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33DF" w14:textId="77777777" w:rsidR="005F3BE8" w:rsidRDefault="005F3BE8" w:rsidP="005F3BE8">
      <w:pPr>
        <w:pStyle w:val="Overskriftforinnholdsfortegnelse"/>
        <w:jc w:val="center"/>
        <w:rPr>
          <w:rFonts w:ascii="Neue Haas Grotesk Text Pro" w:eastAsiaTheme="majorEastAsia" w:hAnsi="Neue Haas Grotesk Text Pro" w:cstheme="majorBidi"/>
          <w:b/>
          <w:bCs/>
          <w:color w:val="2F5496" w:themeColor="accent1" w:themeShade="BF"/>
          <w:kern w:val="2"/>
          <w:sz w:val="40"/>
          <w:szCs w:val="40"/>
          <w14:ligatures w14:val="standardContextual"/>
        </w:rPr>
      </w:pPr>
    </w:p>
    <w:p w14:paraId="0886068D" w14:textId="77777777" w:rsidR="005F3BE8" w:rsidRDefault="005F3BE8" w:rsidP="005F3BE8">
      <w:pPr>
        <w:pStyle w:val="Overskriftforinnholdsfortegnelse"/>
        <w:tabs>
          <w:tab w:val="left" w:pos="3705"/>
        </w:tabs>
        <w:jc w:val="center"/>
        <w:rPr>
          <w:rFonts w:ascii="Neue Haas Grotesk Text Pro" w:eastAsiaTheme="majorEastAsia" w:hAnsi="Neue Haas Grotesk Text Pro" w:cstheme="majorBidi"/>
          <w:b/>
          <w:bCs/>
          <w:color w:val="2F5496" w:themeColor="accent1" w:themeShade="BF"/>
          <w:kern w:val="2"/>
          <w:sz w:val="40"/>
          <w:szCs w:val="40"/>
          <w14:ligatures w14:val="standardContextual"/>
        </w:rPr>
      </w:pPr>
    </w:p>
    <w:p w14:paraId="17D4D2BF" w14:textId="77777777" w:rsidR="005F3BE8" w:rsidRDefault="005F3BE8" w:rsidP="005F3BE8">
      <w:pPr>
        <w:pStyle w:val="Overskriftforinnholdsfortegnelse"/>
        <w:tabs>
          <w:tab w:val="left" w:pos="3705"/>
        </w:tabs>
        <w:jc w:val="center"/>
        <w:rPr>
          <w:rFonts w:ascii="Neue Haas Grotesk Text Pro" w:eastAsiaTheme="majorEastAsia" w:hAnsi="Neue Haas Grotesk Text Pro" w:cstheme="majorBidi"/>
          <w:b/>
          <w:bCs/>
          <w:color w:val="2F5496" w:themeColor="accent1" w:themeShade="BF"/>
          <w:kern w:val="2"/>
          <w:sz w:val="40"/>
          <w:szCs w:val="40"/>
          <w14:ligatures w14:val="standardContextual"/>
        </w:rPr>
      </w:pPr>
    </w:p>
    <w:p w14:paraId="61F42AD6" w14:textId="7A391673" w:rsidR="005F3BE8" w:rsidRPr="003C18DE" w:rsidRDefault="005F3BE8" w:rsidP="005F3BE8">
      <w:pPr>
        <w:pStyle w:val="Overskriftforinnholdsfortegnelse"/>
        <w:tabs>
          <w:tab w:val="left" w:pos="3705"/>
        </w:tabs>
        <w:jc w:val="center"/>
        <w:rPr>
          <w:rFonts w:ascii="Neue Haas Grotesk Text Pro" w:hAnsi="Neue Haas Grotesk Text Pro"/>
          <w:color w:val="auto"/>
        </w:rPr>
      </w:pPr>
      <w:proofErr w:type="spellStart"/>
      <w:r w:rsidRPr="003C18DE">
        <w:rPr>
          <w:rFonts w:ascii="Neue Haas Grotesk Text Pro" w:hAnsi="Neue Haas Grotesk Text Pro"/>
          <w:color w:val="auto"/>
          <w:sz w:val="52"/>
          <w:szCs w:val="52"/>
        </w:rPr>
        <w:t>Metadata</w:t>
      </w:r>
      <w:r>
        <w:rPr>
          <w:rFonts w:ascii="Neue Haas Grotesk Text Pro" w:hAnsi="Neue Haas Grotesk Text Pro"/>
          <w:color w:val="auto"/>
          <w:sz w:val="52"/>
          <w:szCs w:val="52"/>
        </w:rPr>
        <w:t>katalog</w:t>
      </w:r>
      <w:proofErr w:type="spellEnd"/>
    </w:p>
    <w:p w14:paraId="45B1C8CE" w14:textId="5ED9552C" w:rsidR="5AF8489E" w:rsidRDefault="5AF8489E" w:rsidP="5AF8489E">
      <w:pPr>
        <w:tabs>
          <w:tab w:val="left" w:pos="3705"/>
        </w:tabs>
      </w:pPr>
    </w:p>
    <w:p w14:paraId="6F1C4E66" w14:textId="3AF23C73" w:rsidR="005F3BE8" w:rsidRPr="003C18DE" w:rsidRDefault="005F3BE8" w:rsidP="005F3BE8">
      <w:pPr>
        <w:pStyle w:val="Overskriftforinnholdsfortegnelse"/>
        <w:jc w:val="center"/>
        <w:rPr>
          <w:rFonts w:ascii="Neue Haas Grotesk Text Pro" w:hAnsi="Neue Haas Grotesk Text Pro"/>
          <w:color w:val="auto"/>
        </w:rPr>
      </w:pPr>
      <w:r w:rsidRPr="00333CBE">
        <w:rPr>
          <w:rFonts w:ascii="Neue Haas Grotesk Text Pro" w:hAnsi="Neue Haas Grotesk Text Pro"/>
          <w:color w:val="auto"/>
        </w:rPr>
        <w:t>Noark 5</w:t>
      </w:r>
      <w:r w:rsidR="00F0549D">
        <w:rPr>
          <w:rFonts w:ascii="Neue Haas Grotesk Text Pro" w:hAnsi="Neue Haas Grotesk Text Pro"/>
          <w:color w:val="auto"/>
        </w:rPr>
        <w:t xml:space="preserve"> </w:t>
      </w:r>
    </w:p>
    <w:p w14:paraId="2BF88628" w14:textId="77777777" w:rsidR="005F3BE8" w:rsidRPr="00F0549D" w:rsidRDefault="005F3BE8" w:rsidP="005F3BE8">
      <w:pPr>
        <w:jc w:val="center"/>
        <w:rPr>
          <w:lang w:val="en-US" w:eastAsia="en-US"/>
        </w:rPr>
      </w:pPr>
      <w:proofErr w:type="spellStart"/>
      <w:r w:rsidRPr="00F0549D">
        <w:rPr>
          <w:lang w:val="en-US" w:eastAsia="en-US"/>
        </w:rPr>
        <w:t>Versjon</w:t>
      </w:r>
      <w:proofErr w:type="spellEnd"/>
      <w:r w:rsidRPr="00F0549D">
        <w:rPr>
          <w:lang w:val="en-US" w:eastAsia="en-US"/>
        </w:rPr>
        <w:t xml:space="preserve"> 6.0</w:t>
      </w:r>
    </w:p>
    <w:p w14:paraId="6C3E4539" w14:textId="35C44A1B" w:rsidR="5AF8489E" w:rsidRDefault="5AF8489E" w:rsidP="5AF8489E">
      <w:pPr>
        <w:jc w:val="center"/>
        <w:rPr>
          <w:lang w:val="en-US" w:eastAsia="en-US"/>
        </w:rPr>
      </w:pPr>
    </w:p>
    <w:p w14:paraId="783F83F8" w14:textId="77777777" w:rsidR="005F3BE8" w:rsidRDefault="005F3BE8" w:rsidP="005F3BE8">
      <w:pPr>
        <w:jc w:val="center"/>
        <w:rPr>
          <w:lang w:val="en-US" w:eastAsia="en-US"/>
        </w:rPr>
      </w:pPr>
    </w:p>
    <w:p w14:paraId="37B6C053" w14:textId="77777777" w:rsidR="005F3BE8" w:rsidRPr="00333CBE" w:rsidRDefault="005F3BE8" w:rsidP="005F3BE8">
      <w:pPr>
        <w:jc w:val="center"/>
        <w:rPr>
          <w:lang w:val="en-US" w:eastAsia="en-US"/>
        </w:rPr>
      </w:pPr>
    </w:p>
    <w:tbl>
      <w:tblPr>
        <w:tblW w:w="9322" w:type="dxa"/>
        <w:shd w:val="clear" w:color="auto" w:fill="2B3541"/>
        <w:tblLook w:val="04A0" w:firstRow="1" w:lastRow="0" w:firstColumn="1" w:lastColumn="0" w:noHBand="0" w:noVBand="1"/>
      </w:tblPr>
      <w:tblGrid>
        <w:gridCol w:w="231"/>
        <w:gridCol w:w="231"/>
        <w:gridCol w:w="591"/>
        <w:gridCol w:w="230"/>
        <w:gridCol w:w="2341"/>
        <w:gridCol w:w="230"/>
        <w:gridCol w:w="5468"/>
      </w:tblGrid>
      <w:tr w:rsidR="005F3BE8" w:rsidRPr="00333CBE" w14:paraId="0563B484" w14:textId="77777777" w:rsidTr="0024304C">
        <w:trPr>
          <w:trHeight w:hRule="exact" w:val="1701"/>
        </w:trPr>
        <w:tc>
          <w:tcPr>
            <w:tcW w:w="231" w:type="dxa"/>
            <w:shd w:val="clear" w:color="auto" w:fill="E3ECF9"/>
          </w:tcPr>
          <w:p w14:paraId="78FCF41C" w14:textId="77777777" w:rsidR="005F3BE8" w:rsidRPr="00FB4077" w:rsidRDefault="005F3BE8" w:rsidP="00A81A7F">
            <w:pPr>
              <w:spacing w:line="720" w:lineRule="auto"/>
              <w:rPr>
                <w:rFonts w:cs="Arial"/>
              </w:rPr>
            </w:pPr>
          </w:p>
        </w:tc>
        <w:tc>
          <w:tcPr>
            <w:tcW w:w="231" w:type="dxa"/>
            <w:shd w:val="clear" w:color="auto" w:fill="FFFFFF"/>
          </w:tcPr>
          <w:p w14:paraId="1B2DCCB6" w14:textId="77777777" w:rsidR="005F3BE8" w:rsidRPr="00FB4077" w:rsidRDefault="005F3BE8" w:rsidP="00A81A7F">
            <w:pPr>
              <w:spacing w:line="720" w:lineRule="auto"/>
              <w:rPr>
                <w:rFonts w:cs="Arial"/>
              </w:rPr>
            </w:pPr>
          </w:p>
        </w:tc>
        <w:tc>
          <w:tcPr>
            <w:tcW w:w="591" w:type="dxa"/>
            <w:shd w:val="clear" w:color="auto" w:fill="E3ECF9"/>
          </w:tcPr>
          <w:p w14:paraId="47132361" w14:textId="77777777" w:rsidR="005F3BE8" w:rsidRPr="00FB4077" w:rsidRDefault="005F3BE8" w:rsidP="00A81A7F">
            <w:pPr>
              <w:spacing w:line="720" w:lineRule="auto"/>
              <w:rPr>
                <w:rFonts w:cs="Arial"/>
              </w:rPr>
            </w:pPr>
          </w:p>
        </w:tc>
        <w:tc>
          <w:tcPr>
            <w:tcW w:w="230" w:type="dxa"/>
            <w:shd w:val="clear" w:color="auto" w:fill="FFFFFF"/>
          </w:tcPr>
          <w:p w14:paraId="44412218" w14:textId="77777777" w:rsidR="005F3BE8" w:rsidRPr="00FB4077" w:rsidRDefault="005F3BE8" w:rsidP="00A81A7F">
            <w:pPr>
              <w:spacing w:line="720" w:lineRule="auto"/>
              <w:rPr>
                <w:rFonts w:cs="Arial"/>
              </w:rPr>
            </w:pPr>
          </w:p>
        </w:tc>
        <w:tc>
          <w:tcPr>
            <w:tcW w:w="2341" w:type="dxa"/>
            <w:shd w:val="clear" w:color="auto" w:fill="E3ECF9"/>
          </w:tcPr>
          <w:p w14:paraId="11C5D51A" w14:textId="77777777" w:rsidR="005F3BE8" w:rsidRPr="00333CBE" w:rsidRDefault="005F3BE8" w:rsidP="00A81A7F">
            <w:pPr>
              <w:pStyle w:val="Topptekst"/>
              <w:tabs>
                <w:tab w:val="left" w:pos="2580"/>
                <w:tab w:val="left" w:pos="2985"/>
              </w:tabs>
              <w:spacing w:after="120" w:line="276" w:lineRule="auto"/>
              <w:rPr>
                <w:rFonts w:ascii="Neue Haas Grotesk Text Pro" w:hAnsi="Neue Haas Grotesk Text Pro"/>
                <w:color w:val="1F497D"/>
                <w:sz w:val="24"/>
                <w:szCs w:val="24"/>
                <w:lang w:val="nn-NO"/>
              </w:rPr>
            </w:pPr>
          </w:p>
        </w:tc>
        <w:tc>
          <w:tcPr>
            <w:tcW w:w="230" w:type="dxa"/>
            <w:shd w:val="clear" w:color="auto" w:fill="FFFFFF"/>
          </w:tcPr>
          <w:p w14:paraId="6D8D0CE0" w14:textId="77777777" w:rsidR="005F3BE8" w:rsidRPr="00333CBE" w:rsidRDefault="005F3BE8" w:rsidP="00A81A7F">
            <w:pPr>
              <w:spacing w:line="720" w:lineRule="auto"/>
              <w:rPr>
                <w:rFonts w:cs="Arial"/>
              </w:rPr>
            </w:pPr>
          </w:p>
        </w:tc>
        <w:tc>
          <w:tcPr>
            <w:tcW w:w="5468" w:type="dxa"/>
            <w:shd w:val="clear" w:color="auto" w:fill="E3ECF9"/>
          </w:tcPr>
          <w:p w14:paraId="5733E3B0" w14:textId="77777777" w:rsidR="005F3BE8" w:rsidRDefault="005F3BE8" w:rsidP="00A81A7F">
            <w:pPr>
              <w:rPr>
                <w:lang w:val="nn-NO"/>
              </w:rPr>
            </w:pPr>
          </w:p>
          <w:p w14:paraId="7CB2A994" w14:textId="77777777" w:rsidR="005F3BE8" w:rsidRDefault="005F3BE8" w:rsidP="00A81A7F">
            <w:pPr>
              <w:rPr>
                <w:lang w:val="nn-NO"/>
              </w:rPr>
            </w:pPr>
          </w:p>
          <w:p w14:paraId="6D20A061" w14:textId="77777777" w:rsidR="005F3BE8" w:rsidRDefault="005F3BE8" w:rsidP="00A81A7F">
            <w:pPr>
              <w:rPr>
                <w:lang w:val="nn-NO"/>
              </w:rPr>
            </w:pPr>
          </w:p>
          <w:p w14:paraId="57F5A264" w14:textId="77777777" w:rsidR="005F3BE8" w:rsidRPr="00333CBE" w:rsidRDefault="005F3BE8" w:rsidP="00A81A7F">
            <w:pPr>
              <w:rPr>
                <w:lang w:val="nn-NO"/>
              </w:rPr>
            </w:pPr>
          </w:p>
        </w:tc>
      </w:tr>
    </w:tbl>
    <w:p w14:paraId="5D10EBCA" w14:textId="77777777" w:rsidR="005F3BE8" w:rsidRPr="00333CBE" w:rsidRDefault="005F3BE8" w:rsidP="005F3BE8">
      <w:pPr>
        <w:pStyle w:val="Overskriftforinnholdsfortegnelse"/>
        <w:jc w:val="center"/>
        <w:rPr>
          <w:lang w:val="nn-NO"/>
        </w:rPr>
      </w:pPr>
    </w:p>
    <w:p w14:paraId="0C0975AD" w14:textId="6D329B4B" w:rsidR="005F3BE8" w:rsidRDefault="005F3BE8">
      <w:pPr>
        <w:spacing w:after="0" w:line="240" w:lineRule="auto"/>
        <w:rPr>
          <w:rFonts w:ascii="Neue Haas Grotesk Text Pro" w:eastAsiaTheme="majorEastAsia" w:hAnsi="Neue Haas Grotesk Text Pro" w:cstheme="majorBidi"/>
          <w:color w:val="2F5496" w:themeColor="accent1" w:themeShade="BF"/>
          <w:kern w:val="2"/>
          <w:sz w:val="40"/>
          <w:szCs w:val="40"/>
          <w:lang w:eastAsia="en-US"/>
          <w14:ligatures w14:val="standardContextual"/>
        </w:rPr>
      </w:pPr>
    </w:p>
    <w:p w14:paraId="03710EEA" w14:textId="77777777" w:rsidR="005F3BE8" w:rsidRDefault="005F3BE8">
      <w:pPr>
        <w:spacing w:after="0" w:line="240" w:lineRule="auto"/>
        <w:rPr>
          <w:rFonts w:ascii="Neue Haas Grotesk Text Pro" w:eastAsiaTheme="majorEastAsia" w:hAnsi="Neue Haas Grotesk Text Pro" w:cstheme="majorBidi"/>
          <w:color w:val="2F5496" w:themeColor="accent1" w:themeShade="BF"/>
          <w:kern w:val="2"/>
          <w:sz w:val="40"/>
          <w:szCs w:val="40"/>
          <w:lang w:eastAsia="en-US"/>
          <w14:ligatures w14:val="standardContextual"/>
        </w:rPr>
      </w:pPr>
      <w:r>
        <w:rPr>
          <w:rFonts w:ascii="Neue Haas Grotesk Text Pro" w:eastAsiaTheme="majorEastAsia" w:hAnsi="Neue Haas Grotesk Text Pro" w:cstheme="majorBidi"/>
          <w:b/>
          <w:bCs/>
          <w:color w:val="2F5496" w:themeColor="accent1" w:themeShade="BF"/>
          <w:kern w:val="2"/>
          <w:sz w:val="40"/>
          <w:szCs w:val="40"/>
          <w:lang w:eastAsia="en-US"/>
          <w14:ligatures w14:val="standardContextual"/>
        </w:rPr>
        <w:br w:type="page"/>
      </w:r>
    </w:p>
    <w:sdt>
      <w:sdtPr>
        <w:rPr>
          <w:rFonts w:ascii="Calibri" w:hAnsi="Calibri"/>
          <w:color w:val="auto"/>
          <w:sz w:val="22"/>
          <w:szCs w:val="22"/>
          <w:lang w:val="nb-NO" w:eastAsia="nb-NO"/>
        </w:rPr>
        <w:id w:val="997377316"/>
        <w:docPartObj>
          <w:docPartGallery w:val="Table of Contents"/>
          <w:docPartUnique/>
        </w:docPartObj>
      </w:sdtPr>
      <w:sdtEndPr>
        <w:rPr>
          <w:b/>
          <w:bCs/>
        </w:rPr>
      </w:sdtEndPr>
      <w:sdtContent>
        <w:p w14:paraId="6BF511BD" w14:textId="3F28DD28" w:rsidR="00DC1356" w:rsidRPr="0024304C" w:rsidRDefault="00DC1356">
          <w:pPr>
            <w:pStyle w:val="Overskriftforinnholdsfortegnelse"/>
            <w:rPr>
              <w:rFonts w:ascii="Neue Haas Grotesk Text Pro" w:hAnsi="Neue Haas Grotesk Text Pro"/>
            </w:rPr>
          </w:pPr>
          <w:r w:rsidRPr="0024304C">
            <w:rPr>
              <w:rFonts w:ascii="Neue Haas Grotesk Text Pro" w:hAnsi="Neue Haas Grotesk Text Pro"/>
              <w:lang w:val="nb-NO"/>
            </w:rPr>
            <w:t>Innhold</w:t>
          </w:r>
        </w:p>
        <w:p w14:paraId="61892A8E" w14:textId="7D166002" w:rsidR="007C1AB3" w:rsidRDefault="00DC1356">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r w:rsidRPr="0024304C">
            <w:rPr>
              <w:rFonts w:ascii="Neue Haas Grotesk Text Pro" w:hAnsi="Neue Haas Grotesk Text Pro"/>
            </w:rPr>
            <w:fldChar w:fldCharType="begin"/>
          </w:r>
          <w:r w:rsidRPr="0024304C">
            <w:rPr>
              <w:rFonts w:ascii="Neue Haas Grotesk Text Pro" w:hAnsi="Neue Haas Grotesk Text Pro"/>
            </w:rPr>
            <w:instrText xml:space="preserve"> TOC \o "1-3" \h \z \u </w:instrText>
          </w:r>
          <w:r w:rsidRPr="0024304C">
            <w:rPr>
              <w:rFonts w:ascii="Neue Haas Grotesk Text Pro" w:hAnsi="Neue Haas Grotesk Text Pro"/>
            </w:rPr>
            <w:fldChar w:fldCharType="separate"/>
          </w:r>
          <w:hyperlink w:anchor="_Toc209533756" w:history="1">
            <w:r w:rsidR="007C1AB3" w:rsidRPr="00A63150">
              <w:rPr>
                <w:rStyle w:val="Hyperkobling"/>
                <w:rFonts w:eastAsiaTheme="majorEastAsia"/>
                <w:noProof/>
                <w:lang w:eastAsia="en-US"/>
              </w:rPr>
              <w:t>Innledning</w:t>
            </w:r>
            <w:r w:rsidR="007C1AB3">
              <w:rPr>
                <w:noProof/>
                <w:webHidden/>
              </w:rPr>
              <w:tab/>
            </w:r>
            <w:r w:rsidR="007C1AB3">
              <w:rPr>
                <w:noProof/>
                <w:webHidden/>
              </w:rPr>
              <w:fldChar w:fldCharType="begin"/>
            </w:r>
            <w:r w:rsidR="007C1AB3">
              <w:rPr>
                <w:noProof/>
                <w:webHidden/>
              </w:rPr>
              <w:instrText xml:space="preserve"> PAGEREF _Toc209533756 \h </w:instrText>
            </w:r>
            <w:r w:rsidR="007C1AB3">
              <w:rPr>
                <w:noProof/>
                <w:webHidden/>
              </w:rPr>
            </w:r>
            <w:r w:rsidR="007C1AB3">
              <w:rPr>
                <w:noProof/>
                <w:webHidden/>
              </w:rPr>
              <w:fldChar w:fldCharType="separate"/>
            </w:r>
            <w:r w:rsidR="007C1AB3">
              <w:rPr>
                <w:noProof/>
                <w:webHidden/>
              </w:rPr>
              <w:t>3</w:t>
            </w:r>
            <w:r w:rsidR="007C1AB3">
              <w:rPr>
                <w:noProof/>
                <w:webHidden/>
              </w:rPr>
              <w:fldChar w:fldCharType="end"/>
            </w:r>
          </w:hyperlink>
        </w:p>
        <w:p w14:paraId="663263DF" w14:textId="43C9F7B1"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57" w:history="1">
            <w:r w:rsidRPr="00A63150">
              <w:rPr>
                <w:rStyle w:val="Hyperkobling"/>
                <w:noProof/>
              </w:rPr>
              <w:t>Navn på metadataelementer</w:t>
            </w:r>
            <w:r>
              <w:rPr>
                <w:noProof/>
                <w:webHidden/>
              </w:rPr>
              <w:tab/>
            </w:r>
            <w:r>
              <w:rPr>
                <w:noProof/>
                <w:webHidden/>
              </w:rPr>
              <w:fldChar w:fldCharType="begin"/>
            </w:r>
            <w:r>
              <w:rPr>
                <w:noProof/>
                <w:webHidden/>
              </w:rPr>
              <w:instrText xml:space="preserve"> PAGEREF _Toc209533757 \h </w:instrText>
            </w:r>
            <w:r>
              <w:rPr>
                <w:noProof/>
                <w:webHidden/>
              </w:rPr>
            </w:r>
            <w:r>
              <w:rPr>
                <w:noProof/>
                <w:webHidden/>
              </w:rPr>
              <w:fldChar w:fldCharType="separate"/>
            </w:r>
            <w:r>
              <w:rPr>
                <w:noProof/>
                <w:webHidden/>
              </w:rPr>
              <w:t>3</w:t>
            </w:r>
            <w:r>
              <w:rPr>
                <w:noProof/>
                <w:webHidden/>
              </w:rPr>
              <w:fldChar w:fldCharType="end"/>
            </w:r>
          </w:hyperlink>
        </w:p>
        <w:p w14:paraId="362E5D7F" w14:textId="6D0FB6F3"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58" w:history="1">
            <w:r w:rsidRPr="00A63150">
              <w:rPr>
                <w:rStyle w:val="Hyperkobling"/>
                <w:noProof/>
              </w:rPr>
              <w:t>Hovedprinsipper for spesifisering av metadataelementer i Noark 5</w:t>
            </w:r>
            <w:r>
              <w:rPr>
                <w:noProof/>
                <w:webHidden/>
              </w:rPr>
              <w:tab/>
            </w:r>
            <w:r>
              <w:rPr>
                <w:noProof/>
                <w:webHidden/>
              </w:rPr>
              <w:fldChar w:fldCharType="begin"/>
            </w:r>
            <w:r>
              <w:rPr>
                <w:noProof/>
                <w:webHidden/>
              </w:rPr>
              <w:instrText xml:space="preserve"> PAGEREF _Toc209533758 \h </w:instrText>
            </w:r>
            <w:r>
              <w:rPr>
                <w:noProof/>
                <w:webHidden/>
              </w:rPr>
            </w:r>
            <w:r>
              <w:rPr>
                <w:noProof/>
                <w:webHidden/>
              </w:rPr>
              <w:fldChar w:fldCharType="separate"/>
            </w:r>
            <w:r>
              <w:rPr>
                <w:noProof/>
                <w:webHidden/>
              </w:rPr>
              <w:t>3</w:t>
            </w:r>
            <w:r>
              <w:rPr>
                <w:noProof/>
                <w:webHidden/>
              </w:rPr>
              <w:fldChar w:fldCharType="end"/>
            </w:r>
          </w:hyperlink>
        </w:p>
        <w:p w14:paraId="2BC591CD" w14:textId="52583856"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59" w:history="1">
            <w:r w:rsidRPr="00A63150">
              <w:rPr>
                <w:rStyle w:val="Hyperkobling"/>
                <w:noProof/>
              </w:rPr>
              <w:t>Grupper av metadata</w:t>
            </w:r>
            <w:r>
              <w:rPr>
                <w:noProof/>
                <w:webHidden/>
              </w:rPr>
              <w:tab/>
            </w:r>
            <w:r>
              <w:rPr>
                <w:noProof/>
                <w:webHidden/>
              </w:rPr>
              <w:fldChar w:fldCharType="begin"/>
            </w:r>
            <w:r>
              <w:rPr>
                <w:noProof/>
                <w:webHidden/>
              </w:rPr>
              <w:instrText xml:space="preserve"> PAGEREF _Toc209533759 \h </w:instrText>
            </w:r>
            <w:r>
              <w:rPr>
                <w:noProof/>
                <w:webHidden/>
              </w:rPr>
            </w:r>
            <w:r>
              <w:rPr>
                <w:noProof/>
                <w:webHidden/>
              </w:rPr>
              <w:fldChar w:fldCharType="separate"/>
            </w:r>
            <w:r>
              <w:rPr>
                <w:noProof/>
                <w:webHidden/>
              </w:rPr>
              <w:t>4</w:t>
            </w:r>
            <w:r>
              <w:rPr>
                <w:noProof/>
                <w:webHidden/>
              </w:rPr>
              <w:fldChar w:fldCharType="end"/>
            </w:r>
          </w:hyperlink>
        </w:p>
        <w:p w14:paraId="557735F2" w14:textId="552AC2C6"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60" w:history="1">
            <w:r w:rsidRPr="00A63150">
              <w:rPr>
                <w:rStyle w:val="Hyperkobling"/>
                <w:noProof/>
              </w:rPr>
              <w:t>Avleveringsuttrekk</w:t>
            </w:r>
            <w:r>
              <w:rPr>
                <w:noProof/>
                <w:webHidden/>
              </w:rPr>
              <w:tab/>
            </w:r>
            <w:r>
              <w:rPr>
                <w:noProof/>
                <w:webHidden/>
              </w:rPr>
              <w:fldChar w:fldCharType="begin"/>
            </w:r>
            <w:r>
              <w:rPr>
                <w:noProof/>
                <w:webHidden/>
              </w:rPr>
              <w:instrText xml:space="preserve"> PAGEREF _Toc209533760 \h </w:instrText>
            </w:r>
            <w:r>
              <w:rPr>
                <w:noProof/>
                <w:webHidden/>
              </w:rPr>
            </w:r>
            <w:r>
              <w:rPr>
                <w:noProof/>
                <w:webHidden/>
              </w:rPr>
              <w:fldChar w:fldCharType="separate"/>
            </w:r>
            <w:r>
              <w:rPr>
                <w:noProof/>
                <w:webHidden/>
              </w:rPr>
              <w:t>4</w:t>
            </w:r>
            <w:r>
              <w:rPr>
                <w:noProof/>
                <w:webHidden/>
              </w:rPr>
              <w:fldChar w:fldCharType="end"/>
            </w:r>
          </w:hyperlink>
        </w:p>
        <w:p w14:paraId="595D61E6" w14:textId="7B1DAC95"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61" w:history="1">
            <w:r w:rsidRPr="00A63150">
              <w:rPr>
                <w:rStyle w:val="Hyperkobling"/>
                <w:noProof/>
              </w:rPr>
              <w:t>Identifikasjon</w:t>
            </w:r>
            <w:r>
              <w:rPr>
                <w:noProof/>
                <w:webHidden/>
              </w:rPr>
              <w:tab/>
            </w:r>
            <w:r>
              <w:rPr>
                <w:noProof/>
                <w:webHidden/>
              </w:rPr>
              <w:fldChar w:fldCharType="begin"/>
            </w:r>
            <w:r>
              <w:rPr>
                <w:noProof/>
                <w:webHidden/>
              </w:rPr>
              <w:instrText xml:space="preserve"> PAGEREF _Toc209533761 \h </w:instrText>
            </w:r>
            <w:r>
              <w:rPr>
                <w:noProof/>
                <w:webHidden/>
              </w:rPr>
            </w:r>
            <w:r>
              <w:rPr>
                <w:noProof/>
                <w:webHidden/>
              </w:rPr>
              <w:fldChar w:fldCharType="separate"/>
            </w:r>
            <w:r>
              <w:rPr>
                <w:noProof/>
                <w:webHidden/>
              </w:rPr>
              <w:t>5</w:t>
            </w:r>
            <w:r>
              <w:rPr>
                <w:noProof/>
                <w:webHidden/>
              </w:rPr>
              <w:fldChar w:fldCharType="end"/>
            </w:r>
          </w:hyperlink>
        </w:p>
        <w:p w14:paraId="6E819E5A" w14:textId="1C13BA2D"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62" w:history="1">
            <w:r w:rsidRPr="00A63150">
              <w:rPr>
                <w:rStyle w:val="Hyperkobling"/>
                <w:noProof/>
              </w:rPr>
              <w:t>Kjernemetadata (jf. Dublin Core)</w:t>
            </w:r>
            <w:r>
              <w:rPr>
                <w:noProof/>
                <w:webHidden/>
              </w:rPr>
              <w:tab/>
            </w:r>
            <w:r>
              <w:rPr>
                <w:noProof/>
                <w:webHidden/>
              </w:rPr>
              <w:fldChar w:fldCharType="begin"/>
            </w:r>
            <w:r>
              <w:rPr>
                <w:noProof/>
                <w:webHidden/>
              </w:rPr>
              <w:instrText xml:space="preserve"> PAGEREF _Toc209533762 \h </w:instrText>
            </w:r>
            <w:r>
              <w:rPr>
                <w:noProof/>
                <w:webHidden/>
              </w:rPr>
            </w:r>
            <w:r>
              <w:rPr>
                <w:noProof/>
                <w:webHidden/>
              </w:rPr>
              <w:fldChar w:fldCharType="separate"/>
            </w:r>
            <w:r>
              <w:rPr>
                <w:noProof/>
                <w:webHidden/>
              </w:rPr>
              <w:t>10</w:t>
            </w:r>
            <w:r>
              <w:rPr>
                <w:noProof/>
                <w:webHidden/>
              </w:rPr>
              <w:fldChar w:fldCharType="end"/>
            </w:r>
          </w:hyperlink>
        </w:p>
        <w:p w14:paraId="7DA4CED0" w14:textId="39388024"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63" w:history="1">
            <w:r w:rsidRPr="00A63150">
              <w:rPr>
                <w:rStyle w:val="Hyperkobling"/>
                <w:noProof/>
              </w:rPr>
              <w:t>Nasjonale identifikatorer</w:t>
            </w:r>
            <w:r>
              <w:rPr>
                <w:noProof/>
                <w:webHidden/>
              </w:rPr>
              <w:tab/>
            </w:r>
            <w:r>
              <w:rPr>
                <w:noProof/>
                <w:webHidden/>
              </w:rPr>
              <w:fldChar w:fldCharType="begin"/>
            </w:r>
            <w:r>
              <w:rPr>
                <w:noProof/>
                <w:webHidden/>
              </w:rPr>
              <w:instrText xml:space="preserve"> PAGEREF _Toc209533763 \h </w:instrText>
            </w:r>
            <w:r>
              <w:rPr>
                <w:noProof/>
                <w:webHidden/>
              </w:rPr>
            </w:r>
            <w:r>
              <w:rPr>
                <w:noProof/>
                <w:webHidden/>
              </w:rPr>
              <w:fldChar w:fldCharType="separate"/>
            </w:r>
            <w:r>
              <w:rPr>
                <w:noProof/>
                <w:webHidden/>
              </w:rPr>
              <w:t>12</w:t>
            </w:r>
            <w:r>
              <w:rPr>
                <w:noProof/>
                <w:webHidden/>
              </w:rPr>
              <w:fldChar w:fldCharType="end"/>
            </w:r>
          </w:hyperlink>
        </w:p>
        <w:p w14:paraId="369F05F6" w14:textId="46A81429"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64" w:history="1">
            <w:r w:rsidRPr="00A63150">
              <w:rPr>
                <w:rStyle w:val="Hyperkobling"/>
                <w:noProof/>
              </w:rPr>
              <w:t>Status</w:t>
            </w:r>
            <w:r>
              <w:rPr>
                <w:noProof/>
                <w:webHidden/>
              </w:rPr>
              <w:tab/>
            </w:r>
            <w:r>
              <w:rPr>
                <w:noProof/>
                <w:webHidden/>
              </w:rPr>
              <w:fldChar w:fldCharType="begin"/>
            </w:r>
            <w:r>
              <w:rPr>
                <w:noProof/>
                <w:webHidden/>
              </w:rPr>
              <w:instrText xml:space="preserve"> PAGEREF _Toc209533764 \h </w:instrText>
            </w:r>
            <w:r>
              <w:rPr>
                <w:noProof/>
                <w:webHidden/>
              </w:rPr>
            </w:r>
            <w:r>
              <w:rPr>
                <w:noProof/>
                <w:webHidden/>
              </w:rPr>
              <w:fldChar w:fldCharType="separate"/>
            </w:r>
            <w:r>
              <w:rPr>
                <w:noProof/>
                <w:webHidden/>
              </w:rPr>
              <w:t>17</w:t>
            </w:r>
            <w:r>
              <w:rPr>
                <w:noProof/>
                <w:webHidden/>
              </w:rPr>
              <w:fldChar w:fldCharType="end"/>
            </w:r>
          </w:hyperlink>
        </w:p>
        <w:p w14:paraId="0DB486B6" w14:textId="3E73A3FF"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65" w:history="1">
            <w:r w:rsidRPr="00A63150">
              <w:rPr>
                <w:rStyle w:val="Hyperkobling"/>
                <w:noProof/>
              </w:rPr>
              <w:t>Typer</w:t>
            </w:r>
            <w:r>
              <w:rPr>
                <w:noProof/>
                <w:webHidden/>
              </w:rPr>
              <w:tab/>
            </w:r>
            <w:r>
              <w:rPr>
                <w:noProof/>
                <w:webHidden/>
              </w:rPr>
              <w:fldChar w:fldCharType="begin"/>
            </w:r>
            <w:r>
              <w:rPr>
                <w:noProof/>
                <w:webHidden/>
              </w:rPr>
              <w:instrText xml:space="preserve"> PAGEREF _Toc209533765 \h </w:instrText>
            </w:r>
            <w:r>
              <w:rPr>
                <w:noProof/>
                <w:webHidden/>
              </w:rPr>
            </w:r>
            <w:r>
              <w:rPr>
                <w:noProof/>
                <w:webHidden/>
              </w:rPr>
              <w:fldChar w:fldCharType="separate"/>
            </w:r>
            <w:r>
              <w:rPr>
                <w:noProof/>
                <w:webHidden/>
              </w:rPr>
              <w:t>20</w:t>
            </w:r>
            <w:r>
              <w:rPr>
                <w:noProof/>
                <w:webHidden/>
              </w:rPr>
              <w:fldChar w:fldCharType="end"/>
            </w:r>
          </w:hyperlink>
        </w:p>
        <w:p w14:paraId="61A0AD83" w14:textId="160E466B"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66" w:history="1">
            <w:r w:rsidRPr="00A63150">
              <w:rPr>
                <w:rStyle w:val="Hyperkobling"/>
                <w:noProof/>
              </w:rPr>
              <w:t>Datoer</w:t>
            </w:r>
            <w:r>
              <w:rPr>
                <w:noProof/>
                <w:webHidden/>
              </w:rPr>
              <w:tab/>
            </w:r>
            <w:r>
              <w:rPr>
                <w:noProof/>
                <w:webHidden/>
              </w:rPr>
              <w:fldChar w:fldCharType="begin"/>
            </w:r>
            <w:r>
              <w:rPr>
                <w:noProof/>
                <w:webHidden/>
              </w:rPr>
              <w:instrText xml:space="preserve"> PAGEREF _Toc209533766 \h </w:instrText>
            </w:r>
            <w:r>
              <w:rPr>
                <w:noProof/>
                <w:webHidden/>
              </w:rPr>
            </w:r>
            <w:r>
              <w:rPr>
                <w:noProof/>
                <w:webHidden/>
              </w:rPr>
              <w:fldChar w:fldCharType="separate"/>
            </w:r>
            <w:r>
              <w:rPr>
                <w:noProof/>
                <w:webHidden/>
              </w:rPr>
              <w:t>23</w:t>
            </w:r>
            <w:r>
              <w:rPr>
                <w:noProof/>
                <w:webHidden/>
              </w:rPr>
              <w:fldChar w:fldCharType="end"/>
            </w:r>
          </w:hyperlink>
        </w:p>
        <w:p w14:paraId="6C2D59AC" w14:textId="4E525E9F"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67" w:history="1">
            <w:r w:rsidRPr="00A63150">
              <w:rPr>
                <w:rStyle w:val="Hyperkobling"/>
                <w:noProof/>
              </w:rPr>
              <w:t>Referanser</w:t>
            </w:r>
            <w:r>
              <w:rPr>
                <w:noProof/>
                <w:webHidden/>
              </w:rPr>
              <w:tab/>
            </w:r>
            <w:r>
              <w:rPr>
                <w:noProof/>
                <w:webHidden/>
              </w:rPr>
              <w:fldChar w:fldCharType="begin"/>
            </w:r>
            <w:r>
              <w:rPr>
                <w:noProof/>
                <w:webHidden/>
              </w:rPr>
              <w:instrText xml:space="preserve"> PAGEREF _Toc209533767 \h </w:instrText>
            </w:r>
            <w:r>
              <w:rPr>
                <w:noProof/>
                <w:webHidden/>
              </w:rPr>
            </w:r>
            <w:r>
              <w:rPr>
                <w:noProof/>
                <w:webHidden/>
              </w:rPr>
              <w:fldChar w:fldCharType="separate"/>
            </w:r>
            <w:r>
              <w:rPr>
                <w:noProof/>
                <w:webHidden/>
              </w:rPr>
              <w:t>28</w:t>
            </w:r>
            <w:r>
              <w:rPr>
                <w:noProof/>
                <w:webHidden/>
              </w:rPr>
              <w:fldChar w:fldCharType="end"/>
            </w:r>
          </w:hyperlink>
        </w:p>
        <w:p w14:paraId="22D60895" w14:textId="5C4A292E"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68" w:history="1">
            <w:r w:rsidRPr="00A63150">
              <w:rPr>
                <w:rStyle w:val="Hyperkobling"/>
                <w:noProof/>
              </w:rPr>
              <w:t>Arkiv- og saksbehandlingsfunksjonalitet</w:t>
            </w:r>
            <w:r>
              <w:rPr>
                <w:noProof/>
                <w:webHidden/>
              </w:rPr>
              <w:tab/>
            </w:r>
            <w:r>
              <w:rPr>
                <w:noProof/>
                <w:webHidden/>
              </w:rPr>
              <w:fldChar w:fldCharType="begin"/>
            </w:r>
            <w:r>
              <w:rPr>
                <w:noProof/>
                <w:webHidden/>
              </w:rPr>
              <w:instrText xml:space="preserve"> PAGEREF _Toc209533768 \h </w:instrText>
            </w:r>
            <w:r>
              <w:rPr>
                <w:noProof/>
                <w:webHidden/>
              </w:rPr>
            </w:r>
            <w:r>
              <w:rPr>
                <w:noProof/>
                <w:webHidden/>
              </w:rPr>
              <w:fldChar w:fldCharType="separate"/>
            </w:r>
            <w:r>
              <w:rPr>
                <w:noProof/>
                <w:webHidden/>
              </w:rPr>
              <w:t>32</w:t>
            </w:r>
            <w:r>
              <w:rPr>
                <w:noProof/>
                <w:webHidden/>
              </w:rPr>
              <w:fldChar w:fldCharType="end"/>
            </w:r>
          </w:hyperlink>
        </w:p>
        <w:p w14:paraId="08140197" w14:textId="3031852B"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69" w:history="1">
            <w:r w:rsidRPr="00A63150">
              <w:rPr>
                <w:rStyle w:val="Hyperkobling"/>
                <w:noProof/>
              </w:rPr>
              <w:t>Møtebehandling</w:t>
            </w:r>
            <w:r>
              <w:rPr>
                <w:noProof/>
                <w:webHidden/>
              </w:rPr>
              <w:tab/>
            </w:r>
            <w:r>
              <w:rPr>
                <w:noProof/>
                <w:webHidden/>
              </w:rPr>
              <w:fldChar w:fldCharType="begin"/>
            </w:r>
            <w:r>
              <w:rPr>
                <w:noProof/>
                <w:webHidden/>
              </w:rPr>
              <w:instrText xml:space="preserve"> PAGEREF _Toc209533769 \h </w:instrText>
            </w:r>
            <w:r>
              <w:rPr>
                <w:noProof/>
                <w:webHidden/>
              </w:rPr>
            </w:r>
            <w:r>
              <w:rPr>
                <w:noProof/>
                <w:webHidden/>
              </w:rPr>
              <w:fldChar w:fldCharType="separate"/>
            </w:r>
            <w:r>
              <w:rPr>
                <w:noProof/>
                <w:webHidden/>
              </w:rPr>
              <w:t>37</w:t>
            </w:r>
            <w:r>
              <w:rPr>
                <w:noProof/>
                <w:webHidden/>
              </w:rPr>
              <w:fldChar w:fldCharType="end"/>
            </w:r>
          </w:hyperlink>
        </w:p>
        <w:p w14:paraId="028DBFF2" w14:textId="6C588EF0"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70" w:history="1">
            <w:r w:rsidRPr="00A63150">
              <w:rPr>
                <w:rStyle w:val="Hyperkobling"/>
                <w:noProof/>
              </w:rPr>
              <w:t>Korrespondanse</w:t>
            </w:r>
            <w:r>
              <w:rPr>
                <w:noProof/>
                <w:webHidden/>
              </w:rPr>
              <w:tab/>
            </w:r>
            <w:r>
              <w:rPr>
                <w:noProof/>
                <w:webHidden/>
              </w:rPr>
              <w:fldChar w:fldCharType="begin"/>
            </w:r>
            <w:r>
              <w:rPr>
                <w:noProof/>
                <w:webHidden/>
              </w:rPr>
              <w:instrText xml:space="preserve"> PAGEREF _Toc209533770 \h </w:instrText>
            </w:r>
            <w:r>
              <w:rPr>
                <w:noProof/>
                <w:webHidden/>
              </w:rPr>
            </w:r>
            <w:r>
              <w:rPr>
                <w:noProof/>
                <w:webHidden/>
              </w:rPr>
              <w:fldChar w:fldCharType="separate"/>
            </w:r>
            <w:r>
              <w:rPr>
                <w:noProof/>
                <w:webHidden/>
              </w:rPr>
              <w:t>38</w:t>
            </w:r>
            <w:r>
              <w:rPr>
                <w:noProof/>
                <w:webHidden/>
              </w:rPr>
              <w:fldChar w:fldCharType="end"/>
            </w:r>
          </w:hyperlink>
        </w:p>
        <w:p w14:paraId="13096256" w14:textId="2269240C"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71" w:history="1">
            <w:r w:rsidRPr="00A63150">
              <w:rPr>
                <w:rStyle w:val="Hyperkobling"/>
                <w:noProof/>
              </w:rPr>
              <w:t>Bevaring og kassasjon</w:t>
            </w:r>
            <w:r>
              <w:rPr>
                <w:noProof/>
                <w:webHidden/>
              </w:rPr>
              <w:tab/>
            </w:r>
            <w:r>
              <w:rPr>
                <w:noProof/>
                <w:webHidden/>
              </w:rPr>
              <w:fldChar w:fldCharType="begin"/>
            </w:r>
            <w:r>
              <w:rPr>
                <w:noProof/>
                <w:webHidden/>
              </w:rPr>
              <w:instrText xml:space="preserve"> PAGEREF _Toc209533771 \h </w:instrText>
            </w:r>
            <w:r>
              <w:rPr>
                <w:noProof/>
                <w:webHidden/>
              </w:rPr>
            </w:r>
            <w:r>
              <w:rPr>
                <w:noProof/>
                <w:webHidden/>
              </w:rPr>
              <w:fldChar w:fldCharType="separate"/>
            </w:r>
            <w:r>
              <w:rPr>
                <w:noProof/>
                <w:webHidden/>
              </w:rPr>
              <w:t>41</w:t>
            </w:r>
            <w:r>
              <w:rPr>
                <w:noProof/>
                <w:webHidden/>
              </w:rPr>
              <w:fldChar w:fldCharType="end"/>
            </w:r>
          </w:hyperlink>
        </w:p>
        <w:p w14:paraId="6A0E324B" w14:textId="17C25B07"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72" w:history="1">
            <w:r w:rsidRPr="00A63150">
              <w:rPr>
                <w:rStyle w:val="Hyperkobling"/>
                <w:noProof/>
              </w:rPr>
              <w:t>Skjerming og gradering</w:t>
            </w:r>
            <w:r>
              <w:rPr>
                <w:noProof/>
                <w:webHidden/>
              </w:rPr>
              <w:tab/>
            </w:r>
            <w:r>
              <w:rPr>
                <w:noProof/>
                <w:webHidden/>
              </w:rPr>
              <w:fldChar w:fldCharType="begin"/>
            </w:r>
            <w:r>
              <w:rPr>
                <w:noProof/>
                <w:webHidden/>
              </w:rPr>
              <w:instrText xml:space="preserve"> PAGEREF _Toc209533772 \h </w:instrText>
            </w:r>
            <w:r>
              <w:rPr>
                <w:noProof/>
                <w:webHidden/>
              </w:rPr>
            </w:r>
            <w:r>
              <w:rPr>
                <w:noProof/>
                <w:webHidden/>
              </w:rPr>
              <w:fldChar w:fldCharType="separate"/>
            </w:r>
            <w:r>
              <w:rPr>
                <w:noProof/>
                <w:webHidden/>
              </w:rPr>
              <w:t>42</w:t>
            </w:r>
            <w:r>
              <w:rPr>
                <w:noProof/>
                <w:webHidden/>
              </w:rPr>
              <w:fldChar w:fldCharType="end"/>
            </w:r>
          </w:hyperlink>
        </w:p>
        <w:p w14:paraId="3DAC48CE" w14:textId="048296EA"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73" w:history="1">
            <w:r w:rsidRPr="00A63150">
              <w:rPr>
                <w:rStyle w:val="Hyperkobling"/>
                <w:noProof/>
              </w:rPr>
              <w:t>Brukeradministrasjon og administrasjonsstruktur</w:t>
            </w:r>
            <w:r>
              <w:rPr>
                <w:noProof/>
                <w:webHidden/>
              </w:rPr>
              <w:tab/>
            </w:r>
            <w:r>
              <w:rPr>
                <w:noProof/>
                <w:webHidden/>
              </w:rPr>
              <w:fldChar w:fldCharType="begin"/>
            </w:r>
            <w:r>
              <w:rPr>
                <w:noProof/>
                <w:webHidden/>
              </w:rPr>
              <w:instrText xml:space="preserve"> PAGEREF _Toc209533773 \h </w:instrText>
            </w:r>
            <w:r>
              <w:rPr>
                <w:noProof/>
                <w:webHidden/>
              </w:rPr>
            </w:r>
            <w:r>
              <w:rPr>
                <w:noProof/>
                <w:webHidden/>
              </w:rPr>
              <w:fldChar w:fldCharType="separate"/>
            </w:r>
            <w:r>
              <w:rPr>
                <w:noProof/>
                <w:webHidden/>
              </w:rPr>
              <w:t>46</w:t>
            </w:r>
            <w:r>
              <w:rPr>
                <w:noProof/>
                <w:webHidden/>
              </w:rPr>
              <w:fldChar w:fldCharType="end"/>
            </w:r>
          </w:hyperlink>
        </w:p>
        <w:p w14:paraId="1571CD59" w14:textId="6E2B13FC"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74" w:history="1">
            <w:r w:rsidRPr="00A63150">
              <w:rPr>
                <w:rStyle w:val="Hyperkobling"/>
                <w:noProof/>
              </w:rPr>
              <w:t>Logging av hendelser</w:t>
            </w:r>
            <w:r>
              <w:rPr>
                <w:noProof/>
                <w:webHidden/>
              </w:rPr>
              <w:tab/>
            </w:r>
            <w:r>
              <w:rPr>
                <w:noProof/>
                <w:webHidden/>
              </w:rPr>
              <w:fldChar w:fldCharType="begin"/>
            </w:r>
            <w:r>
              <w:rPr>
                <w:noProof/>
                <w:webHidden/>
              </w:rPr>
              <w:instrText xml:space="preserve"> PAGEREF _Toc209533774 \h </w:instrText>
            </w:r>
            <w:r>
              <w:rPr>
                <w:noProof/>
                <w:webHidden/>
              </w:rPr>
            </w:r>
            <w:r>
              <w:rPr>
                <w:noProof/>
                <w:webHidden/>
              </w:rPr>
              <w:fldChar w:fldCharType="separate"/>
            </w:r>
            <w:r>
              <w:rPr>
                <w:noProof/>
                <w:webHidden/>
              </w:rPr>
              <w:t>48</w:t>
            </w:r>
            <w:r>
              <w:rPr>
                <w:noProof/>
                <w:webHidden/>
              </w:rPr>
              <w:fldChar w:fldCharType="end"/>
            </w:r>
          </w:hyperlink>
        </w:p>
        <w:p w14:paraId="49DF7FE3" w14:textId="7F5CB9CE"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75" w:history="1">
            <w:r w:rsidRPr="00A63150">
              <w:rPr>
                <w:rStyle w:val="Hyperkobling"/>
                <w:noProof/>
              </w:rPr>
              <w:t>Logging av arbeidsflyt og saksfordeling</w:t>
            </w:r>
            <w:r>
              <w:rPr>
                <w:noProof/>
                <w:webHidden/>
              </w:rPr>
              <w:tab/>
            </w:r>
            <w:r>
              <w:rPr>
                <w:noProof/>
                <w:webHidden/>
              </w:rPr>
              <w:fldChar w:fldCharType="begin"/>
            </w:r>
            <w:r>
              <w:rPr>
                <w:noProof/>
                <w:webHidden/>
              </w:rPr>
              <w:instrText xml:space="preserve"> PAGEREF _Toc209533775 \h </w:instrText>
            </w:r>
            <w:r>
              <w:rPr>
                <w:noProof/>
                <w:webHidden/>
              </w:rPr>
            </w:r>
            <w:r>
              <w:rPr>
                <w:noProof/>
                <w:webHidden/>
              </w:rPr>
              <w:fldChar w:fldCharType="separate"/>
            </w:r>
            <w:r>
              <w:rPr>
                <w:noProof/>
                <w:webHidden/>
              </w:rPr>
              <w:t>56</w:t>
            </w:r>
            <w:r>
              <w:rPr>
                <w:noProof/>
                <w:webHidden/>
              </w:rPr>
              <w:fldChar w:fldCharType="end"/>
            </w:r>
          </w:hyperlink>
        </w:p>
        <w:p w14:paraId="1E39F5EB" w14:textId="7A43A0E3" w:rsidR="007C1AB3" w:rsidRDefault="007C1AB3">
          <w:pPr>
            <w:pStyle w:val="INNH2"/>
            <w:tabs>
              <w:tab w:val="right" w:leader="dot" w:pos="9630"/>
            </w:tabs>
            <w:rPr>
              <w:rFonts w:asciiTheme="minorHAnsi" w:eastAsiaTheme="minorEastAsia" w:hAnsiTheme="minorHAnsi" w:cstheme="minorBidi"/>
              <w:noProof/>
              <w:kern w:val="2"/>
              <w:sz w:val="24"/>
              <w:szCs w:val="24"/>
              <w:lang w:val="en-US" w:eastAsia="en-US"/>
              <w14:ligatures w14:val="standardContextual"/>
            </w:rPr>
          </w:pPr>
          <w:hyperlink w:anchor="_Toc209533776" w:history="1">
            <w:r w:rsidRPr="00A63150">
              <w:rPr>
                <w:rStyle w:val="Hyperkobling"/>
                <w:noProof/>
              </w:rPr>
              <w:t>Logging av endringer</w:t>
            </w:r>
            <w:r>
              <w:rPr>
                <w:noProof/>
                <w:webHidden/>
              </w:rPr>
              <w:tab/>
            </w:r>
            <w:r>
              <w:rPr>
                <w:noProof/>
                <w:webHidden/>
              </w:rPr>
              <w:fldChar w:fldCharType="begin"/>
            </w:r>
            <w:r>
              <w:rPr>
                <w:noProof/>
                <w:webHidden/>
              </w:rPr>
              <w:instrText xml:space="preserve"> PAGEREF _Toc209533776 \h </w:instrText>
            </w:r>
            <w:r>
              <w:rPr>
                <w:noProof/>
                <w:webHidden/>
              </w:rPr>
            </w:r>
            <w:r>
              <w:rPr>
                <w:noProof/>
                <w:webHidden/>
              </w:rPr>
              <w:fldChar w:fldCharType="separate"/>
            </w:r>
            <w:r>
              <w:rPr>
                <w:noProof/>
                <w:webHidden/>
              </w:rPr>
              <w:t>58</w:t>
            </w:r>
            <w:r>
              <w:rPr>
                <w:noProof/>
                <w:webHidden/>
              </w:rPr>
              <w:fldChar w:fldCharType="end"/>
            </w:r>
          </w:hyperlink>
        </w:p>
        <w:p w14:paraId="33B664D0" w14:textId="309BF2AB" w:rsidR="00DC1356" w:rsidRDefault="00DC1356">
          <w:r w:rsidRPr="0024304C">
            <w:rPr>
              <w:rFonts w:ascii="Neue Haas Grotesk Text Pro" w:hAnsi="Neue Haas Grotesk Text Pro"/>
              <w:b/>
              <w:bCs/>
            </w:rPr>
            <w:fldChar w:fldCharType="end"/>
          </w:r>
        </w:p>
      </w:sdtContent>
    </w:sdt>
    <w:p w14:paraId="204B758E" w14:textId="77777777" w:rsidR="00DC1356" w:rsidRDefault="00DC1356">
      <w:pPr>
        <w:spacing w:after="0" w:line="240" w:lineRule="auto"/>
        <w:rPr>
          <w:rFonts w:ascii="Neue Haas Grotesk Text Pro" w:eastAsiaTheme="majorEastAsia" w:hAnsi="Neue Haas Grotesk Text Pro" w:cstheme="majorBidi"/>
          <w:color w:val="2F5496" w:themeColor="accent1" w:themeShade="BF"/>
          <w:kern w:val="2"/>
          <w:sz w:val="40"/>
          <w:szCs w:val="40"/>
          <w:lang w:eastAsia="en-US"/>
          <w14:ligatures w14:val="standardContextual"/>
        </w:rPr>
      </w:pPr>
      <w:r>
        <w:rPr>
          <w:rFonts w:ascii="Neue Haas Grotesk Text Pro" w:eastAsiaTheme="majorEastAsia" w:hAnsi="Neue Haas Grotesk Text Pro" w:cstheme="majorBidi"/>
          <w:b/>
          <w:bCs/>
          <w:color w:val="2F5496" w:themeColor="accent1" w:themeShade="BF"/>
          <w:kern w:val="2"/>
          <w:sz w:val="40"/>
          <w:szCs w:val="40"/>
          <w:lang w:eastAsia="en-US"/>
          <w14:ligatures w14:val="standardContextual"/>
        </w:rPr>
        <w:br w:type="page"/>
      </w:r>
    </w:p>
    <w:p w14:paraId="74366006" w14:textId="5FBE3D88" w:rsidR="00A077F2" w:rsidRPr="007861CE" w:rsidRDefault="005F3BE8" w:rsidP="000A4019">
      <w:pPr>
        <w:pStyle w:val="Overskrift2"/>
        <w:rPr>
          <w:rFonts w:eastAsiaTheme="majorEastAsia"/>
          <w:lang w:eastAsia="en-US"/>
        </w:rPr>
      </w:pPr>
      <w:bookmarkStart w:id="0" w:name="_Toc209533756"/>
      <w:r>
        <w:rPr>
          <w:rFonts w:eastAsiaTheme="majorEastAsia"/>
          <w:lang w:eastAsia="en-US"/>
        </w:rPr>
        <w:lastRenderedPageBreak/>
        <w:t>Innledning</w:t>
      </w:r>
      <w:bookmarkEnd w:id="0"/>
    </w:p>
    <w:p w14:paraId="650EBC31" w14:textId="53CC2C17" w:rsidR="00D57906" w:rsidRPr="007861CE" w:rsidRDefault="00D57906" w:rsidP="00D57906">
      <w:pPr>
        <w:rPr>
          <w:rFonts w:ascii="Neue Haas Grotesk Text Pro" w:hAnsi="Neue Haas Grotesk Text Pro"/>
          <w:sz w:val="24"/>
          <w:szCs w:val="24"/>
        </w:rPr>
      </w:pPr>
      <w:r w:rsidRPr="007861CE">
        <w:rPr>
          <w:rFonts w:ascii="Neue Haas Grotesk Text Pro" w:hAnsi="Neue Haas Grotesk Text Pro"/>
          <w:sz w:val="24"/>
          <w:szCs w:val="24"/>
        </w:rPr>
        <w:t xml:space="preserve">Ved utarbeidelsen av metadata i </w:t>
      </w:r>
      <w:proofErr w:type="spellStart"/>
      <w:r w:rsidRPr="007861CE">
        <w:rPr>
          <w:rFonts w:ascii="Neue Haas Grotesk Text Pro" w:hAnsi="Neue Haas Grotesk Text Pro"/>
          <w:sz w:val="24"/>
          <w:szCs w:val="24"/>
        </w:rPr>
        <w:t>Noark</w:t>
      </w:r>
      <w:proofErr w:type="spellEnd"/>
      <w:r w:rsidRPr="007861CE">
        <w:rPr>
          <w:rFonts w:ascii="Neue Haas Grotesk Text Pro" w:hAnsi="Neue Haas Grotesk Text Pro"/>
          <w:sz w:val="24"/>
          <w:szCs w:val="24"/>
        </w:rPr>
        <w:t xml:space="preserve"> 5 er det tatt utgangspunkt i attributtlistene i </w:t>
      </w:r>
      <w:proofErr w:type="spellStart"/>
      <w:r w:rsidRPr="007861CE">
        <w:rPr>
          <w:rFonts w:ascii="Neue Haas Grotesk Text Pro" w:hAnsi="Neue Haas Grotesk Text Pro"/>
          <w:sz w:val="24"/>
          <w:szCs w:val="24"/>
        </w:rPr>
        <w:t>Noark</w:t>
      </w:r>
      <w:proofErr w:type="spellEnd"/>
      <w:r w:rsidRPr="007861CE">
        <w:rPr>
          <w:rFonts w:ascii="Neue Haas Grotesk Text Pro" w:hAnsi="Neue Haas Grotesk Text Pro"/>
          <w:sz w:val="24"/>
          <w:szCs w:val="24"/>
        </w:rPr>
        <w:t xml:space="preserve"> 4, ved at attributtene i </w:t>
      </w:r>
      <w:proofErr w:type="spellStart"/>
      <w:r w:rsidRPr="007861CE">
        <w:rPr>
          <w:rFonts w:ascii="Neue Haas Grotesk Text Pro" w:hAnsi="Neue Haas Grotesk Text Pro"/>
          <w:sz w:val="24"/>
          <w:szCs w:val="24"/>
        </w:rPr>
        <w:t>Noark</w:t>
      </w:r>
      <w:proofErr w:type="spellEnd"/>
      <w:r w:rsidRPr="007861CE">
        <w:rPr>
          <w:rFonts w:ascii="Neue Haas Grotesk Text Pro" w:hAnsi="Neue Haas Grotesk Text Pro"/>
          <w:sz w:val="24"/>
          <w:szCs w:val="24"/>
        </w:rPr>
        <w:t xml:space="preserve"> 4 som utgjør metadata er identifisert tatt med videre i </w:t>
      </w:r>
      <w:proofErr w:type="spellStart"/>
      <w:r w:rsidRPr="007861CE">
        <w:rPr>
          <w:rFonts w:ascii="Neue Haas Grotesk Text Pro" w:hAnsi="Neue Haas Grotesk Text Pro"/>
          <w:sz w:val="24"/>
          <w:szCs w:val="24"/>
        </w:rPr>
        <w:t>Noark</w:t>
      </w:r>
      <w:proofErr w:type="spellEnd"/>
      <w:r w:rsidRPr="007861CE">
        <w:rPr>
          <w:rFonts w:ascii="Neue Haas Grotesk Text Pro" w:hAnsi="Neue Haas Grotesk Text Pro"/>
          <w:sz w:val="24"/>
          <w:szCs w:val="24"/>
        </w:rPr>
        <w:t xml:space="preserve"> 5. I tillegg har Dublin </w:t>
      </w:r>
      <w:proofErr w:type="spellStart"/>
      <w:r w:rsidRPr="007861CE">
        <w:rPr>
          <w:rFonts w:ascii="Neue Haas Grotesk Text Pro" w:hAnsi="Neue Haas Grotesk Text Pro"/>
          <w:sz w:val="24"/>
          <w:szCs w:val="24"/>
        </w:rPr>
        <w:t>Core</w:t>
      </w:r>
      <w:proofErr w:type="spellEnd"/>
      <w:r w:rsidRPr="007861CE">
        <w:rPr>
          <w:rFonts w:ascii="Neue Haas Grotesk Text Pro" w:hAnsi="Neue Haas Grotesk Text Pro"/>
          <w:sz w:val="24"/>
          <w:szCs w:val="24"/>
        </w:rPr>
        <w:t xml:space="preserve"> gitt noen viktige føringer. </w:t>
      </w:r>
    </w:p>
    <w:p w14:paraId="015680F1" w14:textId="77777777" w:rsidR="00ED2C94" w:rsidRPr="007861CE" w:rsidRDefault="00ED2C94" w:rsidP="00ED2C94">
      <w:pPr>
        <w:rPr>
          <w:rFonts w:ascii="Neue Haas Grotesk Text Pro" w:hAnsi="Neue Haas Grotesk Text Pro"/>
          <w:sz w:val="24"/>
          <w:szCs w:val="24"/>
        </w:rPr>
      </w:pPr>
      <w:r w:rsidRPr="007861CE">
        <w:rPr>
          <w:rFonts w:ascii="Neue Haas Grotesk Text Pro" w:hAnsi="Neue Haas Grotesk Text Pro"/>
          <w:sz w:val="24"/>
          <w:szCs w:val="24"/>
        </w:rPr>
        <w:t xml:space="preserve">Metadatakatalogen i </w:t>
      </w:r>
      <w:proofErr w:type="spellStart"/>
      <w:r w:rsidRPr="007861CE">
        <w:rPr>
          <w:rFonts w:ascii="Neue Haas Grotesk Text Pro" w:hAnsi="Neue Haas Grotesk Text Pro"/>
          <w:sz w:val="24"/>
          <w:szCs w:val="24"/>
        </w:rPr>
        <w:t>Noark</w:t>
      </w:r>
      <w:proofErr w:type="spellEnd"/>
      <w:r w:rsidRPr="007861CE">
        <w:rPr>
          <w:rFonts w:ascii="Neue Haas Grotesk Text Pro" w:hAnsi="Neue Haas Grotesk Text Pro"/>
          <w:sz w:val="24"/>
          <w:szCs w:val="24"/>
        </w:rPr>
        <w:t xml:space="preserve"> 5 har</w:t>
      </w:r>
      <w:r w:rsidR="00D57906" w:rsidRPr="007861CE">
        <w:rPr>
          <w:rFonts w:ascii="Neue Haas Grotesk Text Pro" w:hAnsi="Neue Haas Grotesk Text Pro"/>
          <w:sz w:val="24"/>
          <w:szCs w:val="24"/>
        </w:rPr>
        <w:t xml:space="preserve"> også</w:t>
      </w:r>
      <w:r w:rsidRPr="007861CE">
        <w:rPr>
          <w:rFonts w:ascii="Neue Haas Grotesk Text Pro" w:hAnsi="Neue Haas Grotesk Text Pro"/>
          <w:sz w:val="24"/>
          <w:szCs w:val="24"/>
        </w:rPr>
        <w:t xml:space="preserve"> tatt utgangspunkt i ti</w:t>
      </w:r>
      <w:r w:rsidR="00BC06B2" w:rsidRPr="007861CE">
        <w:rPr>
          <w:rFonts w:ascii="Neue Haas Grotesk Text Pro" w:hAnsi="Neue Haas Grotesk Text Pro"/>
          <w:sz w:val="24"/>
          <w:szCs w:val="24"/>
        </w:rPr>
        <w:t>lsvarende spesifikasjoner (egne vedlegg)</w:t>
      </w:r>
      <w:r w:rsidRPr="007861CE">
        <w:rPr>
          <w:rFonts w:ascii="Neue Haas Grotesk Text Pro" w:hAnsi="Neue Haas Grotesk Text Pro"/>
          <w:sz w:val="24"/>
          <w:szCs w:val="24"/>
        </w:rPr>
        <w:t xml:space="preserve"> i </w:t>
      </w:r>
      <w:r w:rsidRPr="007861CE">
        <w:rPr>
          <w:rFonts w:ascii="Neue Haas Grotesk Text Pro" w:hAnsi="Neue Haas Grotesk Text Pro"/>
          <w:i/>
          <w:iCs/>
          <w:sz w:val="24"/>
          <w:szCs w:val="24"/>
        </w:rPr>
        <w:t xml:space="preserve">Moreq2, </w:t>
      </w:r>
      <w:r w:rsidRPr="007861CE">
        <w:rPr>
          <w:rFonts w:ascii="Neue Haas Grotesk Text Pro" w:hAnsi="Neue Haas Grotesk Text Pro"/>
          <w:sz w:val="24"/>
          <w:szCs w:val="24"/>
        </w:rPr>
        <w:t>samt i</w:t>
      </w:r>
      <w:r w:rsidRPr="007861CE">
        <w:rPr>
          <w:rFonts w:ascii="Neue Haas Grotesk Text Pro" w:hAnsi="Neue Haas Grotesk Text Pro"/>
          <w:i/>
          <w:iCs/>
          <w:sz w:val="24"/>
          <w:szCs w:val="24"/>
        </w:rPr>
        <w:t xml:space="preserve"> </w:t>
      </w:r>
      <w:proofErr w:type="spellStart"/>
      <w:r w:rsidRPr="007861CE">
        <w:rPr>
          <w:rFonts w:ascii="Neue Haas Grotesk Text Pro" w:hAnsi="Neue Haas Grotesk Text Pro"/>
          <w:i/>
          <w:iCs/>
          <w:sz w:val="24"/>
          <w:szCs w:val="24"/>
        </w:rPr>
        <w:t>Requirements</w:t>
      </w:r>
      <w:proofErr w:type="spellEnd"/>
      <w:r w:rsidRPr="007861CE">
        <w:rPr>
          <w:rFonts w:ascii="Neue Haas Grotesk Text Pro" w:hAnsi="Neue Haas Grotesk Text Pro"/>
          <w:i/>
          <w:iCs/>
          <w:sz w:val="24"/>
          <w:szCs w:val="24"/>
        </w:rPr>
        <w:t xml:space="preserve"> for Electronic Records Management</w:t>
      </w:r>
      <w:r w:rsidRPr="007861CE">
        <w:rPr>
          <w:rFonts w:ascii="Neue Haas Grotesk Text Pro" w:hAnsi="Neue Haas Grotesk Text Pro"/>
          <w:sz w:val="24"/>
          <w:szCs w:val="24"/>
        </w:rPr>
        <w:t xml:space="preserve"> utarbeidet av The National Archives i England (TNA). Disse to har mye til felles, men det er også en del forskjeller på hvilke metadata som er tatt med.  Metadata i Moreq2 bygger på </w:t>
      </w:r>
      <w:r w:rsidRPr="007861CE">
        <w:rPr>
          <w:rFonts w:ascii="Neue Haas Grotesk Text Pro" w:hAnsi="Neue Haas Grotesk Text Pro"/>
          <w:i/>
          <w:iCs/>
          <w:sz w:val="24"/>
          <w:szCs w:val="24"/>
        </w:rPr>
        <w:t xml:space="preserve">ISO 23081 Records Management </w:t>
      </w:r>
      <w:proofErr w:type="spellStart"/>
      <w:r w:rsidRPr="007861CE">
        <w:rPr>
          <w:rFonts w:ascii="Neue Haas Grotesk Text Pro" w:hAnsi="Neue Haas Grotesk Text Pro"/>
          <w:i/>
          <w:iCs/>
          <w:sz w:val="24"/>
          <w:szCs w:val="24"/>
        </w:rPr>
        <w:t>Processes</w:t>
      </w:r>
      <w:proofErr w:type="spellEnd"/>
      <w:r w:rsidRPr="007861CE">
        <w:rPr>
          <w:rFonts w:ascii="Neue Haas Grotesk Text Pro" w:hAnsi="Neue Haas Grotesk Text Pro"/>
          <w:i/>
          <w:iCs/>
          <w:sz w:val="24"/>
          <w:szCs w:val="24"/>
        </w:rPr>
        <w:t xml:space="preserve"> - Metadata for Records</w:t>
      </w:r>
      <w:r w:rsidRPr="007861CE">
        <w:rPr>
          <w:rFonts w:ascii="Neue Haas Grotesk Text Pro" w:hAnsi="Neue Haas Grotesk Text Pro"/>
          <w:sz w:val="24"/>
          <w:szCs w:val="24"/>
        </w:rPr>
        <w:t xml:space="preserve">, mens TNA har tatt utgangspunkt i </w:t>
      </w:r>
      <w:r w:rsidRPr="007861CE">
        <w:rPr>
          <w:rFonts w:ascii="Neue Haas Grotesk Text Pro" w:hAnsi="Neue Haas Grotesk Text Pro"/>
          <w:i/>
          <w:iCs/>
          <w:sz w:val="24"/>
          <w:szCs w:val="24"/>
        </w:rPr>
        <w:t xml:space="preserve">Dublin </w:t>
      </w:r>
      <w:proofErr w:type="spellStart"/>
      <w:r w:rsidRPr="007861CE">
        <w:rPr>
          <w:rFonts w:ascii="Neue Haas Grotesk Text Pro" w:hAnsi="Neue Haas Grotesk Text Pro"/>
          <w:i/>
          <w:iCs/>
          <w:sz w:val="24"/>
          <w:szCs w:val="24"/>
        </w:rPr>
        <w:t>Core</w:t>
      </w:r>
      <w:proofErr w:type="spellEnd"/>
      <w:r w:rsidRPr="007861CE">
        <w:rPr>
          <w:rFonts w:ascii="Neue Haas Grotesk Text Pro" w:hAnsi="Neue Haas Grotesk Text Pro"/>
          <w:i/>
          <w:iCs/>
          <w:sz w:val="24"/>
          <w:szCs w:val="24"/>
        </w:rPr>
        <w:t>.</w:t>
      </w:r>
      <w:r w:rsidRPr="007861CE">
        <w:rPr>
          <w:rFonts w:ascii="Neue Haas Grotesk Text Pro" w:hAnsi="Neue Haas Grotesk Text Pro"/>
          <w:sz w:val="24"/>
          <w:szCs w:val="24"/>
        </w:rPr>
        <w:t xml:space="preserve"> </w:t>
      </w:r>
    </w:p>
    <w:p w14:paraId="6E9D488F" w14:textId="37AF7BC2" w:rsidR="00D47F1A" w:rsidRPr="007861CE" w:rsidRDefault="00D47F1A" w:rsidP="005F3BE8">
      <w:pPr>
        <w:pStyle w:val="Overskrift2"/>
      </w:pPr>
      <w:bookmarkStart w:id="1" w:name="_Toc209533757"/>
      <w:r w:rsidRPr="007861CE">
        <w:t>Navn på metadataelementer</w:t>
      </w:r>
      <w:bookmarkEnd w:id="1"/>
    </w:p>
    <w:p w14:paraId="22F579D5" w14:textId="77777777" w:rsidR="00ED2C94" w:rsidRPr="007861CE" w:rsidRDefault="00ED2C94" w:rsidP="00ED2C94">
      <w:pPr>
        <w:rPr>
          <w:rFonts w:ascii="Neue Haas Grotesk Text Pro" w:hAnsi="Neue Haas Grotesk Text Pro"/>
          <w:sz w:val="24"/>
          <w:szCs w:val="24"/>
        </w:rPr>
      </w:pPr>
      <w:r w:rsidRPr="007861CE">
        <w:rPr>
          <w:rFonts w:ascii="Neue Haas Grotesk Text Pro" w:hAnsi="Neue Haas Grotesk Text Pro"/>
          <w:sz w:val="24"/>
          <w:szCs w:val="24"/>
        </w:rPr>
        <w:t xml:space="preserve">Navnene er obligatoriske ved avlevering og utveksling. Internt i </w:t>
      </w:r>
      <w:r w:rsidR="0005537B" w:rsidRPr="007861CE">
        <w:rPr>
          <w:rFonts w:ascii="Neue Haas Grotesk Text Pro" w:hAnsi="Neue Haas Grotesk Text Pro"/>
          <w:sz w:val="24"/>
          <w:szCs w:val="24"/>
        </w:rPr>
        <w:t>systemet og</w:t>
      </w:r>
      <w:r w:rsidRPr="007861CE">
        <w:rPr>
          <w:rFonts w:ascii="Neue Haas Grotesk Text Pro" w:hAnsi="Neue Haas Grotesk Text Pro"/>
          <w:sz w:val="24"/>
          <w:szCs w:val="24"/>
        </w:rPr>
        <w:t xml:space="preserve"> i grensesnittet kan helt andre navn bru</w:t>
      </w:r>
      <w:r w:rsidR="0005537B" w:rsidRPr="007861CE">
        <w:rPr>
          <w:rFonts w:ascii="Neue Haas Grotesk Text Pro" w:hAnsi="Neue Haas Grotesk Text Pro"/>
          <w:sz w:val="24"/>
          <w:szCs w:val="24"/>
        </w:rPr>
        <w:t xml:space="preserve">kes. </w:t>
      </w:r>
      <w:r w:rsidR="009B4771" w:rsidRPr="007861CE">
        <w:rPr>
          <w:rFonts w:ascii="Neue Haas Grotesk Text Pro" w:hAnsi="Neue Haas Grotesk Text Pro"/>
          <w:sz w:val="24"/>
          <w:szCs w:val="24"/>
        </w:rPr>
        <w:t xml:space="preserve">Følgende prinsipper er brukt når det gjelder </w:t>
      </w:r>
      <w:r w:rsidR="0005537B" w:rsidRPr="007861CE">
        <w:rPr>
          <w:rFonts w:ascii="Neue Haas Grotesk Text Pro" w:hAnsi="Neue Haas Grotesk Text Pro"/>
          <w:sz w:val="24"/>
          <w:szCs w:val="24"/>
        </w:rPr>
        <w:t>navn på metadata</w:t>
      </w:r>
      <w:r w:rsidR="009B4771" w:rsidRPr="007861CE">
        <w:rPr>
          <w:rFonts w:ascii="Neue Haas Grotesk Text Pro" w:hAnsi="Neue Haas Grotesk Text Pro"/>
          <w:sz w:val="24"/>
          <w:szCs w:val="24"/>
        </w:rPr>
        <w:t>:</w:t>
      </w:r>
    </w:p>
    <w:p w14:paraId="3E4FA457" w14:textId="77777777" w:rsidR="00ED2C94" w:rsidRPr="007861CE" w:rsidRDefault="00ED2C94" w:rsidP="00531FF2">
      <w:pPr>
        <w:widowControl w:val="0"/>
        <w:numPr>
          <w:ilvl w:val="0"/>
          <w:numId w:val="27"/>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Navnene skal settes sammen av vanlige norske begreper, og være så selvforklarende som mulig.</w:t>
      </w:r>
    </w:p>
    <w:p w14:paraId="10606DC8" w14:textId="77777777" w:rsidR="00ED2C94" w:rsidRPr="007861CE" w:rsidRDefault="00ED2C94" w:rsidP="00531FF2">
      <w:pPr>
        <w:widowControl w:val="0"/>
        <w:numPr>
          <w:ilvl w:val="0"/>
          <w:numId w:val="27"/>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Navnene skal ikke inneholde tall, mellomrom eller andre spesialtegn.</w:t>
      </w:r>
    </w:p>
    <w:p w14:paraId="5E6052C4" w14:textId="77777777" w:rsidR="00ED2C94" w:rsidRPr="007861CE" w:rsidRDefault="00ED2C94" w:rsidP="00531FF2">
      <w:pPr>
        <w:widowControl w:val="0"/>
        <w:numPr>
          <w:ilvl w:val="0"/>
          <w:numId w:val="27"/>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Navnene skal begynne med liten forbokstav.</w:t>
      </w:r>
    </w:p>
    <w:p w14:paraId="3054237D" w14:textId="77777777" w:rsidR="009B4771" w:rsidRPr="007861CE" w:rsidRDefault="009B4771" w:rsidP="00531FF2">
      <w:pPr>
        <w:widowControl w:val="0"/>
        <w:numPr>
          <w:ilvl w:val="0"/>
          <w:numId w:val="27"/>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Navnene skrives som en sammenhengende tekststreng, også når de er satt sammen av flere ord.</w:t>
      </w:r>
    </w:p>
    <w:p w14:paraId="26E236AC" w14:textId="77777777" w:rsidR="00ED2C94" w:rsidRPr="007861CE" w:rsidRDefault="00ED2C94" w:rsidP="00531FF2">
      <w:pPr>
        <w:widowControl w:val="0"/>
        <w:numPr>
          <w:ilvl w:val="0"/>
          <w:numId w:val="27"/>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Dersom navnet er satt sammen av flere ord, skal</w:t>
      </w:r>
      <w:r w:rsidR="009B4771" w:rsidRPr="007861CE">
        <w:rPr>
          <w:rFonts w:ascii="Neue Haas Grotesk Text Pro" w:hAnsi="Neue Haas Grotesk Text Pro"/>
          <w:sz w:val="24"/>
          <w:szCs w:val="24"/>
        </w:rPr>
        <w:t xml:space="preserve"> alle etterfølgende ord begynne med stor forbokstav (</w:t>
      </w:r>
      <w:proofErr w:type="spellStart"/>
      <w:proofErr w:type="gramStart"/>
      <w:r w:rsidR="009B4771" w:rsidRPr="007861CE">
        <w:rPr>
          <w:rFonts w:ascii="Neue Haas Grotesk Text Pro" w:hAnsi="Neue Haas Grotesk Text Pro"/>
          <w:sz w:val="24"/>
          <w:szCs w:val="24"/>
        </w:rPr>
        <w:t>camelCase</w:t>
      </w:r>
      <w:proofErr w:type="spellEnd"/>
      <w:proofErr w:type="gramEnd"/>
      <w:r w:rsidR="009B4771" w:rsidRPr="007861CE">
        <w:rPr>
          <w:rFonts w:ascii="Neue Haas Grotesk Text Pro" w:hAnsi="Neue Haas Grotesk Text Pro"/>
          <w:sz w:val="24"/>
          <w:szCs w:val="24"/>
        </w:rPr>
        <w:t xml:space="preserve">), f.eks. </w:t>
      </w:r>
      <w:proofErr w:type="spellStart"/>
      <w:r w:rsidR="009B4771" w:rsidRPr="007861CE">
        <w:rPr>
          <w:rFonts w:ascii="Neue Haas Grotesk Text Pro" w:hAnsi="Neue Haas Grotesk Text Pro"/>
          <w:i/>
          <w:sz w:val="24"/>
          <w:szCs w:val="24"/>
        </w:rPr>
        <w:t>opprettetDato</w:t>
      </w:r>
      <w:proofErr w:type="spellEnd"/>
      <w:r w:rsidR="009B4771" w:rsidRPr="007861CE">
        <w:rPr>
          <w:rFonts w:ascii="Neue Haas Grotesk Text Pro" w:hAnsi="Neue Haas Grotesk Text Pro"/>
          <w:sz w:val="24"/>
          <w:szCs w:val="24"/>
        </w:rPr>
        <w:t>.</w:t>
      </w:r>
    </w:p>
    <w:p w14:paraId="4F582A2B" w14:textId="77777777" w:rsidR="00ED2C94" w:rsidRPr="007861CE" w:rsidRDefault="00ED2C94" w:rsidP="00531FF2">
      <w:pPr>
        <w:widowControl w:val="0"/>
        <w:numPr>
          <w:ilvl w:val="0"/>
          <w:numId w:val="27"/>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 xml:space="preserve">De særnorske bokstavene æ, ø og å skal ikke brukes i navnene. De konverteres etter følgende mønster: æ &gt; </w:t>
      </w:r>
      <w:proofErr w:type="spellStart"/>
      <w:r w:rsidRPr="007861CE">
        <w:rPr>
          <w:rFonts w:ascii="Neue Haas Grotesk Text Pro" w:hAnsi="Neue Haas Grotesk Text Pro"/>
          <w:sz w:val="24"/>
          <w:szCs w:val="24"/>
        </w:rPr>
        <w:t>ae</w:t>
      </w:r>
      <w:proofErr w:type="spellEnd"/>
      <w:r w:rsidRPr="007861CE">
        <w:rPr>
          <w:rFonts w:ascii="Neue Haas Grotesk Text Pro" w:hAnsi="Neue Haas Grotesk Text Pro"/>
          <w:sz w:val="24"/>
          <w:szCs w:val="24"/>
        </w:rPr>
        <w:t xml:space="preserve">, ø &gt; </w:t>
      </w:r>
      <w:proofErr w:type="spellStart"/>
      <w:r w:rsidRPr="007861CE">
        <w:rPr>
          <w:rFonts w:ascii="Neue Haas Grotesk Text Pro" w:hAnsi="Neue Haas Grotesk Text Pro"/>
          <w:sz w:val="24"/>
          <w:szCs w:val="24"/>
        </w:rPr>
        <w:t>oe</w:t>
      </w:r>
      <w:proofErr w:type="spellEnd"/>
      <w:r w:rsidRPr="007861CE">
        <w:rPr>
          <w:rFonts w:ascii="Neue Haas Grotesk Text Pro" w:hAnsi="Neue Haas Grotesk Text Pro"/>
          <w:sz w:val="24"/>
          <w:szCs w:val="24"/>
        </w:rPr>
        <w:t xml:space="preserve"> og å &gt; </w:t>
      </w:r>
      <w:proofErr w:type="spellStart"/>
      <w:r w:rsidRPr="007861CE">
        <w:rPr>
          <w:rFonts w:ascii="Neue Haas Grotesk Text Pro" w:hAnsi="Neue Haas Grotesk Text Pro"/>
          <w:sz w:val="24"/>
          <w:szCs w:val="24"/>
        </w:rPr>
        <w:t>aa</w:t>
      </w:r>
      <w:proofErr w:type="spellEnd"/>
      <w:r w:rsidRPr="007861CE">
        <w:rPr>
          <w:rFonts w:ascii="Neue Haas Grotesk Text Pro" w:hAnsi="Neue Haas Grotesk Text Pro"/>
          <w:sz w:val="24"/>
          <w:szCs w:val="24"/>
        </w:rPr>
        <w:t>. Grunnen til dette er at navn på metadata blir "taggnavn" i XML, og her bør ikke disse bokstavene brukes.</w:t>
      </w:r>
    </w:p>
    <w:p w14:paraId="07107E75" w14:textId="77777777" w:rsidR="00ED2C94" w:rsidRPr="007861CE" w:rsidRDefault="00ED2C94" w:rsidP="005F3BE8">
      <w:pPr>
        <w:pStyle w:val="Overskrift2"/>
      </w:pPr>
      <w:bookmarkStart w:id="2" w:name="_Toc209533758"/>
      <w:r w:rsidRPr="007861CE">
        <w:t xml:space="preserve">Hovedprinsipper for spesifisering av metadataelementer i </w:t>
      </w:r>
      <w:proofErr w:type="spellStart"/>
      <w:r w:rsidRPr="007861CE">
        <w:t>Noark</w:t>
      </w:r>
      <w:proofErr w:type="spellEnd"/>
      <w:r w:rsidRPr="007861CE">
        <w:t xml:space="preserve"> 5</w:t>
      </w:r>
      <w:bookmarkEnd w:id="2"/>
    </w:p>
    <w:p w14:paraId="1ED004AE" w14:textId="77777777" w:rsidR="00ED2C94" w:rsidRPr="007861CE" w:rsidRDefault="00ED2C94" w:rsidP="00531FF2">
      <w:pPr>
        <w:widowControl w:val="0"/>
        <w:numPr>
          <w:ilvl w:val="0"/>
          <w:numId w:val="24"/>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Metadata</w:t>
      </w:r>
      <w:r w:rsidR="00BC06B2" w:rsidRPr="007861CE">
        <w:rPr>
          <w:rFonts w:ascii="Neue Haas Grotesk Text Pro" w:hAnsi="Neue Haas Grotesk Text Pro"/>
          <w:sz w:val="24"/>
          <w:szCs w:val="24"/>
        </w:rPr>
        <w:t>e</w:t>
      </w:r>
      <w:r w:rsidRPr="007861CE">
        <w:rPr>
          <w:rFonts w:ascii="Neue Haas Grotesk Text Pro" w:hAnsi="Neue Haas Grotesk Text Pro"/>
          <w:sz w:val="24"/>
          <w:szCs w:val="24"/>
        </w:rPr>
        <w:t>lementene gis en entydig identifikasjon: M etterfulgt av et tresifret nummer.</w:t>
      </w:r>
    </w:p>
    <w:p w14:paraId="2D504733" w14:textId="77777777" w:rsidR="00ED2C94" w:rsidRPr="007861CE" w:rsidRDefault="00ED2C94" w:rsidP="00531FF2">
      <w:pPr>
        <w:widowControl w:val="0"/>
        <w:numPr>
          <w:ilvl w:val="0"/>
          <w:numId w:val="24"/>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Metadat</w:t>
      </w:r>
      <w:r w:rsidR="00737214" w:rsidRPr="007861CE">
        <w:rPr>
          <w:rFonts w:ascii="Neue Haas Grotesk Text Pro" w:hAnsi="Neue Haas Grotesk Text Pro"/>
          <w:sz w:val="24"/>
          <w:szCs w:val="24"/>
        </w:rPr>
        <w:t>a</w:t>
      </w:r>
      <w:r w:rsidRPr="007861CE">
        <w:rPr>
          <w:rFonts w:ascii="Neue Haas Grotesk Text Pro" w:hAnsi="Neue Haas Grotesk Text Pro"/>
          <w:sz w:val="24"/>
          <w:szCs w:val="24"/>
        </w:rPr>
        <w:t xml:space="preserve">ene i katalogen grupperes etter innhold, se nedenfor.  Hver gruppe har sin nummerserie, og det er god plass til å føye til ekstra metadata ved senere versjoner. </w:t>
      </w:r>
    </w:p>
    <w:p w14:paraId="7BC84E02" w14:textId="77777777" w:rsidR="00737214" w:rsidRPr="007861CE" w:rsidRDefault="00737214" w:rsidP="00531FF2">
      <w:pPr>
        <w:widowControl w:val="0"/>
        <w:numPr>
          <w:ilvl w:val="0"/>
          <w:numId w:val="24"/>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I senere versjoner kan eksisterende metadata bli slettet fordi en har kommet fram til at de er unødvendige. Dette vil skape "huller" i nummerrekkefølgen.</w:t>
      </w:r>
    </w:p>
    <w:p w14:paraId="4E65A4CD" w14:textId="77777777" w:rsidR="00ED2C94" w:rsidRPr="007861CE" w:rsidRDefault="00ED2C94" w:rsidP="00531FF2">
      <w:pPr>
        <w:widowControl w:val="0"/>
        <w:numPr>
          <w:ilvl w:val="0"/>
          <w:numId w:val="24"/>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Metadata blir bare spesifisert én gang, selv om det samme e</w:t>
      </w:r>
      <w:r w:rsidR="00076EF0" w:rsidRPr="007861CE">
        <w:rPr>
          <w:rFonts w:ascii="Neue Haas Grotesk Text Pro" w:hAnsi="Neue Haas Grotesk Text Pro"/>
          <w:sz w:val="24"/>
          <w:szCs w:val="24"/>
        </w:rPr>
        <w:t xml:space="preserve">lementet vil kunne forekomme i </w:t>
      </w:r>
      <w:r w:rsidRPr="007861CE">
        <w:rPr>
          <w:rFonts w:ascii="Neue Haas Grotesk Text Pro" w:hAnsi="Neue Haas Grotesk Text Pro"/>
          <w:sz w:val="24"/>
          <w:szCs w:val="24"/>
        </w:rPr>
        <w:t>mange forskjellige arkivenheter.</w:t>
      </w:r>
    </w:p>
    <w:p w14:paraId="2C7032E7" w14:textId="65CA2AD6" w:rsidR="00ED2C94" w:rsidRPr="007861CE" w:rsidRDefault="00ED2C94" w:rsidP="00531FF2">
      <w:pPr>
        <w:widowControl w:val="0"/>
        <w:numPr>
          <w:ilvl w:val="0"/>
          <w:numId w:val="24"/>
        </w:numPr>
        <w:tabs>
          <w:tab w:val="clear" w:pos="0"/>
          <w:tab w:val="left" w:pos="284"/>
        </w:tabs>
        <w:suppressAutoHyphens/>
        <w:spacing w:after="0"/>
        <w:ind w:left="284" w:right="-141" w:hanging="284"/>
        <w:rPr>
          <w:rFonts w:ascii="Neue Haas Grotesk Text Pro" w:hAnsi="Neue Haas Grotesk Text Pro"/>
          <w:sz w:val="24"/>
          <w:szCs w:val="24"/>
        </w:rPr>
      </w:pPr>
      <w:r w:rsidRPr="007861CE">
        <w:rPr>
          <w:rFonts w:ascii="Neue Haas Grotesk Text Pro" w:hAnsi="Neue Haas Grotesk Text Pro"/>
          <w:sz w:val="24"/>
          <w:szCs w:val="24"/>
        </w:rPr>
        <w:t xml:space="preserve">Det oppgis i hvilke arkivenheter de forskjellige elementene forekommer. Dersom det </w:t>
      </w:r>
      <w:r w:rsidRPr="007861CE">
        <w:rPr>
          <w:rFonts w:ascii="Neue Haas Grotesk Text Pro" w:hAnsi="Neue Haas Grotesk Text Pro"/>
          <w:sz w:val="24"/>
          <w:szCs w:val="24"/>
        </w:rPr>
        <w:lastRenderedPageBreak/>
        <w:t>oppgis at et element forekommer i en mappe eller registrering, bet</w:t>
      </w:r>
      <w:r w:rsidR="00076EF0" w:rsidRPr="007861CE">
        <w:rPr>
          <w:rFonts w:ascii="Neue Haas Grotesk Text Pro" w:hAnsi="Neue Haas Grotesk Text Pro"/>
          <w:sz w:val="24"/>
          <w:szCs w:val="24"/>
        </w:rPr>
        <w:t xml:space="preserve">yr det at de forekommer i alle </w:t>
      </w:r>
      <w:r w:rsidRPr="007861CE">
        <w:rPr>
          <w:rFonts w:ascii="Neue Haas Grotesk Text Pro" w:hAnsi="Neue Haas Grotesk Text Pro"/>
          <w:sz w:val="24"/>
          <w:szCs w:val="24"/>
        </w:rPr>
        <w:t xml:space="preserve">spesialiseringer av mapper og registreringer. Oppgis det at de forekommer i saksmappe eller journalpost, trenger de ikke forekomme i </w:t>
      </w:r>
      <w:r w:rsidR="00F552AB" w:rsidRPr="007861CE">
        <w:rPr>
          <w:rFonts w:ascii="Neue Haas Grotesk Text Pro" w:hAnsi="Neue Haas Grotesk Text Pro"/>
          <w:sz w:val="24"/>
          <w:szCs w:val="24"/>
        </w:rPr>
        <w:t>mappe</w:t>
      </w:r>
      <w:r w:rsidRPr="007861CE">
        <w:rPr>
          <w:rFonts w:ascii="Neue Haas Grotesk Text Pro" w:hAnsi="Neue Haas Grotesk Text Pro"/>
          <w:sz w:val="24"/>
          <w:szCs w:val="24"/>
        </w:rPr>
        <w:t xml:space="preserve"> eller </w:t>
      </w:r>
      <w:r w:rsidR="007234A9" w:rsidRPr="007861CE">
        <w:rPr>
          <w:rFonts w:ascii="Neue Haas Grotesk Text Pro" w:hAnsi="Neue Haas Grotesk Text Pro"/>
          <w:sz w:val="24"/>
          <w:szCs w:val="24"/>
        </w:rPr>
        <w:t>registrering</w:t>
      </w:r>
      <w:r w:rsidRPr="007861CE">
        <w:rPr>
          <w:rFonts w:ascii="Neue Haas Grotesk Text Pro" w:hAnsi="Neue Haas Grotesk Text Pro"/>
          <w:sz w:val="24"/>
          <w:szCs w:val="24"/>
        </w:rPr>
        <w:t xml:space="preserve">. </w:t>
      </w:r>
    </w:p>
    <w:p w14:paraId="675D8701" w14:textId="77777777" w:rsidR="00ED2C94" w:rsidRPr="007861CE" w:rsidRDefault="00737214" w:rsidP="00531FF2">
      <w:pPr>
        <w:widowControl w:val="0"/>
        <w:numPr>
          <w:ilvl w:val="0"/>
          <w:numId w:val="24"/>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 xml:space="preserve">Obligatorisk eller </w:t>
      </w:r>
      <w:r w:rsidR="00ED2C94" w:rsidRPr="007861CE">
        <w:rPr>
          <w:rFonts w:ascii="Neue Haas Grotesk Text Pro" w:hAnsi="Neue Haas Grotesk Text Pro"/>
          <w:sz w:val="24"/>
          <w:szCs w:val="24"/>
        </w:rPr>
        <w:t>valgfri oppgis for hvert metadataelement. Merk at en gruppe metadata godt kan være valgfri, men hvis gruppen forekommer kan enkelte av metadataelementene i gruppen være obligatoriske.</w:t>
      </w:r>
      <w:r w:rsidRPr="007861CE">
        <w:rPr>
          <w:rFonts w:ascii="Neue Haas Grotesk Text Pro" w:hAnsi="Neue Haas Grotesk Text Pro"/>
          <w:sz w:val="24"/>
          <w:szCs w:val="24"/>
        </w:rPr>
        <w:t xml:space="preserve">  Mer detaljert informasjon om dette finnes i vedlegg 2, "Metadata gruppert på objekter". </w:t>
      </w:r>
      <w:r w:rsidR="006D19C3" w:rsidRPr="007861CE">
        <w:rPr>
          <w:rFonts w:ascii="Neue Haas Grotesk Text Pro" w:hAnsi="Neue Haas Grotesk Text Pro"/>
          <w:sz w:val="24"/>
          <w:szCs w:val="24"/>
        </w:rPr>
        <w:t xml:space="preserve"> Det samme gjelder antall forekomster. </w:t>
      </w:r>
    </w:p>
    <w:p w14:paraId="0A112F52" w14:textId="77777777" w:rsidR="00ED2C94" w:rsidRPr="007861CE" w:rsidRDefault="00BC06B2" w:rsidP="00531FF2">
      <w:pPr>
        <w:widowControl w:val="0"/>
        <w:numPr>
          <w:ilvl w:val="0"/>
          <w:numId w:val="24"/>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Alle arkivenheter</w:t>
      </w:r>
      <w:r w:rsidR="00ED2C94" w:rsidRPr="007861CE">
        <w:rPr>
          <w:rFonts w:ascii="Neue Haas Grotesk Text Pro" w:hAnsi="Neue Haas Grotesk Text Pro"/>
          <w:sz w:val="24"/>
          <w:szCs w:val="24"/>
        </w:rPr>
        <w:t xml:space="preserve"> skal inneholde en entydig systemidentifikasjon</w:t>
      </w:r>
      <w:r w:rsidR="00737214" w:rsidRPr="007861CE">
        <w:rPr>
          <w:rFonts w:ascii="Neue Haas Grotesk Text Pro" w:hAnsi="Neue Haas Grotesk Text Pro"/>
          <w:sz w:val="24"/>
          <w:szCs w:val="24"/>
        </w:rPr>
        <w:t xml:space="preserve">, </w:t>
      </w:r>
      <w:proofErr w:type="spellStart"/>
      <w:r w:rsidR="00737214" w:rsidRPr="007861CE">
        <w:rPr>
          <w:rFonts w:ascii="Neue Haas Grotesk Text Pro" w:hAnsi="Neue Haas Grotesk Text Pro"/>
          <w:i/>
          <w:sz w:val="24"/>
          <w:szCs w:val="24"/>
        </w:rPr>
        <w:t>systemID</w:t>
      </w:r>
      <w:proofErr w:type="spellEnd"/>
      <w:r w:rsidR="00737214" w:rsidRPr="007861CE">
        <w:rPr>
          <w:rFonts w:ascii="Neue Haas Grotesk Text Pro" w:hAnsi="Neue Haas Grotesk Text Pro"/>
          <w:sz w:val="24"/>
          <w:szCs w:val="24"/>
        </w:rPr>
        <w:t xml:space="preserve">. </w:t>
      </w:r>
    </w:p>
    <w:p w14:paraId="50511D3A" w14:textId="77777777" w:rsidR="00ED2C94" w:rsidRPr="007861CE" w:rsidRDefault="00ED2C94" w:rsidP="00531FF2">
      <w:pPr>
        <w:widowControl w:val="0"/>
        <w:numPr>
          <w:ilvl w:val="0"/>
          <w:numId w:val="24"/>
        </w:numPr>
        <w:tabs>
          <w:tab w:val="clear" w:pos="0"/>
          <w:tab w:val="left" w:pos="284"/>
        </w:tabs>
        <w:suppressAutoHyphens/>
        <w:spacing w:after="0"/>
        <w:ind w:left="284" w:hanging="284"/>
        <w:rPr>
          <w:rFonts w:ascii="Neue Haas Grotesk Text Pro" w:hAnsi="Neue Haas Grotesk Text Pro"/>
          <w:sz w:val="24"/>
          <w:szCs w:val="24"/>
        </w:rPr>
      </w:pPr>
      <w:r w:rsidRPr="007861CE">
        <w:rPr>
          <w:rFonts w:ascii="Neue Haas Grotesk Text Pro" w:hAnsi="Neue Haas Grotesk Text Pro"/>
          <w:sz w:val="24"/>
          <w:szCs w:val="24"/>
        </w:rPr>
        <w:t>Arkivenhetene klasse, mappe og registrering skal også inn</w:t>
      </w:r>
      <w:r w:rsidR="00737214" w:rsidRPr="007861CE">
        <w:rPr>
          <w:rFonts w:ascii="Neue Haas Grotesk Text Pro" w:hAnsi="Neue Haas Grotesk Text Pro"/>
          <w:sz w:val="24"/>
          <w:szCs w:val="24"/>
        </w:rPr>
        <w:t xml:space="preserve">eholde en logisk identifikasjon, f.eks. arkivkode og saksnummer. </w:t>
      </w:r>
    </w:p>
    <w:p w14:paraId="3ACE155A" w14:textId="77777777" w:rsidR="00ED2C94" w:rsidRPr="007861CE" w:rsidRDefault="00ED2C94" w:rsidP="005F3BE8">
      <w:pPr>
        <w:pStyle w:val="Overskrift2"/>
      </w:pPr>
      <w:bookmarkStart w:id="3" w:name="_Toc209533759"/>
      <w:r w:rsidRPr="007861CE">
        <w:t>Grupper av metadata</w:t>
      </w:r>
      <w:bookmarkEnd w:id="3"/>
    </w:p>
    <w:p w14:paraId="0F15E003" w14:textId="3A97B44E"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M001-M019:</w:t>
      </w:r>
      <w:r>
        <w:tab/>
      </w:r>
      <w:r w:rsidR="007861CE">
        <w:tab/>
      </w:r>
      <w:r w:rsidRPr="007861CE">
        <w:rPr>
          <w:rFonts w:ascii="Neue Haas Grotesk Text Pro" w:hAnsi="Neue Haas Grotesk Text Pro"/>
          <w:sz w:val="24"/>
          <w:szCs w:val="24"/>
        </w:rPr>
        <w:t>Identifikasjon</w:t>
      </w:r>
    </w:p>
    <w:p w14:paraId="553F7D0C" w14:textId="77777777" w:rsidR="00ED2C94" w:rsidRPr="007861CE" w:rsidRDefault="00ED2C94" w:rsidP="005F3BE8">
      <w:pPr>
        <w:tabs>
          <w:tab w:val="left" w:pos="1411"/>
        </w:tabs>
        <w:spacing w:after="0"/>
        <w:rPr>
          <w:rFonts w:ascii="Neue Haas Grotesk Text Pro" w:hAnsi="Neue Haas Grotesk Text Pro"/>
          <w:sz w:val="24"/>
          <w:szCs w:val="24"/>
          <w:lang w:val="nn-NO"/>
        </w:rPr>
      </w:pPr>
      <w:r w:rsidRPr="007861CE">
        <w:rPr>
          <w:rFonts w:ascii="Neue Haas Grotesk Text Pro" w:hAnsi="Neue Haas Grotesk Text Pro"/>
          <w:sz w:val="24"/>
          <w:szCs w:val="24"/>
          <w:lang w:val="nn-NO"/>
        </w:rPr>
        <w:t>M020-M0</w:t>
      </w:r>
      <w:r w:rsidR="00377D31" w:rsidRPr="007861CE">
        <w:rPr>
          <w:rFonts w:ascii="Neue Haas Grotesk Text Pro" w:hAnsi="Neue Haas Grotesk Text Pro"/>
          <w:sz w:val="24"/>
          <w:szCs w:val="24"/>
          <w:lang w:val="nn-NO"/>
        </w:rPr>
        <w:t>2</w:t>
      </w:r>
      <w:r w:rsidRPr="007861CE">
        <w:rPr>
          <w:rFonts w:ascii="Neue Haas Grotesk Text Pro" w:hAnsi="Neue Haas Grotesk Text Pro"/>
          <w:sz w:val="24"/>
          <w:szCs w:val="24"/>
          <w:lang w:val="nn-NO"/>
        </w:rPr>
        <w:t>9:</w:t>
      </w:r>
      <w:r w:rsidRPr="007861CE">
        <w:rPr>
          <w:rFonts w:ascii="Neue Haas Grotesk Text Pro" w:hAnsi="Neue Haas Grotesk Text Pro"/>
          <w:sz w:val="24"/>
          <w:szCs w:val="24"/>
          <w:lang w:val="nn-NO"/>
        </w:rPr>
        <w:tab/>
        <w:t xml:space="preserve">Kjernemetadata (jf. Dublin </w:t>
      </w:r>
      <w:proofErr w:type="spellStart"/>
      <w:r w:rsidRPr="007861CE">
        <w:rPr>
          <w:rFonts w:ascii="Neue Haas Grotesk Text Pro" w:hAnsi="Neue Haas Grotesk Text Pro"/>
          <w:sz w:val="24"/>
          <w:szCs w:val="24"/>
          <w:lang w:val="nn-NO"/>
        </w:rPr>
        <w:t>Core</w:t>
      </w:r>
      <w:proofErr w:type="spellEnd"/>
      <w:r w:rsidRPr="007861CE">
        <w:rPr>
          <w:rFonts w:ascii="Neue Haas Grotesk Text Pro" w:hAnsi="Neue Haas Grotesk Text Pro"/>
          <w:sz w:val="24"/>
          <w:szCs w:val="24"/>
          <w:lang w:val="nn-NO"/>
        </w:rPr>
        <w:t>)</w:t>
      </w:r>
    </w:p>
    <w:p w14:paraId="7FAD2AC5" w14:textId="77777777" w:rsidR="00377D31" w:rsidRPr="007861CE" w:rsidRDefault="00377D31" w:rsidP="005F3BE8">
      <w:pPr>
        <w:tabs>
          <w:tab w:val="left" w:pos="1411"/>
        </w:tabs>
        <w:spacing w:after="0"/>
        <w:rPr>
          <w:rFonts w:ascii="Neue Haas Grotesk Text Pro" w:hAnsi="Neue Haas Grotesk Text Pro"/>
          <w:sz w:val="24"/>
          <w:szCs w:val="24"/>
          <w:lang w:val="nn-NO"/>
        </w:rPr>
      </w:pPr>
      <w:r w:rsidRPr="007861CE">
        <w:rPr>
          <w:rFonts w:ascii="Neue Haas Grotesk Text Pro" w:hAnsi="Neue Haas Grotesk Text Pro"/>
          <w:sz w:val="24"/>
          <w:szCs w:val="24"/>
          <w:lang w:val="nn-NO"/>
        </w:rPr>
        <w:t>M030-M049:</w:t>
      </w:r>
      <w:r w:rsidRPr="007861CE">
        <w:rPr>
          <w:rFonts w:ascii="Neue Haas Grotesk Text Pro" w:hAnsi="Neue Haas Grotesk Text Pro"/>
          <w:sz w:val="24"/>
          <w:szCs w:val="24"/>
          <w:lang w:val="nn-NO"/>
        </w:rPr>
        <w:tab/>
        <w:t xml:space="preserve">Nasjonale </w:t>
      </w:r>
      <w:proofErr w:type="spellStart"/>
      <w:r w:rsidRPr="007861CE">
        <w:rPr>
          <w:rFonts w:ascii="Neue Haas Grotesk Text Pro" w:hAnsi="Neue Haas Grotesk Text Pro"/>
          <w:sz w:val="24"/>
          <w:szCs w:val="24"/>
          <w:lang w:val="nn-NO"/>
        </w:rPr>
        <w:t>identifikatorer</w:t>
      </w:r>
      <w:proofErr w:type="spellEnd"/>
    </w:p>
    <w:p w14:paraId="314EB99C" w14:textId="77777777" w:rsidR="00ED2C94" w:rsidRPr="007861CE" w:rsidRDefault="00ED2C94" w:rsidP="005F3BE8">
      <w:pPr>
        <w:tabs>
          <w:tab w:val="left" w:pos="1411"/>
        </w:tabs>
        <w:spacing w:after="0"/>
        <w:rPr>
          <w:rFonts w:ascii="Neue Haas Grotesk Text Pro" w:hAnsi="Neue Haas Grotesk Text Pro"/>
          <w:sz w:val="24"/>
          <w:szCs w:val="24"/>
          <w:lang w:val="nn-NO"/>
        </w:rPr>
      </w:pPr>
      <w:r w:rsidRPr="007861CE">
        <w:rPr>
          <w:rFonts w:ascii="Neue Haas Grotesk Text Pro" w:hAnsi="Neue Haas Grotesk Text Pro"/>
          <w:sz w:val="24"/>
          <w:szCs w:val="24"/>
          <w:lang w:val="nn-NO"/>
        </w:rPr>
        <w:t>M050-M079:</w:t>
      </w:r>
      <w:r w:rsidRPr="007861CE">
        <w:rPr>
          <w:rFonts w:ascii="Neue Haas Grotesk Text Pro" w:hAnsi="Neue Haas Grotesk Text Pro"/>
          <w:sz w:val="24"/>
          <w:szCs w:val="24"/>
          <w:lang w:val="nn-NO"/>
        </w:rPr>
        <w:tab/>
        <w:t>Status</w:t>
      </w:r>
    </w:p>
    <w:p w14:paraId="34335AD5" w14:textId="6BF8C7FF"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M080-M099:</w:t>
      </w:r>
      <w:r w:rsidRPr="007861CE">
        <w:rPr>
          <w:rFonts w:ascii="Neue Haas Grotesk Text Pro" w:hAnsi="Neue Haas Grotesk Text Pro"/>
        </w:rPr>
        <w:tab/>
      </w:r>
      <w:r w:rsidRPr="007861CE">
        <w:rPr>
          <w:rFonts w:ascii="Neue Haas Grotesk Text Pro" w:hAnsi="Neue Haas Grotesk Text Pro"/>
          <w:sz w:val="24"/>
          <w:szCs w:val="24"/>
        </w:rPr>
        <w:t>Typer</w:t>
      </w:r>
    </w:p>
    <w:p w14:paraId="313069F5" w14:textId="09D6089B"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M100-M199:</w:t>
      </w:r>
      <w:r>
        <w:tab/>
      </w:r>
      <w:r w:rsidR="007861CE">
        <w:tab/>
      </w:r>
      <w:r w:rsidRPr="007861CE">
        <w:rPr>
          <w:rFonts w:ascii="Neue Haas Grotesk Text Pro" w:hAnsi="Neue Haas Grotesk Text Pro"/>
          <w:sz w:val="24"/>
          <w:szCs w:val="24"/>
        </w:rPr>
        <w:t>Datoer</w:t>
      </w:r>
    </w:p>
    <w:p w14:paraId="295DA7E8" w14:textId="77777777"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M200-M299:</w:t>
      </w:r>
      <w:r w:rsidRPr="007861CE">
        <w:rPr>
          <w:rFonts w:ascii="Neue Haas Grotesk Text Pro" w:hAnsi="Neue Haas Grotesk Text Pro"/>
          <w:sz w:val="24"/>
          <w:szCs w:val="24"/>
        </w:rPr>
        <w:tab/>
        <w:t>Referanser</w:t>
      </w:r>
    </w:p>
    <w:p w14:paraId="08FF4933" w14:textId="77777777"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M300-M369:</w:t>
      </w:r>
      <w:r w:rsidRPr="007861CE">
        <w:rPr>
          <w:rFonts w:ascii="Neue Haas Grotesk Text Pro" w:hAnsi="Neue Haas Grotesk Text Pro"/>
          <w:sz w:val="24"/>
          <w:szCs w:val="24"/>
        </w:rPr>
        <w:tab/>
        <w:t>Arkiv- og saksbehandlingsfunksjonalitet</w:t>
      </w:r>
    </w:p>
    <w:p w14:paraId="44A7DBCE" w14:textId="35FFC75D"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M370-M399:</w:t>
      </w:r>
      <w:r w:rsidRPr="007861CE">
        <w:rPr>
          <w:rFonts w:ascii="Neue Haas Grotesk Text Pro" w:hAnsi="Neue Haas Grotesk Text Pro"/>
        </w:rPr>
        <w:tab/>
      </w:r>
      <w:r w:rsidRPr="007861CE">
        <w:rPr>
          <w:rFonts w:ascii="Neue Haas Grotesk Text Pro" w:hAnsi="Neue Haas Grotesk Text Pro"/>
          <w:sz w:val="24"/>
          <w:szCs w:val="24"/>
        </w:rPr>
        <w:t>Møtebehandling</w:t>
      </w:r>
    </w:p>
    <w:p w14:paraId="76A8431A" w14:textId="77777777"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M400-M449:</w:t>
      </w:r>
      <w:r w:rsidRPr="007861CE">
        <w:rPr>
          <w:rFonts w:ascii="Neue Haas Grotesk Text Pro" w:hAnsi="Neue Haas Grotesk Text Pro"/>
          <w:sz w:val="24"/>
          <w:szCs w:val="24"/>
        </w:rPr>
        <w:tab/>
        <w:t>Korrespondanse</w:t>
      </w:r>
    </w:p>
    <w:p w14:paraId="30233169" w14:textId="77777777"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M450-M499:</w:t>
      </w:r>
      <w:r w:rsidRPr="007861CE">
        <w:rPr>
          <w:rFonts w:ascii="Neue Haas Grotesk Text Pro" w:hAnsi="Neue Haas Grotesk Text Pro"/>
          <w:sz w:val="24"/>
          <w:szCs w:val="24"/>
        </w:rPr>
        <w:tab/>
        <w:t>Bevaring og kassasjon</w:t>
      </w:r>
    </w:p>
    <w:p w14:paraId="512B5173" w14:textId="77777777"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M500-M579:</w:t>
      </w:r>
      <w:r w:rsidRPr="007861CE">
        <w:rPr>
          <w:rFonts w:ascii="Neue Haas Grotesk Text Pro" w:hAnsi="Neue Haas Grotesk Text Pro"/>
          <w:sz w:val="24"/>
          <w:szCs w:val="24"/>
        </w:rPr>
        <w:tab/>
        <w:t>Skjerming og gradering</w:t>
      </w:r>
    </w:p>
    <w:p w14:paraId="05E08D7C" w14:textId="77777777"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M580-M599:</w:t>
      </w:r>
      <w:r w:rsidRPr="007861CE">
        <w:rPr>
          <w:rFonts w:ascii="Neue Haas Grotesk Text Pro" w:hAnsi="Neue Haas Grotesk Text Pro"/>
          <w:sz w:val="24"/>
          <w:szCs w:val="24"/>
        </w:rPr>
        <w:tab/>
        <w:t>Brukeradministrasjon og administrativ oppbygning</w:t>
      </w:r>
    </w:p>
    <w:p w14:paraId="12A08652" w14:textId="77777777"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M600-M659:</w:t>
      </w:r>
      <w:r w:rsidRPr="007861CE">
        <w:rPr>
          <w:rFonts w:ascii="Neue Haas Grotesk Text Pro" w:hAnsi="Neue Haas Grotesk Text Pro"/>
          <w:sz w:val="24"/>
          <w:szCs w:val="24"/>
        </w:rPr>
        <w:tab/>
        <w:t>Logging av hendelser</w:t>
      </w:r>
    </w:p>
    <w:p w14:paraId="334DBB13" w14:textId="77777777"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M660-</w:t>
      </w:r>
      <w:r w:rsidR="00FD5B81" w:rsidRPr="007861CE">
        <w:rPr>
          <w:rFonts w:ascii="Neue Haas Grotesk Text Pro" w:hAnsi="Neue Haas Grotesk Text Pro"/>
          <w:sz w:val="24"/>
          <w:szCs w:val="24"/>
        </w:rPr>
        <w:t>M679:</w:t>
      </w:r>
      <w:r w:rsidR="00FD5B81" w:rsidRPr="007861CE">
        <w:rPr>
          <w:rFonts w:ascii="Neue Haas Grotesk Text Pro" w:hAnsi="Neue Haas Grotesk Text Pro"/>
          <w:sz w:val="24"/>
          <w:szCs w:val="24"/>
        </w:rPr>
        <w:tab/>
      </w:r>
      <w:r w:rsidRPr="007861CE">
        <w:rPr>
          <w:rFonts w:ascii="Neue Haas Grotesk Text Pro" w:hAnsi="Neue Haas Grotesk Text Pro"/>
          <w:sz w:val="24"/>
          <w:szCs w:val="24"/>
        </w:rPr>
        <w:t>Logging av arbeidsflyt</w:t>
      </w:r>
    </w:p>
    <w:p w14:paraId="480EA616" w14:textId="77777777"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M680-M699:</w:t>
      </w:r>
      <w:r w:rsidRPr="007861CE">
        <w:rPr>
          <w:rFonts w:ascii="Neue Haas Grotesk Text Pro" w:hAnsi="Neue Haas Grotesk Text Pro"/>
          <w:sz w:val="24"/>
          <w:szCs w:val="24"/>
        </w:rPr>
        <w:tab/>
        <w:t>Logging av endringer</w:t>
      </w:r>
    </w:p>
    <w:p w14:paraId="75068031" w14:textId="77777777" w:rsidR="00ED2C94" w:rsidRPr="007861CE" w:rsidRDefault="00ED2C94" w:rsidP="005F3BE8">
      <w:pPr>
        <w:tabs>
          <w:tab w:val="left" w:pos="1411"/>
        </w:tabs>
        <w:spacing w:after="0"/>
        <w:rPr>
          <w:rFonts w:ascii="Neue Haas Grotesk Text Pro" w:hAnsi="Neue Haas Grotesk Text Pro"/>
          <w:sz w:val="24"/>
          <w:szCs w:val="24"/>
        </w:rPr>
      </w:pPr>
      <w:r w:rsidRPr="007861CE">
        <w:rPr>
          <w:rFonts w:ascii="Neue Haas Grotesk Text Pro" w:hAnsi="Neue Haas Grotesk Text Pro"/>
          <w:sz w:val="24"/>
          <w:szCs w:val="24"/>
        </w:rPr>
        <w:t>M700-M799:</w:t>
      </w:r>
      <w:r w:rsidRPr="007861CE">
        <w:rPr>
          <w:rFonts w:ascii="Neue Haas Grotesk Text Pro" w:hAnsi="Neue Haas Grotesk Text Pro"/>
          <w:sz w:val="24"/>
          <w:szCs w:val="24"/>
        </w:rPr>
        <w:tab/>
        <w:t>Tekniske metadata</w:t>
      </w:r>
    </w:p>
    <w:p w14:paraId="23B70026" w14:textId="77777777" w:rsidR="00593C98" w:rsidRPr="007861CE" w:rsidRDefault="00593C98" w:rsidP="005F3BE8">
      <w:pPr>
        <w:pStyle w:val="Overskrift2"/>
      </w:pPr>
      <w:bookmarkStart w:id="4" w:name="_Toc209533760"/>
      <w:r w:rsidRPr="007861CE">
        <w:t>Avleveringsuttrekk</w:t>
      </w:r>
      <w:bookmarkEnd w:id="4"/>
    </w:p>
    <w:p w14:paraId="2E426FFB" w14:textId="77777777" w:rsidR="00BA76AF" w:rsidRDefault="00593C98" w:rsidP="00406DC1">
      <w:pPr>
        <w:rPr>
          <w:rFonts w:ascii="Neue Haas Grotesk Text Pro" w:hAnsi="Neue Haas Grotesk Text Pro"/>
          <w:sz w:val="24"/>
          <w:szCs w:val="24"/>
        </w:rPr>
      </w:pPr>
      <w:r w:rsidRPr="007861CE">
        <w:rPr>
          <w:rFonts w:ascii="Neue Haas Grotesk Text Pro" w:hAnsi="Neue Haas Grotesk Text Pro"/>
          <w:sz w:val="24"/>
          <w:szCs w:val="24"/>
        </w:rPr>
        <w:t xml:space="preserve">De aller fleste metadata nedenfor vil inngå i filen arkivstruktur.xml.  Men det er også definert metadata som </w:t>
      </w:r>
      <w:r w:rsidR="00F63795" w:rsidRPr="007861CE">
        <w:rPr>
          <w:rFonts w:ascii="Neue Haas Grotesk Text Pro" w:hAnsi="Neue Haas Grotesk Text Pro"/>
          <w:sz w:val="24"/>
          <w:szCs w:val="24"/>
        </w:rPr>
        <w:t xml:space="preserve">bare </w:t>
      </w:r>
      <w:r w:rsidRPr="007861CE">
        <w:rPr>
          <w:rFonts w:ascii="Neue Haas Grotesk Text Pro" w:hAnsi="Neue Haas Grotesk Text Pro"/>
          <w:sz w:val="24"/>
          <w:szCs w:val="24"/>
        </w:rPr>
        <w:t xml:space="preserve">inngår i filene </w:t>
      </w:r>
      <w:r w:rsidRPr="007861CE">
        <w:rPr>
          <w:rFonts w:ascii="Neue Haas Grotesk Text Pro" w:hAnsi="Neue Haas Grotesk Text Pro"/>
          <w:i/>
          <w:sz w:val="24"/>
          <w:szCs w:val="24"/>
        </w:rPr>
        <w:t xml:space="preserve">endringslogg.xml, loependeJournal.xml </w:t>
      </w:r>
      <w:r w:rsidRPr="007861CE">
        <w:rPr>
          <w:rFonts w:ascii="Neue Haas Grotesk Text Pro" w:hAnsi="Neue Haas Grotesk Text Pro"/>
          <w:sz w:val="24"/>
          <w:szCs w:val="24"/>
        </w:rPr>
        <w:t xml:space="preserve">og </w:t>
      </w:r>
      <w:r w:rsidRPr="007861CE">
        <w:rPr>
          <w:rFonts w:ascii="Neue Haas Grotesk Text Pro" w:hAnsi="Neue Haas Grotesk Text Pro"/>
          <w:i/>
          <w:sz w:val="24"/>
          <w:szCs w:val="24"/>
        </w:rPr>
        <w:t>offentligJournal.xml</w:t>
      </w:r>
      <w:r w:rsidRPr="007861CE">
        <w:rPr>
          <w:rFonts w:ascii="Neue Haas Grotesk Text Pro" w:hAnsi="Neue Haas Grotesk Text Pro"/>
          <w:sz w:val="24"/>
          <w:szCs w:val="24"/>
        </w:rPr>
        <w:t>.</w:t>
      </w:r>
    </w:p>
    <w:p w14:paraId="246667B1" w14:textId="77777777" w:rsidR="00BA76AF" w:rsidRDefault="00BA76AF">
      <w:pPr>
        <w:spacing w:after="0" w:line="240" w:lineRule="auto"/>
        <w:rPr>
          <w:rFonts w:ascii="Neue Haas Grotesk Text Pro" w:hAnsi="Neue Haas Grotesk Text Pro"/>
          <w:sz w:val="24"/>
          <w:szCs w:val="24"/>
        </w:rPr>
      </w:pPr>
      <w:r>
        <w:rPr>
          <w:rFonts w:ascii="Neue Haas Grotesk Text Pro" w:hAnsi="Neue Haas Grotesk Text Pro"/>
          <w:sz w:val="24"/>
          <w:szCs w:val="24"/>
        </w:rPr>
        <w:br w:type="page"/>
      </w:r>
    </w:p>
    <w:p w14:paraId="3E8D7816" w14:textId="07A4B03F" w:rsidR="00ED2C94" w:rsidRPr="007861CE" w:rsidRDefault="00ED2C94" w:rsidP="00BA76AF">
      <w:pPr>
        <w:pStyle w:val="Overskrift2"/>
        <w:rPr>
          <w:rStyle w:val="MetadataoverskriftTegn"/>
          <w:rFonts w:ascii="Neue Haas Grotesk Text Pro" w:hAnsi="Neue Haas Grotesk Text Pro"/>
        </w:rPr>
      </w:pPr>
      <w:bookmarkStart w:id="5" w:name="_Toc209533761"/>
      <w:r w:rsidRPr="00BA76AF">
        <w:rPr>
          <w:rStyle w:val="Overskrift2Tegn"/>
          <w:b/>
          <w:bCs/>
        </w:rPr>
        <w:lastRenderedPageBreak/>
        <w:t>Identifikasjon</w:t>
      </w:r>
      <w:bookmarkEnd w:id="5"/>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37DA120D" w14:textId="77777777" w:rsidTr="6F2DEE6F">
        <w:tc>
          <w:tcPr>
            <w:tcW w:w="521" w:type="dxa"/>
            <w:tcBorders>
              <w:top w:val="single" w:sz="1" w:space="0" w:color="000000" w:themeColor="text1"/>
              <w:left w:val="single" w:sz="1" w:space="0" w:color="000000" w:themeColor="text1"/>
              <w:bottom w:val="single" w:sz="1" w:space="0" w:color="000000" w:themeColor="text1"/>
            </w:tcBorders>
          </w:tcPr>
          <w:p w14:paraId="5444CC5E"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6E610CF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M001</w:t>
            </w:r>
          </w:p>
        </w:tc>
        <w:tc>
          <w:tcPr>
            <w:tcW w:w="802" w:type="dxa"/>
            <w:tcBorders>
              <w:top w:val="single" w:sz="1" w:space="0" w:color="000000" w:themeColor="text1"/>
              <w:left w:val="single" w:sz="1" w:space="0" w:color="000000" w:themeColor="text1"/>
              <w:bottom w:val="single" w:sz="1" w:space="0" w:color="000000" w:themeColor="text1"/>
            </w:tcBorders>
          </w:tcPr>
          <w:p w14:paraId="1C3B18E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2237202D" w14:textId="442EF18B"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systemID</w:t>
            </w:r>
            <w:proofErr w:type="spellEnd"/>
          </w:p>
        </w:tc>
      </w:tr>
      <w:tr w:rsidR="00ED2C94" w:rsidRPr="007861CE" w14:paraId="03F21D69" w14:textId="77777777" w:rsidTr="6F2DEE6F">
        <w:tc>
          <w:tcPr>
            <w:tcW w:w="2568" w:type="dxa"/>
            <w:gridSpan w:val="3"/>
            <w:tcBorders>
              <w:left w:val="single" w:sz="1" w:space="0" w:color="000000" w:themeColor="text1"/>
              <w:bottom w:val="single" w:sz="1" w:space="0" w:color="000000" w:themeColor="text1"/>
            </w:tcBorders>
          </w:tcPr>
          <w:p w14:paraId="2677766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5005A75B" w14:textId="77777777" w:rsidR="00ED2C94" w:rsidRPr="007861CE" w:rsidRDefault="002A766B" w:rsidP="002A766B">
            <w:pPr>
              <w:pStyle w:val="Tabellinnhold"/>
              <w:snapToGrid w:val="0"/>
              <w:rPr>
                <w:rFonts w:ascii="Neue Haas Grotesk Text Pro" w:hAnsi="Neue Haas Grotesk Text Pro"/>
              </w:rPr>
            </w:pPr>
            <w:r w:rsidRPr="007861CE">
              <w:rPr>
                <w:rFonts w:ascii="Neue Haas Grotesk Text Pro" w:hAnsi="Neue Haas Grotesk Text Pro"/>
              </w:rPr>
              <w:t>Globalt unik</w:t>
            </w:r>
            <w:r w:rsidR="00ED2C94" w:rsidRPr="007861CE">
              <w:rPr>
                <w:rFonts w:ascii="Neue Haas Grotesk Text Pro" w:hAnsi="Neue Haas Grotesk Text Pro"/>
              </w:rPr>
              <w:t xml:space="preserve"> identifikasjon av arkivenheten</w:t>
            </w:r>
            <w:r w:rsidRPr="007861CE">
              <w:rPr>
                <w:rFonts w:ascii="Neue Haas Grotesk Text Pro" w:hAnsi="Neue Haas Grotesk Text Pro"/>
              </w:rPr>
              <w:t xml:space="preserve"> (UID).</w:t>
            </w:r>
          </w:p>
        </w:tc>
      </w:tr>
      <w:tr w:rsidR="00ED2C94" w:rsidRPr="007861CE" w14:paraId="75E9D6C7" w14:textId="77777777" w:rsidTr="6F2DEE6F">
        <w:tc>
          <w:tcPr>
            <w:tcW w:w="2568" w:type="dxa"/>
            <w:gridSpan w:val="3"/>
            <w:tcBorders>
              <w:left w:val="single" w:sz="1" w:space="0" w:color="000000" w:themeColor="text1"/>
              <w:bottom w:val="single" w:sz="1" w:space="0" w:color="000000" w:themeColor="text1"/>
            </w:tcBorders>
          </w:tcPr>
          <w:p w14:paraId="7A5F0654" w14:textId="79DEFAB6"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D5216C" w:rsidRPr="007861CE">
              <w:rPr>
                <w:rFonts w:ascii="Neue Haas Grotesk Text Pro" w:hAnsi="Neue Haas Grotesk Text Pro"/>
                <w:b/>
                <w:bCs/>
              </w:rPr>
              <w:t>/objekt</w:t>
            </w:r>
          </w:p>
        </w:tc>
        <w:tc>
          <w:tcPr>
            <w:tcW w:w="7099" w:type="dxa"/>
            <w:tcBorders>
              <w:left w:val="single" w:sz="1" w:space="0" w:color="000000" w:themeColor="text1"/>
              <w:bottom w:val="single" w:sz="1" w:space="0" w:color="000000" w:themeColor="text1"/>
              <w:right w:val="single" w:sz="1" w:space="0" w:color="000000" w:themeColor="text1"/>
            </w:tcBorders>
          </w:tcPr>
          <w:p w14:paraId="2A82C5C5" w14:textId="77777777" w:rsidR="00ED2C94" w:rsidRPr="007861CE" w:rsidRDefault="000770E2"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arkiv, arkivdel, klassifikasjonssystem, klasse, mappe, registrering, </w:t>
            </w:r>
            <w:proofErr w:type="gramStart"/>
            <w:r w:rsidRPr="007861CE">
              <w:rPr>
                <w:rFonts w:ascii="Neue Haas Grotesk Text Pro" w:hAnsi="Neue Haas Grotesk Text Pro"/>
                <w:i/>
              </w:rPr>
              <w:t>dokumentbeskrivelse,</w:t>
            </w:r>
            <w:proofErr w:type="gramEnd"/>
            <w:r w:rsidRPr="007861CE">
              <w:rPr>
                <w:rFonts w:ascii="Neue Haas Grotesk Text Pro" w:hAnsi="Neue Haas Grotesk Text Pro"/>
                <w:i/>
              </w:rPr>
              <w:t xml:space="preserve"> dokumentobjekt</w:t>
            </w:r>
          </w:p>
        </w:tc>
      </w:tr>
      <w:tr w:rsidR="00ED2C94" w:rsidRPr="007861CE" w14:paraId="0555084A" w14:textId="77777777" w:rsidTr="6F2DEE6F">
        <w:tc>
          <w:tcPr>
            <w:tcW w:w="2568" w:type="dxa"/>
            <w:gridSpan w:val="3"/>
            <w:tcBorders>
              <w:left w:val="single" w:sz="1" w:space="0" w:color="000000" w:themeColor="text1"/>
              <w:bottom w:val="single" w:sz="1" w:space="0" w:color="000000" w:themeColor="text1"/>
            </w:tcBorders>
          </w:tcPr>
          <w:p w14:paraId="26E183A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34859FED" w14:textId="16A3ABE1"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w:t>
            </w:r>
            <w:r w:rsidR="30A8EE88" w:rsidRPr="007861CE">
              <w:rPr>
                <w:rFonts w:ascii="Neue Haas Grotesk Text Pro" w:hAnsi="Neue Haas Grotesk Text Pro"/>
              </w:rPr>
              <w:t xml:space="preserve"> når arkivenheten opprettes</w:t>
            </w:r>
          </w:p>
        </w:tc>
      </w:tr>
      <w:tr w:rsidR="00ED2C94" w:rsidRPr="007861CE" w14:paraId="1B4F4D94" w14:textId="77777777" w:rsidTr="6F2DEE6F">
        <w:tc>
          <w:tcPr>
            <w:tcW w:w="2568" w:type="dxa"/>
            <w:gridSpan w:val="3"/>
            <w:tcBorders>
              <w:left w:val="single" w:sz="1" w:space="0" w:color="000000" w:themeColor="text1"/>
              <w:bottom w:val="single" w:sz="1" w:space="0" w:color="000000" w:themeColor="text1"/>
            </w:tcBorders>
          </w:tcPr>
          <w:p w14:paraId="2A2BB36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698E834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AEB4CDF" w14:textId="77777777" w:rsidTr="6F2DEE6F">
        <w:tc>
          <w:tcPr>
            <w:tcW w:w="2568" w:type="dxa"/>
            <w:gridSpan w:val="3"/>
            <w:tcBorders>
              <w:left w:val="single" w:sz="1" w:space="0" w:color="000000" w:themeColor="text1"/>
              <w:bottom w:val="single" w:sz="1" w:space="0" w:color="000000" w:themeColor="text1"/>
            </w:tcBorders>
          </w:tcPr>
          <w:p w14:paraId="4C5FFA3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190FB6F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Skal ikke kunne endres </w:t>
            </w:r>
          </w:p>
        </w:tc>
      </w:tr>
      <w:tr w:rsidR="00ED2C94" w:rsidRPr="007861CE" w14:paraId="4D14219A" w14:textId="77777777" w:rsidTr="6F2DEE6F">
        <w:tc>
          <w:tcPr>
            <w:tcW w:w="2568" w:type="dxa"/>
            <w:gridSpan w:val="3"/>
            <w:tcBorders>
              <w:left w:val="single" w:sz="1" w:space="0" w:color="000000" w:themeColor="text1"/>
              <w:bottom w:val="single" w:sz="1" w:space="0" w:color="000000" w:themeColor="text1"/>
            </w:tcBorders>
          </w:tcPr>
          <w:p w14:paraId="7FF0B56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506BA7E0" w14:textId="18DF2A8D" w:rsidR="00ED2C94" w:rsidRPr="007861CE" w:rsidRDefault="00ED2C94" w:rsidP="002A766B">
            <w:pPr>
              <w:pStyle w:val="Tabellinnhold"/>
              <w:snapToGrid w:val="0"/>
              <w:rPr>
                <w:rFonts w:ascii="Neue Haas Grotesk Text Pro" w:hAnsi="Neue Haas Grotesk Text Pro"/>
              </w:rPr>
            </w:pPr>
            <w:r w:rsidRPr="007861CE">
              <w:rPr>
                <w:rFonts w:ascii="Neue Haas Grotesk Text Pro" w:hAnsi="Neue Haas Grotesk Text Pro"/>
              </w:rPr>
              <w:t xml:space="preserve">Alle referanser fra en arkivenhet til en annen skal peke til arkivenhetens systemidentifikasjon. </w:t>
            </w:r>
            <w:r w:rsidR="007F7AE3" w:rsidRPr="007861CE">
              <w:rPr>
                <w:rFonts w:ascii="Neue Haas Grotesk Text Pro" w:hAnsi="Neue Haas Grotesk Text Pro"/>
              </w:rPr>
              <w:t xml:space="preserve">Dette gjelder også referanser fra en arkivdel til en annen, f.eks. </w:t>
            </w:r>
            <w:r w:rsidR="00737214" w:rsidRPr="007861CE">
              <w:rPr>
                <w:rFonts w:ascii="Neue Haas Grotesk Text Pro" w:hAnsi="Neue Haas Grotesk Text Pro"/>
              </w:rPr>
              <w:t xml:space="preserve">mellom </w:t>
            </w:r>
            <w:r w:rsidR="007F7AE3" w:rsidRPr="007861CE">
              <w:rPr>
                <w:rFonts w:ascii="Neue Haas Grotesk Text Pro" w:hAnsi="Neue Haas Grotesk Text Pro"/>
              </w:rPr>
              <w:t>to arkivperioder som avleveres på forskjellig tidspunkt.</w:t>
            </w:r>
            <w:r w:rsidRPr="007861CE">
              <w:rPr>
                <w:rFonts w:ascii="Neue Haas Grotesk Text Pro" w:hAnsi="Neue Haas Grotesk Text Pro"/>
              </w:rPr>
              <w:t xml:space="preserve"> </w:t>
            </w:r>
            <w:r w:rsidR="00203502" w:rsidRPr="007861CE">
              <w:rPr>
                <w:rFonts w:ascii="Neue Haas Grotesk Text Pro" w:hAnsi="Neue Haas Grotesk Text Pro"/>
              </w:rPr>
              <w:t xml:space="preserve">Samme arkivenhet skal ha samme </w:t>
            </w:r>
            <w:proofErr w:type="spellStart"/>
            <w:r w:rsidR="00203502" w:rsidRPr="007861CE">
              <w:rPr>
                <w:rFonts w:ascii="Neue Haas Grotesk Text Pro" w:hAnsi="Neue Haas Grotesk Text Pro"/>
              </w:rPr>
              <w:t>systemID</w:t>
            </w:r>
            <w:proofErr w:type="spellEnd"/>
            <w:r w:rsidR="0073313E" w:rsidRPr="007861CE">
              <w:rPr>
                <w:rFonts w:ascii="Neue Haas Grotesk Text Pro" w:hAnsi="Neue Haas Grotesk Text Pro"/>
              </w:rPr>
              <w:t xml:space="preserve"> uavhengig av hvor den finnes</w:t>
            </w:r>
            <w:r w:rsidR="00BA1DB0" w:rsidRPr="007861CE">
              <w:rPr>
                <w:rFonts w:ascii="Neue Haas Grotesk Text Pro" w:hAnsi="Neue Haas Grotesk Text Pro"/>
              </w:rPr>
              <w:t>, og på tvers av filene i arkivuttrekket</w:t>
            </w:r>
            <w:r w:rsidR="0086670F" w:rsidRPr="007861CE">
              <w:rPr>
                <w:rFonts w:ascii="Neue Haas Grotesk Text Pro" w:hAnsi="Neue Haas Grotesk Text Pro"/>
              </w:rPr>
              <w:t xml:space="preserve">, slik at det </w:t>
            </w:r>
            <w:r w:rsidR="005F77D5" w:rsidRPr="007861CE">
              <w:rPr>
                <w:rFonts w:ascii="Neue Haas Grotesk Text Pro" w:hAnsi="Neue Haas Grotesk Text Pro"/>
              </w:rPr>
              <w:t>er</w:t>
            </w:r>
            <w:r w:rsidR="00A71917" w:rsidRPr="007861CE">
              <w:rPr>
                <w:rFonts w:ascii="Neue Haas Grotesk Text Pro" w:hAnsi="Neue Haas Grotesk Text Pro"/>
              </w:rPr>
              <w:t xml:space="preserve"> </w:t>
            </w:r>
            <w:r w:rsidR="74CBC076" w:rsidRPr="007861CE">
              <w:rPr>
                <w:rFonts w:ascii="Neue Haas Grotesk Text Pro" w:hAnsi="Neue Haas Grotesk Text Pro"/>
              </w:rPr>
              <w:t>mulig å spore hendelser</w:t>
            </w:r>
            <w:r w:rsidR="008E1A3F" w:rsidRPr="007861CE">
              <w:rPr>
                <w:rFonts w:ascii="Neue Haas Grotesk Text Pro" w:hAnsi="Neue Haas Grotesk Text Pro"/>
              </w:rPr>
              <w:t xml:space="preserve"> </w:t>
            </w:r>
            <w:r w:rsidR="00F928F6" w:rsidRPr="007861CE">
              <w:rPr>
                <w:rFonts w:ascii="Neue Haas Grotesk Text Pro" w:hAnsi="Neue Haas Grotesk Text Pro"/>
              </w:rPr>
              <w:t>knyttet til</w:t>
            </w:r>
            <w:r w:rsidR="008D125D" w:rsidRPr="007861CE">
              <w:rPr>
                <w:rFonts w:ascii="Neue Haas Grotesk Text Pro" w:hAnsi="Neue Haas Grotesk Text Pro"/>
              </w:rPr>
              <w:t xml:space="preserve"> arkivenheten</w:t>
            </w:r>
            <w:r w:rsidR="000D38DC" w:rsidRPr="007861CE">
              <w:rPr>
                <w:rFonts w:ascii="Neue Haas Grotesk Text Pro" w:hAnsi="Neue Haas Grotesk Text Pro"/>
              </w:rPr>
              <w:t>, og gjenfinne samme arkivenhet i de ulike filene i arkivuttrekket</w:t>
            </w:r>
            <w:r w:rsidR="008D125D" w:rsidRPr="007861CE">
              <w:rPr>
                <w:rFonts w:ascii="Neue Haas Grotesk Text Pro" w:hAnsi="Neue Haas Grotesk Text Pro"/>
              </w:rPr>
              <w:t xml:space="preserve">. </w:t>
            </w:r>
          </w:p>
        </w:tc>
      </w:tr>
    </w:tbl>
    <w:p w14:paraId="1859F9FF"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7BAFB17" w14:textId="77777777" w:rsidTr="159AE1C8">
        <w:tc>
          <w:tcPr>
            <w:tcW w:w="521" w:type="dxa"/>
            <w:tcBorders>
              <w:top w:val="single" w:sz="1" w:space="0" w:color="000000" w:themeColor="text1"/>
              <w:left w:val="single" w:sz="1" w:space="0" w:color="000000" w:themeColor="text1"/>
              <w:bottom w:val="single" w:sz="1" w:space="0" w:color="000000" w:themeColor="text1"/>
            </w:tcBorders>
          </w:tcPr>
          <w:p w14:paraId="4ED87870"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6191417E"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M002</w:t>
            </w:r>
          </w:p>
        </w:tc>
        <w:tc>
          <w:tcPr>
            <w:tcW w:w="802" w:type="dxa"/>
            <w:tcBorders>
              <w:top w:val="single" w:sz="1" w:space="0" w:color="000000" w:themeColor="text1"/>
              <w:left w:val="single" w:sz="1" w:space="0" w:color="000000" w:themeColor="text1"/>
              <w:bottom w:val="single" w:sz="1" w:space="0" w:color="000000" w:themeColor="text1"/>
            </w:tcBorders>
          </w:tcPr>
          <w:p w14:paraId="1C8A72B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065EA3B5"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klasseID</w:t>
            </w:r>
            <w:proofErr w:type="spellEnd"/>
          </w:p>
        </w:tc>
      </w:tr>
      <w:tr w:rsidR="00ED2C94" w:rsidRPr="007861CE" w14:paraId="0583A85F" w14:textId="77777777" w:rsidTr="159AE1C8">
        <w:tc>
          <w:tcPr>
            <w:tcW w:w="2568" w:type="dxa"/>
            <w:gridSpan w:val="3"/>
            <w:tcBorders>
              <w:left w:val="single" w:sz="1" w:space="0" w:color="000000" w:themeColor="text1"/>
              <w:bottom w:val="single" w:sz="1" w:space="0" w:color="000000" w:themeColor="text1"/>
            </w:tcBorders>
          </w:tcPr>
          <w:p w14:paraId="0BAE58C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3A91C6C8" w14:textId="77777777" w:rsidR="00ED2C94" w:rsidRPr="007861CE" w:rsidRDefault="00ED2C94" w:rsidP="00042892">
            <w:pPr>
              <w:pStyle w:val="Tabellinnhold"/>
              <w:snapToGrid w:val="0"/>
              <w:rPr>
                <w:rFonts w:ascii="Neue Haas Grotesk Text Pro" w:hAnsi="Neue Haas Grotesk Text Pro"/>
              </w:rPr>
            </w:pPr>
            <w:r w:rsidRPr="007861CE">
              <w:rPr>
                <w:rFonts w:ascii="Neue Haas Grotesk Text Pro" w:hAnsi="Neue Haas Grotesk Text Pro"/>
              </w:rPr>
              <w:t xml:space="preserve">Entydig identifikasjon av klassen innenfor klassifikasjonssystemet. </w:t>
            </w:r>
          </w:p>
        </w:tc>
      </w:tr>
      <w:tr w:rsidR="00ED2C94" w:rsidRPr="007861CE" w14:paraId="56D354CA" w14:textId="77777777" w:rsidTr="159AE1C8">
        <w:tc>
          <w:tcPr>
            <w:tcW w:w="2568" w:type="dxa"/>
            <w:gridSpan w:val="3"/>
            <w:tcBorders>
              <w:left w:val="single" w:sz="1" w:space="0" w:color="000000" w:themeColor="text1"/>
              <w:bottom w:val="single" w:sz="1" w:space="0" w:color="000000" w:themeColor="text1"/>
            </w:tcBorders>
          </w:tcPr>
          <w:p w14:paraId="26DF0374" w14:textId="6E8F48AA"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D5216C" w:rsidRPr="007861CE">
              <w:rPr>
                <w:rFonts w:ascii="Neue Haas Grotesk Text Pro" w:hAnsi="Neue Haas Grotesk Text Pro"/>
                <w:b/>
                <w:bCs/>
              </w:rPr>
              <w:t>/objekt</w:t>
            </w:r>
          </w:p>
        </w:tc>
        <w:tc>
          <w:tcPr>
            <w:tcW w:w="7099" w:type="dxa"/>
            <w:tcBorders>
              <w:left w:val="single" w:sz="1" w:space="0" w:color="000000" w:themeColor="text1"/>
              <w:bottom w:val="single" w:sz="1" w:space="0" w:color="000000" w:themeColor="text1"/>
              <w:right w:val="single" w:sz="1" w:space="0" w:color="000000" w:themeColor="text1"/>
            </w:tcBorders>
          </w:tcPr>
          <w:p w14:paraId="549442CB"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klasse</w:t>
            </w:r>
          </w:p>
        </w:tc>
      </w:tr>
      <w:tr w:rsidR="00ED2C94" w:rsidRPr="007861CE" w14:paraId="27F952EA" w14:textId="77777777" w:rsidTr="159AE1C8">
        <w:tc>
          <w:tcPr>
            <w:tcW w:w="2568" w:type="dxa"/>
            <w:gridSpan w:val="3"/>
            <w:tcBorders>
              <w:left w:val="single" w:sz="1" w:space="0" w:color="000000" w:themeColor="text1"/>
              <w:bottom w:val="single" w:sz="1" w:space="0" w:color="000000" w:themeColor="text1"/>
            </w:tcBorders>
          </w:tcPr>
          <w:p w14:paraId="0468AA9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3E6446B5" w14:textId="77777777" w:rsidR="00ED2C94" w:rsidRPr="007861CE" w:rsidRDefault="00533D3E" w:rsidP="00533D3E">
            <w:pPr>
              <w:pStyle w:val="Tabellinnhold"/>
              <w:snapToGrid w:val="0"/>
              <w:rPr>
                <w:rFonts w:ascii="Neue Haas Grotesk Text Pro" w:hAnsi="Neue Haas Grotesk Text Pro"/>
              </w:rPr>
            </w:pPr>
            <w:r w:rsidRPr="007861CE">
              <w:rPr>
                <w:rFonts w:ascii="Neue Haas Grotesk Text Pro" w:hAnsi="Neue Haas Grotesk Text Pro"/>
              </w:rPr>
              <w:t>Alle klasser i et klassifikasjonssystem opprettes vanligvis når et arkivsystem tas i bruk.  Men enkelte løsninger kan tillate</w:t>
            </w:r>
            <w:r w:rsidR="007F7AE3" w:rsidRPr="007861CE">
              <w:rPr>
                <w:rFonts w:ascii="Neue Haas Grotesk Text Pro" w:hAnsi="Neue Haas Grotesk Text Pro"/>
              </w:rPr>
              <w:t xml:space="preserve"> at det opprettes nye klasser</w:t>
            </w:r>
            <w:r w:rsidRPr="007861CE">
              <w:rPr>
                <w:rFonts w:ascii="Neue Haas Grotesk Text Pro" w:hAnsi="Neue Haas Grotesk Text Pro"/>
              </w:rPr>
              <w:t xml:space="preserve"> ved behov</w:t>
            </w:r>
            <w:r w:rsidR="007F7AE3" w:rsidRPr="007861CE">
              <w:rPr>
                <w:rFonts w:ascii="Neue Haas Grotesk Text Pro" w:hAnsi="Neue Haas Grotesk Text Pro"/>
              </w:rPr>
              <w:t xml:space="preserve"> (mest aktuelt ved </w:t>
            </w:r>
            <w:proofErr w:type="spellStart"/>
            <w:r w:rsidR="007F7AE3" w:rsidRPr="007861CE">
              <w:rPr>
                <w:rFonts w:ascii="Neue Haas Grotesk Text Pro" w:hAnsi="Neue Haas Grotesk Text Pro"/>
              </w:rPr>
              <w:t>objektbasert</w:t>
            </w:r>
            <w:proofErr w:type="spellEnd"/>
            <w:r w:rsidR="007F7AE3" w:rsidRPr="007861CE">
              <w:rPr>
                <w:rFonts w:ascii="Neue Haas Grotesk Text Pro" w:hAnsi="Neue Haas Grotesk Text Pro"/>
              </w:rPr>
              <w:t xml:space="preserve"> klassifikasjon). </w:t>
            </w:r>
            <w:r w:rsidR="00ED2C94" w:rsidRPr="007861CE">
              <w:rPr>
                <w:rFonts w:ascii="Neue Haas Grotesk Text Pro" w:hAnsi="Neue Haas Grotesk Text Pro"/>
              </w:rPr>
              <w:t xml:space="preserve"> </w:t>
            </w:r>
          </w:p>
        </w:tc>
      </w:tr>
      <w:tr w:rsidR="00ED2C94" w:rsidRPr="007861CE" w14:paraId="6AFC899A" w14:textId="77777777" w:rsidTr="159AE1C8">
        <w:tc>
          <w:tcPr>
            <w:tcW w:w="2568" w:type="dxa"/>
            <w:gridSpan w:val="3"/>
            <w:tcBorders>
              <w:left w:val="single" w:sz="1" w:space="0" w:color="000000" w:themeColor="text1"/>
              <w:bottom w:val="single" w:sz="1" w:space="0" w:color="000000" w:themeColor="text1"/>
            </w:tcBorders>
          </w:tcPr>
          <w:p w14:paraId="22EEA79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389FF165" w14:textId="519CC8C6" w:rsidR="00ED2C94" w:rsidRPr="007861CE" w:rsidRDefault="00EE42A3" w:rsidP="007F7AE3">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6F55B67" w14:textId="77777777" w:rsidTr="159AE1C8">
        <w:tc>
          <w:tcPr>
            <w:tcW w:w="2568" w:type="dxa"/>
            <w:gridSpan w:val="3"/>
            <w:tcBorders>
              <w:left w:val="single" w:sz="1" w:space="0" w:color="000000" w:themeColor="text1"/>
              <w:bottom w:val="single" w:sz="1" w:space="0" w:color="000000" w:themeColor="text1"/>
            </w:tcBorders>
          </w:tcPr>
          <w:p w14:paraId="7537D7F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7A645A9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Skal ikke kunne endres</w:t>
            </w:r>
          </w:p>
        </w:tc>
      </w:tr>
      <w:tr w:rsidR="00ED2C94" w:rsidRPr="007861CE" w14:paraId="152E2804" w14:textId="77777777" w:rsidTr="159AE1C8">
        <w:tc>
          <w:tcPr>
            <w:tcW w:w="2568" w:type="dxa"/>
            <w:gridSpan w:val="3"/>
            <w:tcBorders>
              <w:left w:val="single" w:sz="1" w:space="0" w:color="000000" w:themeColor="text1"/>
              <w:bottom w:val="single" w:sz="1" w:space="0" w:color="000000" w:themeColor="text1"/>
            </w:tcBorders>
          </w:tcPr>
          <w:p w14:paraId="3DC06FE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1A9304DC" w14:textId="5AEF6C54" w:rsidR="00ED2C94" w:rsidRPr="007861CE" w:rsidRDefault="00D57906" w:rsidP="00416C9A">
            <w:pPr>
              <w:pStyle w:val="Tabellinnhold"/>
              <w:tabs>
                <w:tab w:val="left" w:pos="738"/>
              </w:tabs>
              <w:snapToGrid w:val="0"/>
              <w:rPr>
                <w:rFonts w:ascii="Neue Haas Grotesk Text Pro" w:hAnsi="Neue Haas Grotesk Text Pro"/>
              </w:rPr>
            </w:pPr>
            <w:r w:rsidRPr="007861CE">
              <w:rPr>
                <w:rFonts w:ascii="Neue Haas Grotesk Text Pro" w:hAnsi="Neue Haas Grotesk Text Pro"/>
              </w:rPr>
              <w:t>Ulike</w:t>
            </w:r>
            <w:r w:rsidR="00ED26A0" w:rsidRPr="007861CE">
              <w:rPr>
                <w:rFonts w:ascii="Neue Haas Grotesk Text Pro" w:hAnsi="Neue Haas Grotesk Text Pro"/>
              </w:rPr>
              <w:t xml:space="preserve"> klassifikasjonssystemer innenfor samme </w:t>
            </w:r>
            <w:r w:rsidR="00103AD9" w:rsidRPr="007861CE">
              <w:rPr>
                <w:rFonts w:ascii="Neue Haas Grotesk Text Pro" w:hAnsi="Neue Haas Grotesk Text Pro"/>
              </w:rPr>
              <w:t xml:space="preserve">informasjonssystem </w:t>
            </w:r>
            <w:r w:rsidR="00ED26A0" w:rsidRPr="007861CE">
              <w:rPr>
                <w:rFonts w:ascii="Neue Haas Grotesk Text Pro" w:hAnsi="Neue Haas Grotesk Text Pro"/>
              </w:rPr>
              <w:t xml:space="preserve">kan inneholde en eller flere av de samme identifikasjonene.  Identifikasjonen kan være rent </w:t>
            </w:r>
            <w:r w:rsidR="00BA2CB5" w:rsidRPr="007861CE">
              <w:rPr>
                <w:rFonts w:ascii="Neue Haas Grotesk Text Pro" w:hAnsi="Neue Haas Grotesk Text Pro"/>
              </w:rPr>
              <w:t>numerisk</w:t>
            </w:r>
            <w:r w:rsidR="00ED26A0" w:rsidRPr="007861CE">
              <w:rPr>
                <w:rFonts w:ascii="Neue Haas Grotesk Text Pro" w:hAnsi="Neue Haas Grotesk Text Pro"/>
              </w:rPr>
              <w:t xml:space="preserve">, men kan også være alfanumerisk og ha et logisk meningsinnhold. </w:t>
            </w:r>
          </w:p>
        </w:tc>
      </w:tr>
    </w:tbl>
    <w:p w14:paraId="26C1EEDB" w14:textId="77777777" w:rsidR="007F7AE3" w:rsidRPr="007861CE" w:rsidRDefault="007F7AE3">
      <w:pPr>
        <w:rPr>
          <w:rFonts w:ascii="Neue Haas Grotesk Text Pro" w:hAnsi="Neue Haas Grotesk Text Pro"/>
        </w:rPr>
      </w:pPr>
    </w:p>
    <w:p w14:paraId="5FAE061C" w14:textId="77777777" w:rsidR="004B7225" w:rsidRDefault="004B7225">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77094BC" w14:textId="77777777" w:rsidTr="007F7AE3">
        <w:tc>
          <w:tcPr>
            <w:tcW w:w="521" w:type="dxa"/>
            <w:tcBorders>
              <w:top w:val="single" w:sz="1" w:space="0" w:color="000000"/>
              <w:left w:val="single" w:sz="1" w:space="0" w:color="000000"/>
              <w:bottom w:val="single" w:sz="1" w:space="0" w:color="000000"/>
            </w:tcBorders>
          </w:tcPr>
          <w:p w14:paraId="78F51362"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6CF58FE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M003</w:t>
            </w:r>
          </w:p>
        </w:tc>
        <w:tc>
          <w:tcPr>
            <w:tcW w:w="802" w:type="dxa"/>
            <w:tcBorders>
              <w:top w:val="single" w:sz="1" w:space="0" w:color="000000"/>
              <w:left w:val="single" w:sz="1" w:space="0" w:color="000000"/>
              <w:bottom w:val="single" w:sz="1" w:space="0" w:color="000000"/>
            </w:tcBorders>
          </w:tcPr>
          <w:p w14:paraId="239EBA7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B64DCA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mappeID</w:t>
            </w:r>
            <w:proofErr w:type="spellEnd"/>
          </w:p>
        </w:tc>
      </w:tr>
      <w:tr w:rsidR="00ED2C94" w:rsidRPr="007861CE" w14:paraId="010195D4" w14:textId="77777777" w:rsidTr="007F7AE3">
        <w:tc>
          <w:tcPr>
            <w:tcW w:w="2568" w:type="dxa"/>
            <w:gridSpan w:val="3"/>
            <w:tcBorders>
              <w:left w:val="single" w:sz="1" w:space="0" w:color="000000"/>
              <w:bottom w:val="single" w:sz="1" w:space="0" w:color="000000"/>
            </w:tcBorders>
          </w:tcPr>
          <w:p w14:paraId="27621DF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A2538D1" w14:textId="77777777" w:rsidR="00ED2C94" w:rsidRPr="007861CE" w:rsidRDefault="00ED2C94" w:rsidP="00042892">
            <w:pPr>
              <w:pStyle w:val="Tabellinnhold"/>
              <w:snapToGrid w:val="0"/>
              <w:rPr>
                <w:rFonts w:ascii="Neue Haas Grotesk Text Pro" w:hAnsi="Neue Haas Grotesk Text Pro"/>
              </w:rPr>
            </w:pPr>
            <w:r w:rsidRPr="007861CE">
              <w:rPr>
                <w:rFonts w:ascii="Neue Haas Grotesk Text Pro" w:hAnsi="Neue Haas Grotesk Text Pro"/>
              </w:rPr>
              <w:t xml:space="preserve">Entydig identifikasjon av mappen innenfor det arkivet mappen tilhører.  </w:t>
            </w:r>
          </w:p>
        </w:tc>
      </w:tr>
      <w:tr w:rsidR="00ED2C94" w:rsidRPr="007861CE" w14:paraId="6F897ACB" w14:textId="77777777" w:rsidTr="007F7AE3">
        <w:tc>
          <w:tcPr>
            <w:tcW w:w="2568" w:type="dxa"/>
            <w:gridSpan w:val="3"/>
            <w:tcBorders>
              <w:left w:val="single" w:sz="1" w:space="0" w:color="000000"/>
              <w:bottom w:val="single" w:sz="1" w:space="0" w:color="000000"/>
            </w:tcBorders>
          </w:tcPr>
          <w:p w14:paraId="34DD88B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1D2656B"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mappe</w:t>
            </w:r>
          </w:p>
        </w:tc>
      </w:tr>
      <w:tr w:rsidR="00ED2C94" w:rsidRPr="007861CE" w14:paraId="3DA892AC" w14:textId="77777777" w:rsidTr="007F7AE3">
        <w:tc>
          <w:tcPr>
            <w:tcW w:w="2568" w:type="dxa"/>
            <w:gridSpan w:val="3"/>
            <w:tcBorders>
              <w:left w:val="single" w:sz="1" w:space="0" w:color="000000"/>
              <w:bottom w:val="single" w:sz="1" w:space="0" w:color="000000"/>
            </w:tcBorders>
          </w:tcPr>
          <w:p w14:paraId="0838B9C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33C5C2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 etter interne regler</w:t>
            </w:r>
          </w:p>
        </w:tc>
      </w:tr>
      <w:tr w:rsidR="00ED2C94" w:rsidRPr="007861CE" w14:paraId="4823A5A5" w14:textId="77777777" w:rsidTr="007F7AE3">
        <w:tc>
          <w:tcPr>
            <w:tcW w:w="2568" w:type="dxa"/>
            <w:gridSpan w:val="3"/>
            <w:tcBorders>
              <w:left w:val="single" w:sz="1" w:space="0" w:color="000000"/>
              <w:bottom w:val="single" w:sz="1" w:space="0" w:color="000000"/>
            </w:tcBorders>
          </w:tcPr>
          <w:p w14:paraId="070F9B0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CBBB535" w14:textId="77777777" w:rsidR="00ED2C94" w:rsidRPr="007861CE" w:rsidRDefault="00B30068" w:rsidP="006421CF">
            <w:pPr>
              <w:pStyle w:val="Tabellinnhold"/>
              <w:snapToGrid w:val="0"/>
              <w:rPr>
                <w:rFonts w:ascii="Neue Haas Grotesk Text Pro" w:hAnsi="Neue Haas Grotesk Text Pro"/>
              </w:rPr>
            </w:pPr>
            <w:r w:rsidRPr="007861CE">
              <w:rPr>
                <w:rFonts w:ascii="Neue Haas Grotesk Text Pro" w:hAnsi="Neue Haas Grotesk Text Pro"/>
              </w:rPr>
              <w:t>Ja</w:t>
            </w:r>
            <w:r w:rsidR="007F087F" w:rsidRPr="007861CE">
              <w:rPr>
                <w:rFonts w:ascii="Neue Haas Grotesk Text Pro" w:hAnsi="Neue Haas Grotesk Text Pro"/>
              </w:rPr>
              <w:t>,</w:t>
            </w:r>
            <w:r w:rsidR="00ED2C94" w:rsidRPr="007861CE">
              <w:rPr>
                <w:rFonts w:ascii="Neue Haas Grotesk Text Pro" w:hAnsi="Neue Haas Grotesk Text Pro"/>
              </w:rPr>
              <w:t xml:space="preserve"> </w:t>
            </w:r>
            <w:r w:rsidR="003820F5" w:rsidRPr="007861CE">
              <w:rPr>
                <w:rFonts w:ascii="Neue Haas Grotesk Text Pro" w:hAnsi="Neue Haas Grotesk Text Pro"/>
              </w:rPr>
              <w:t>til registrering</w:t>
            </w:r>
            <w:r w:rsidR="007F087F" w:rsidRPr="007861CE">
              <w:rPr>
                <w:rFonts w:ascii="Neue Haas Grotesk Text Pro" w:hAnsi="Neue Haas Grotesk Text Pro"/>
              </w:rPr>
              <w:t>,</w:t>
            </w:r>
            <w:r w:rsidR="00ED2C94" w:rsidRPr="007861CE">
              <w:rPr>
                <w:rFonts w:ascii="Neue Haas Grotesk Text Pro" w:hAnsi="Neue Haas Grotesk Text Pro"/>
              </w:rPr>
              <w:t xml:space="preserve"> og aggregeres </w:t>
            </w:r>
            <w:r w:rsidR="006421CF" w:rsidRPr="007861CE">
              <w:rPr>
                <w:rFonts w:ascii="Neue Haas Grotesk Text Pro" w:hAnsi="Neue Haas Grotesk Text Pro"/>
              </w:rPr>
              <w:t>i</w:t>
            </w:r>
            <w:r w:rsidR="00ED2C94" w:rsidRPr="007861CE">
              <w:rPr>
                <w:rFonts w:ascii="Neue Haas Grotesk Text Pro" w:hAnsi="Neue Haas Grotesk Text Pro"/>
              </w:rPr>
              <w:t xml:space="preserve"> </w:t>
            </w:r>
            <w:r w:rsidR="00ED2C94" w:rsidRPr="007861CE">
              <w:rPr>
                <w:rFonts w:ascii="Neue Haas Grotesk Text Pro" w:hAnsi="Neue Haas Grotesk Text Pro"/>
                <w:i/>
              </w:rPr>
              <w:t>M004</w:t>
            </w:r>
            <w:r w:rsidR="00ED2C94" w:rsidRPr="007861CE">
              <w:rPr>
                <w:rFonts w:ascii="Neue Haas Grotesk Text Pro" w:hAnsi="Neue Haas Grotesk Text Pro"/>
              </w:rPr>
              <w:t xml:space="preserve"> </w:t>
            </w:r>
            <w:proofErr w:type="spellStart"/>
            <w:r w:rsidR="00ED2C94" w:rsidRPr="007861CE">
              <w:rPr>
                <w:rFonts w:ascii="Neue Haas Grotesk Text Pro" w:hAnsi="Neue Haas Grotesk Text Pro"/>
                <w:i/>
              </w:rPr>
              <w:t>registreringsID</w:t>
            </w:r>
            <w:proofErr w:type="spellEnd"/>
            <w:r w:rsidR="007F087F" w:rsidRPr="007861CE">
              <w:rPr>
                <w:rFonts w:ascii="Neue Haas Grotesk Text Pro" w:hAnsi="Neue Haas Grotesk Text Pro"/>
              </w:rPr>
              <w:t xml:space="preserve"> i kombinasjon med </w:t>
            </w:r>
            <w:r w:rsidR="007F087F" w:rsidRPr="007861CE">
              <w:rPr>
                <w:rFonts w:ascii="Neue Haas Grotesk Text Pro" w:hAnsi="Neue Haas Grotesk Text Pro"/>
                <w:i/>
              </w:rPr>
              <w:t>M015 journalpostnummer</w:t>
            </w:r>
          </w:p>
        </w:tc>
      </w:tr>
      <w:tr w:rsidR="00ED2C94" w:rsidRPr="007861CE" w14:paraId="00C08D37" w14:textId="77777777" w:rsidTr="007F7AE3">
        <w:tc>
          <w:tcPr>
            <w:tcW w:w="2568" w:type="dxa"/>
            <w:gridSpan w:val="3"/>
            <w:tcBorders>
              <w:left w:val="single" w:sz="1" w:space="0" w:color="000000"/>
              <w:bottom w:val="single" w:sz="1" w:space="0" w:color="000000"/>
            </w:tcBorders>
          </w:tcPr>
          <w:p w14:paraId="1A967A4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9DE507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Skal ikke kunne endres</w:t>
            </w:r>
          </w:p>
        </w:tc>
      </w:tr>
      <w:tr w:rsidR="00ED2C94" w:rsidRPr="007861CE" w14:paraId="1EB4F61D" w14:textId="77777777" w:rsidTr="007F7AE3">
        <w:tc>
          <w:tcPr>
            <w:tcW w:w="2568" w:type="dxa"/>
            <w:gridSpan w:val="3"/>
            <w:tcBorders>
              <w:left w:val="single" w:sz="1" w:space="0" w:color="000000"/>
              <w:bottom w:val="single" w:sz="1" w:space="0" w:color="000000"/>
            </w:tcBorders>
          </w:tcPr>
          <w:p w14:paraId="75F6371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1AD6653" w14:textId="11DEDA0E" w:rsidR="00ED26A0" w:rsidRPr="007861CE" w:rsidRDefault="00D57906" w:rsidP="00042892">
            <w:pPr>
              <w:pStyle w:val="Tabellinnhold"/>
              <w:snapToGrid w:val="0"/>
              <w:rPr>
                <w:rFonts w:ascii="Neue Haas Grotesk Text Pro" w:hAnsi="Neue Haas Grotesk Text Pro"/>
              </w:rPr>
            </w:pPr>
            <w:r w:rsidRPr="007861CE">
              <w:rPr>
                <w:rFonts w:ascii="Neue Haas Grotesk Text Pro" w:hAnsi="Neue Haas Grotesk Text Pro"/>
              </w:rPr>
              <w:t>Ulike</w:t>
            </w:r>
            <w:r w:rsidR="00ED26A0" w:rsidRPr="007861CE">
              <w:rPr>
                <w:rFonts w:ascii="Neue Haas Grotesk Text Pro" w:hAnsi="Neue Haas Grotesk Text Pro"/>
              </w:rPr>
              <w:t xml:space="preserve"> arkiver innenfor samme arkivsystem, kan inneholde en eller flere av de samme </w:t>
            </w:r>
            <w:r w:rsidR="00DA1B84" w:rsidRPr="007861CE">
              <w:rPr>
                <w:rFonts w:ascii="Neue Haas Grotesk Text Pro" w:hAnsi="Neue Haas Grotesk Text Pro"/>
              </w:rPr>
              <w:t>identifikasjonene</w:t>
            </w:r>
            <w:r w:rsidR="00ED26A0" w:rsidRPr="007861CE">
              <w:rPr>
                <w:rFonts w:ascii="Neue Haas Grotesk Text Pro" w:hAnsi="Neue Haas Grotesk Text Pro"/>
              </w:rPr>
              <w:t xml:space="preserve">. </w:t>
            </w:r>
            <w:r w:rsidR="00874963" w:rsidRPr="007861CE">
              <w:rPr>
                <w:rFonts w:ascii="Neue Haas Grotesk Text Pro" w:hAnsi="Neue Haas Grotesk Text Pro"/>
              </w:rPr>
              <w:t>En mappeidentifikasjon</w:t>
            </w:r>
            <w:r w:rsidR="007363B1" w:rsidRPr="007861CE">
              <w:rPr>
                <w:rFonts w:ascii="Neue Haas Grotesk Text Pro" w:hAnsi="Neue Haas Grotesk Text Pro"/>
              </w:rPr>
              <w:t xml:space="preserve"> </w:t>
            </w:r>
            <w:r w:rsidR="00ED26A0" w:rsidRPr="007861CE">
              <w:rPr>
                <w:rFonts w:ascii="Neue Haas Grotesk Text Pro" w:hAnsi="Neue Haas Grotesk Text Pro"/>
              </w:rPr>
              <w:t xml:space="preserve">kan være rent numerisk, men kan også ha en logisk oppbygning.  </w:t>
            </w:r>
          </w:p>
          <w:p w14:paraId="743B36DF" w14:textId="459D9A15" w:rsidR="008C03FC" w:rsidRPr="007861CE" w:rsidRDefault="00853BB0" w:rsidP="0047560C">
            <w:pPr>
              <w:pStyle w:val="Tabellinnhold"/>
              <w:snapToGrid w:val="0"/>
              <w:rPr>
                <w:rFonts w:ascii="Neue Haas Grotesk Text Pro" w:hAnsi="Neue Haas Grotesk Text Pro"/>
              </w:rPr>
            </w:pPr>
            <w:r w:rsidRPr="007861CE">
              <w:rPr>
                <w:rFonts w:ascii="Neue Haas Grotesk Text Pro" w:hAnsi="Neue Haas Grotesk Text Pro"/>
              </w:rPr>
              <w:t xml:space="preserve">Kombinasjonen </w:t>
            </w:r>
            <w:proofErr w:type="spellStart"/>
            <w:r w:rsidRPr="007861CE">
              <w:rPr>
                <w:rFonts w:ascii="Neue Haas Grotesk Text Pro" w:hAnsi="Neue Haas Grotesk Text Pro"/>
              </w:rPr>
              <w:t>saksår</w:t>
            </w:r>
            <w:proofErr w:type="spellEnd"/>
            <w:r w:rsidRPr="007861CE">
              <w:rPr>
                <w:rFonts w:ascii="Neue Haas Grotesk Text Pro" w:hAnsi="Neue Haas Grotesk Text Pro"/>
              </w:rPr>
              <w:t xml:space="preserve"> og sakssekvensnummer er en vanlig måte </w:t>
            </w:r>
            <w:r w:rsidR="000919C9" w:rsidRPr="007861CE">
              <w:rPr>
                <w:rFonts w:ascii="Neue Haas Grotesk Text Pro" w:hAnsi="Neue Haas Grotesk Text Pro"/>
              </w:rPr>
              <w:t>å bygge opp saksidentifikasjon på</w:t>
            </w:r>
            <w:r w:rsidR="00957689" w:rsidRPr="007861CE">
              <w:rPr>
                <w:rFonts w:ascii="Neue Haas Grotesk Text Pro" w:hAnsi="Neue Haas Grotesk Text Pro"/>
              </w:rPr>
              <w:t xml:space="preserve">, da kan </w:t>
            </w:r>
            <w:proofErr w:type="spellStart"/>
            <w:r w:rsidR="00957689" w:rsidRPr="007861CE">
              <w:rPr>
                <w:rFonts w:ascii="Neue Haas Grotesk Text Pro" w:hAnsi="Neue Haas Grotesk Text Pro"/>
              </w:rPr>
              <w:t>mappeID</w:t>
            </w:r>
            <w:proofErr w:type="spellEnd"/>
            <w:r w:rsidR="00957689" w:rsidRPr="007861CE">
              <w:rPr>
                <w:rFonts w:ascii="Neue Haas Grotesk Text Pro" w:hAnsi="Neue Haas Grotesk Text Pro"/>
              </w:rPr>
              <w:t xml:space="preserve"> bestå av en sammenslåing av </w:t>
            </w:r>
            <w:r w:rsidR="008173B1" w:rsidRPr="007861CE">
              <w:rPr>
                <w:rFonts w:ascii="Neue Haas Grotesk Text Pro" w:hAnsi="Neue Haas Grotesk Text Pro"/>
              </w:rPr>
              <w:t xml:space="preserve">de to metadataelementene M011 </w:t>
            </w:r>
            <w:proofErr w:type="spellStart"/>
            <w:r w:rsidR="008173B1" w:rsidRPr="007861CE">
              <w:rPr>
                <w:rFonts w:ascii="Neue Haas Grotesk Text Pro" w:hAnsi="Neue Haas Grotesk Text Pro"/>
              </w:rPr>
              <w:t>saksaar</w:t>
            </w:r>
            <w:proofErr w:type="spellEnd"/>
            <w:r w:rsidR="008173B1" w:rsidRPr="007861CE">
              <w:rPr>
                <w:rFonts w:ascii="Neue Haas Grotesk Text Pro" w:hAnsi="Neue Haas Grotesk Text Pro"/>
              </w:rPr>
              <w:t xml:space="preserve"> og M012 sakssekvensnummer.</w:t>
            </w:r>
          </w:p>
        </w:tc>
      </w:tr>
    </w:tbl>
    <w:p w14:paraId="1F526CB6"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1EDB669" w14:textId="77777777" w:rsidTr="00BA3FB7">
        <w:tc>
          <w:tcPr>
            <w:tcW w:w="521" w:type="dxa"/>
            <w:tcBorders>
              <w:top w:val="single" w:sz="1" w:space="0" w:color="000000"/>
              <w:left w:val="single" w:sz="1" w:space="0" w:color="000000"/>
              <w:bottom w:val="single" w:sz="1" w:space="0" w:color="000000"/>
            </w:tcBorders>
          </w:tcPr>
          <w:p w14:paraId="3821421B"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6EF1E44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M004</w:t>
            </w:r>
          </w:p>
        </w:tc>
        <w:tc>
          <w:tcPr>
            <w:tcW w:w="802" w:type="dxa"/>
            <w:tcBorders>
              <w:top w:val="single" w:sz="1" w:space="0" w:color="000000"/>
              <w:left w:val="single" w:sz="1" w:space="0" w:color="000000"/>
              <w:bottom w:val="single" w:sz="1" w:space="0" w:color="000000"/>
            </w:tcBorders>
          </w:tcPr>
          <w:p w14:paraId="50CFECF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3C2596E"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registreringsID</w:t>
            </w:r>
            <w:proofErr w:type="spellEnd"/>
          </w:p>
        </w:tc>
      </w:tr>
      <w:tr w:rsidR="00ED2C94" w:rsidRPr="007861CE" w14:paraId="01244A18" w14:textId="77777777" w:rsidTr="00BA3FB7">
        <w:tc>
          <w:tcPr>
            <w:tcW w:w="2568" w:type="dxa"/>
            <w:gridSpan w:val="3"/>
            <w:tcBorders>
              <w:left w:val="single" w:sz="1" w:space="0" w:color="000000"/>
              <w:bottom w:val="single" w:sz="1" w:space="0" w:color="000000"/>
            </w:tcBorders>
          </w:tcPr>
          <w:p w14:paraId="74E09E3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822264D" w14:textId="77777777" w:rsidR="00ED2C94" w:rsidRPr="007861CE" w:rsidRDefault="00ED2C94" w:rsidP="00042892">
            <w:pPr>
              <w:pStyle w:val="Tabellinnhold"/>
              <w:snapToGrid w:val="0"/>
              <w:rPr>
                <w:rFonts w:ascii="Neue Haas Grotesk Text Pro" w:hAnsi="Neue Haas Grotesk Text Pro"/>
              </w:rPr>
            </w:pPr>
            <w:r w:rsidRPr="007861CE">
              <w:rPr>
                <w:rFonts w:ascii="Neue Haas Grotesk Text Pro" w:hAnsi="Neue Haas Grotesk Text Pro"/>
              </w:rPr>
              <w:t xml:space="preserve">Entydig identifikasjon av registreringen innenfor arkivet. </w:t>
            </w:r>
          </w:p>
        </w:tc>
      </w:tr>
      <w:tr w:rsidR="00ED2C94" w:rsidRPr="007861CE" w14:paraId="1DD241D3" w14:textId="77777777" w:rsidTr="00BA3FB7">
        <w:tc>
          <w:tcPr>
            <w:tcW w:w="2568" w:type="dxa"/>
            <w:gridSpan w:val="3"/>
            <w:tcBorders>
              <w:left w:val="single" w:sz="1" w:space="0" w:color="000000"/>
              <w:bottom w:val="single" w:sz="1" w:space="0" w:color="000000"/>
            </w:tcBorders>
          </w:tcPr>
          <w:p w14:paraId="683B205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F543DC3" w14:textId="77777777" w:rsidR="00ED2C94" w:rsidRPr="007861CE" w:rsidRDefault="009E6221" w:rsidP="00D33FED">
            <w:pPr>
              <w:pStyle w:val="Tabellinnhold"/>
              <w:snapToGrid w:val="0"/>
              <w:rPr>
                <w:rFonts w:ascii="Neue Haas Grotesk Text Pro" w:hAnsi="Neue Haas Grotesk Text Pro"/>
              </w:rPr>
            </w:pPr>
            <w:r w:rsidRPr="007861CE">
              <w:rPr>
                <w:rFonts w:ascii="Neue Haas Grotesk Text Pro" w:hAnsi="Neue Haas Grotesk Text Pro"/>
                <w:i/>
              </w:rPr>
              <w:t>R</w:t>
            </w:r>
            <w:r w:rsidR="007234A9" w:rsidRPr="007861CE">
              <w:rPr>
                <w:rFonts w:ascii="Neue Haas Grotesk Text Pro" w:hAnsi="Neue Haas Grotesk Text Pro"/>
                <w:i/>
              </w:rPr>
              <w:t>egistrering</w:t>
            </w:r>
          </w:p>
        </w:tc>
      </w:tr>
      <w:tr w:rsidR="00ED2C94" w:rsidRPr="007861CE" w14:paraId="10C406A1" w14:textId="77777777" w:rsidTr="00BA3FB7">
        <w:tc>
          <w:tcPr>
            <w:tcW w:w="2568" w:type="dxa"/>
            <w:gridSpan w:val="3"/>
            <w:tcBorders>
              <w:left w:val="single" w:sz="1" w:space="0" w:color="000000"/>
              <w:bottom w:val="single" w:sz="1" w:space="0" w:color="000000"/>
            </w:tcBorders>
          </w:tcPr>
          <w:p w14:paraId="2634094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3554C98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 etter interne regler</w:t>
            </w:r>
          </w:p>
        </w:tc>
      </w:tr>
      <w:tr w:rsidR="00ED2C94" w:rsidRPr="007861CE" w14:paraId="7BE3C8E6" w14:textId="77777777" w:rsidTr="00BA3FB7">
        <w:tc>
          <w:tcPr>
            <w:tcW w:w="2568" w:type="dxa"/>
            <w:gridSpan w:val="3"/>
            <w:tcBorders>
              <w:left w:val="single" w:sz="1" w:space="0" w:color="000000"/>
              <w:bottom w:val="single" w:sz="1" w:space="0" w:color="000000"/>
            </w:tcBorders>
          </w:tcPr>
          <w:p w14:paraId="4B3F060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4BD66B6B" w14:textId="77777777" w:rsidR="00ED2C94" w:rsidRPr="007861CE" w:rsidRDefault="00F36562" w:rsidP="00042892">
            <w:pPr>
              <w:pStyle w:val="Tabellinnhold"/>
              <w:snapToGrid w:val="0"/>
              <w:rPr>
                <w:rFonts w:ascii="Neue Haas Grotesk Text Pro" w:hAnsi="Neue Haas Grotesk Text Pro"/>
              </w:rPr>
            </w:pPr>
            <w:r w:rsidRPr="007861CE">
              <w:rPr>
                <w:rFonts w:ascii="Neue Haas Grotesk Text Pro" w:hAnsi="Neue Haas Grotesk Text Pro"/>
              </w:rPr>
              <w:t xml:space="preserve">Kan arve </w:t>
            </w:r>
            <w:r w:rsidRPr="007861CE">
              <w:rPr>
                <w:rFonts w:ascii="Neue Haas Grotesk Text Pro" w:hAnsi="Neue Haas Grotesk Text Pro"/>
                <w:i/>
              </w:rPr>
              <w:t xml:space="preserve">M003 </w:t>
            </w:r>
            <w:proofErr w:type="spellStart"/>
            <w:r w:rsidRPr="007861CE">
              <w:rPr>
                <w:rFonts w:ascii="Neue Haas Grotesk Text Pro" w:hAnsi="Neue Haas Grotesk Text Pro"/>
                <w:i/>
              </w:rPr>
              <w:t>mappeID</w:t>
            </w:r>
            <w:proofErr w:type="spellEnd"/>
            <w:r w:rsidRPr="007861CE">
              <w:rPr>
                <w:rFonts w:ascii="Neue Haas Grotesk Text Pro" w:hAnsi="Neue Haas Grotesk Text Pro"/>
              </w:rPr>
              <w:t xml:space="preserve"> fra mappe og </w:t>
            </w:r>
            <w:r w:rsidR="006421CF" w:rsidRPr="007861CE">
              <w:rPr>
                <w:rFonts w:ascii="Neue Haas Grotesk Text Pro" w:hAnsi="Neue Haas Grotesk Text Pro"/>
              </w:rPr>
              <w:t>kombinere</w:t>
            </w:r>
            <w:r w:rsidRPr="007861CE">
              <w:rPr>
                <w:rFonts w:ascii="Neue Haas Grotesk Text Pro" w:hAnsi="Neue Haas Grotesk Text Pro"/>
              </w:rPr>
              <w:t xml:space="preserve"> det med </w:t>
            </w:r>
            <w:r w:rsidR="007F087F" w:rsidRPr="007861CE">
              <w:rPr>
                <w:rFonts w:ascii="Neue Haas Grotesk Text Pro" w:hAnsi="Neue Haas Grotesk Text Pro"/>
                <w:i/>
              </w:rPr>
              <w:t>M015 journalpostnummer</w:t>
            </w:r>
          </w:p>
        </w:tc>
      </w:tr>
      <w:tr w:rsidR="00ED2C94" w:rsidRPr="007861CE" w14:paraId="1E9C0770" w14:textId="77777777" w:rsidTr="00BA3FB7">
        <w:tc>
          <w:tcPr>
            <w:tcW w:w="2568" w:type="dxa"/>
            <w:gridSpan w:val="3"/>
            <w:tcBorders>
              <w:left w:val="single" w:sz="1" w:space="0" w:color="000000"/>
              <w:bottom w:val="single" w:sz="1" w:space="0" w:color="000000"/>
            </w:tcBorders>
          </w:tcPr>
          <w:p w14:paraId="6C9F285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0DCB86D" w14:textId="77777777" w:rsidR="00ED2C94" w:rsidRPr="007861CE" w:rsidRDefault="00ED2C94" w:rsidP="00F36562">
            <w:pPr>
              <w:pStyle w:val="Tabellinnhold"/>
              <w:snapToGrid w:val="0"/>
              <w:rPr>
                <w:rFonts w:ascii="Neue Haas Grotesk Text Pro" w:hAnsi="Neue Haas Grotesk Text Pro"/>
              </w:rPr>
            </w:pPr>
            <w:r w:rsidRPr="007861CE">
              <w:rPr>
                <w:rFonts w:ascii="Neue Haas Grotesk Text Pro" w:hAnsi="Neue Haas Grotesk Text Pro"/>
              </w:rPr>
              <w:t xml:space="preserve">Skal </w:t>
            </w:r>
            <w:r w:rsidR="00F36562" w:rsidRPr="007861CE">
              <w:rPr>
                <w:rFonts w:ascii="Neue Haas Grotesk Text Pro" w:hAnsi="Neue Haas Grotesk Text Pro"/>
              </w:rPr>
              <w:t xml:space="preserve">normalt </w:t>
            </w:r>
            <w:r w:rsidRPr="007861CE">
              <w:rPr>
                <w:rFonts w:ascii="Neue Haas Grotesk Text Pro" w:hAnsi="Neue Haas Grotesk Text Pro"/>
              </w:rPr>
              <w:t xml:space="preserve">ikke kunne endres. Ved flytting til en annen mappe, kan endring av </w:t>
            </w:r>
            <w:proofErr w:type="spellStart"/>
            <w:r w:rsidRPr="007861CE">
              <w:rPr>
                <w:rFonts w:ascii="Neue Haas Grotesk Text Pro" w:hAnsi="Neue Haas Grotesk Text Pro"/>
                <w:i/>
              </w:rPr>
              <w:t>registreringsID</w:t>
            </w:r>
            <w:proofErr w:type="spellEnd"/>
            <w:r w:rsidRPr="007861CE">
              <w:rPr>
                <w:rFonts w:ascii="Neue Haas Grotesk Text Pro" w:hAnsi="Neue Haas Grotesk Text Pro"/>
              </w:rPr>
              <w:t xml:space="preserve"> </w:t>
            </w:r>
            <w:r w:rsidR="00F36562" w:rsidRPr="007861CE">
              <w:rPr>
                <w:rFonts w:ascii="Neue Haas Grotesk Text Pro" w:hAnsi="Neue Haas Grotesk Text Pro"/>
              </w:rPr>
              <w:t>forekomme</w:t>
            </w:r>
            <w:r w:rsidRPr="007861CE">
              <w:rPr>
                <w:rFonts w:ascii="Neue Haas Grotesk Text Pro" w:hAnsi="Neue Haas Grotesk Text Pro"/>
              </w:rPr>
              <w:t xml:space="preserve">. </w:t>
            </w:r>
          </w:p>
        </w:tc>
      </w:tr>
      <w:tr w:rsidR="00ED2C94" w:rsidRPr="007861CE" w14:paraId="0AB47124" w14:textId="77777777" w:rsidTr="00BA3FB7">
        <w:tc>
          <w:tcPr>
            <w:tcW w:w="2568" w:type="dxa"/>
            <w:gridSpan w:val="3"/>
            <w:tcBorders>
              <w:left w:val="single" w:sz="1" w:space="0" w:color="000000"/>
              <w:bottom w:val="single" w:sz="1" w:space="0" w:color="000000"/>
            </w:tcBorders>
          </w:tcPr>
          <w:p w14:paraId="62D6255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C6413D0" w14:textId="77777777" w:rsidR="00ED26A0" w:rsidRPr="007861CE" w:rsidRDefault="004F5756" w:rsidP="00042892">
            <w:pPr>
              <w:pStyle w:val="Tabellinnhold"/>
              <w:snapToGrid w:val="0"/>
              <w:rPr>
                <w:rFonts w:ascii="Neue Haas Grotesk Text Pro" w:hAnsi="Neue Haas Grotesk Text Pro"/>
              </w:rPr>
            </w:pPr>
            <w:r w:rsidRPr="007861CE">
              <w:rPr>
                <w:rFonts w:ascii="Neue Haas Grotesk Text Pro" w:hAnsi="Neue Haas Grotesk Text Pro"/>
              </w:rPr>
              <w:t>Ulike</w:t>
            </w:r>
            <w:r w:rsidR="0047560C" w:rsidRPr="007861CE">
              <w:rPr>
                <w:rFonts w:ascii="Neue Haas Grotesk Text Pro" w:hAnsi="Neue Haas Grotesk Text Pro"/>
              </w:rPr>
              <w:t xml:space="preserve"> arkiv</w:t>
            </w:r>
            <w:r w:rsidR="00ED26A0" w:rsidRPr="007861CE">
              <w:rPr>
                <w:rFonts w:ascii="Neue Haas Grotesk Text Pro" w:hAnsi="Neue Haas Grotesk Text Pro"/>
              </w:rPr>
              <w:t xml:space="preserve"> innenfo</w:t>
            </w:r>
            <w:r w:rsidR="0047560C" w:rsidRPr="007861CE">
              <w:rPr>
                <w:rFonts w:ascii="Neue Haas Grotesk Text Pro" w:hAnsi="Neue Haas Grotesk Text Pro"/>
              </w:rPr>
              <w:t>r samme system kan inneholde samme identifikasjon. Identifikasjonen</w:t>
            </w:r>
            <w:r w:rsidR="00ED26A0" w:rsidRPr="007861CE">
              <w:rPr>
                <w:rFonts w:ascii="Neue Haas Grotesk Text Pro" w:hAnsi="Neue Haas Grotesk Text Pro"/>
              </w:rPr>
              <w:t xml:space="preserve"> kan være rent numerisk, men</w:t>
            </w:r>
            <w:r w:rsidR="0047560C" w:rsidRPr="007861CE">
              <w:rPr>
                <w:rFonts w:ascii="Neue Haas Grotesk Text Pro" w:hAnsi="Neue Haas Grotesk Text Pro"/>
              </w:rPr>
              <w:t xml:space="preserve"> den</w:t>
            </w:r>
            <w:r w:rsidR="00ED26A0" w:rsidRPr="007861CE">
              <w:rPr>
                <w:rFonts w:ascii="Neue Haas Grotesk Text Pro" w:hAnsi="Neue Haas Grotesk Text Pro"/>
              </w:rPr>
              <w:t xml:space="preserve"> kan også ha en logisk oppbygging. </w:t>
            </w:r>
          </w:p>
          <w:p w14:paraId="3658E0CA" w14:textId="3992D2C2" w:rsidR="00ED2C94" w:rsidRPr="007861CE" w:rsidRDefault="009352FD" w:rsidP="0047560C">
            <w:pPr>
              <w:pStyle w:val="Tabellinnhold"/>
              <w:snapToGrid w:val="0"/>
              <w:rPr>
                <w:rFonts w:ascii="Neue Haas Grotesk Text Pro" w:hAnsi="Neue Haas Grotesk Text Pro"/>
              </w:rPr>
            </w:pPr>
            <w:r w:rsidRPr="007861CE">
              <w:rPr>
                <w:rFonts w:ascii="Neue Haas Grotesk Text Pro" w:hAnsi="Neue Haas Grotesk Text Pro"/>
              </w:rPr>
              <w:t xml:space="preserve">Kombinasjonen </w:t>
            </w:r>
            <w:proofErr w:type="spellStart"/>
            <w:r w:rsidRPr="007861CE">
              <w:rPr>
                <w:rFonts w:ascii="Neue Haas Grotesk Text Pro" w:hAnsi="Neue Haas Grotesk Text Pro"/>
              </w:rPr>
              <w:t>saksår</w:t>
            </w:r>
            <w:proofErr w:type="spellEnd"/>
            <w:r w:rsidRPr="007861CE">
              <w:rPr>
                <w:rFonts w:ascii="Neue Haas Grotesk Text Pro" w:hAnsi="Neue Haas Grotesk Text Pro"/>
              </w:rPr>
              <w:t>, sakssekvensnummer</w:t>
            </w:r>
            <w:r w:rsidR="00CA17E9" w:rsidRPr="007861CE">
              <w:rPr>
                <w:rFonts w:ascii="Neue Haas Grotesk Text Pro" w:hAnsi="Neue Haas Grotesk Text Pro"/>
              </w:rPr>
              <w:t xml:space="preserve"> og dokumentnummer i sak</w:t>
            </w:r>
            <w:r w:rsidR="009E16E9" w:rsidRPr="007861CE">
              <w:rPr>
                <w:rFonts w:ascii="Neue Haas Grotesk Text Pro" w:hAnsi="Neue Haas Grotesk Text Pro"/>
              </w:rPr>
              <w:t xml:space="preserve"> er en vanlig måte å bygge opp </w:t>
            </w:r>
            <w:r w:rsidR="003068AC" w:rsidRPr="007861CE">
              <w:rPr>
                <w:rFonts w:ascii="Neue Haas Grotesk Text Pro" w:hAnsi="Neue Haas Grotesk Text Pro"/>
              </w:rPr>
              <w:t>en dokumentidentifikasjon innenfor et sakarkiv på</w:t>
            </w:r>
            <w:r w:rsidR="00E54C0D" w:rsidRPr="007861CE">
              <w:rPr>
                <w:rFonts w:ascii="Neue Haas Grotesk Text Pro" w:hAnsi="Neue Haas Grotesk Text Pro"/>
              </w:rPr>
              <w:t xml:space="preserve">. Da kan </w:t>
            </w:r>
            <w:proofErr w:type="spellStart"/>
            <w:r w:rsidR="00E54C0D" w:rsidRPr="007861CE">
              <w:rPr>
                <w:rFonts w:ascii="Neue Haas Grotesk Text Pro" w:hAnsi="Neue Haas Grotesk Text Pro"/>
              </w:rPr>
              <w:t>registreringsID</w:t>
            </w:r>
            <w:proofErr w:type="spellEnd"/>
            <w:r w:rsidR="00E54C0D" w:rsidRPr="007861CE">
              <w:rPr>
                <w:rFonts w:ascii="Neue Haas Grotesk Text Pro" w:hAnsi="Neue Haas Grotesk Text Pro"/>
              </w:rPr>
              <w:t xml:space="preserve"> bestå av de tre metadataelementene M011 </w:t>
            </w:r>
            <w:proofErr w:type="spellStart"/>
            <w:r w:rsidR="00E54C0D" w:rsidRPr="007861CE">
              <w:rPr>
                <w:rFonts w:ascii="Neue Haas Grotesk Text Pro" w:hAnsi="Neue Haas Grotesk Text Pro"/>
              </w:rPr>
              <w:t>saksaar</w:t>
            </w:r>
            <w:proofErr w:type="spellEnd"/>
            <w:r w:rsidR="00E54C0D" w:rsidRPr="007861CE">
              <w:rPr>
                <w:rFonts w:ascii="Neue Haas Grotesk Text Pro" w:hAnsi="Neue Haas Grotesk Text Pro"/>
              </w:rPr>
              <w:t xml:space="preserve">, M012 sakssekvensnummer og </w:t>
            </w:r>
            <w:r w:rsidR="00CB7251" w:rsidRPr="007861CE">
              <w:rPr>
                <w:rFonts w:ascii="Neue Haas Grotesk Text Pro" w:hAnsi="Neue Haas Grotesk Text Pro"/>
              </w:rPr>
              <w:t xml:space="preserve">M007 dokumentnummer. </w:t>
            </w:r>
          </w:p>
        </w:tc>
      </w:tr>
    </w:tbl>
    <w:p w14:paraId="476517B1" w14:textId="77777777" w:rsidR="00ED2C94" w:rsidRPr="007861CE" w:rsidRDefault="00ED2C94" w:rsidP="00ED2C94">
      <w:pPr>
        <w:rPr>
          <w:rFonts w:ascii="Neue Haas Grotesk Text Pro" w:hAnsi="Neue Haas Grotesk Text Pro"/>
        </w:rPr>
      </w:pPr>
    </w:p>
    <w:p w14:paraId="11475B04" w14:textId="77777777" w:rsidR="004B7225" w:rsidRDefault="004B7225">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031A7EE" w14:textId="77777777" w:rsidTr="00BA3FB7">
        <w:tc>
          <w:tcPr>
            <w:tcW w:w="521" w:type="dxa"/>
            <w:tcBorders>
              <w:top w:val="single" w:sz="1" w:space="0" w:color="000000"/>
              <w:left w:val="single" w:sz="1" w:space="0" w:color="000000"/>
              <w:bottom w:val="single" w:sz="1" w:space="0" w:color="000000"/>
            </w:tcBorders>
          </w:tcPr>
          <w:p w14:paraId="0C4AC230"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2B08599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M005</w:t>
            </w:r>
          </w:p>
        </w:tc>
        <w:tc>
          <w:tcPr>
            <w:tcW w:w="802" w:type="dxa"/>
            <w:tcBorders>
              <w:top w:val="single" w:sz="1" w:space="0" w:color="000000"/>
              <w:left w:val="single" w:sz="1" w:space="0" w:color="000000"/>
              <w:bottom w:val="single" w:sz="1" w:space="0" w:color="000000"/>
            </w:tcBorders>
          </w:tcPr>
          <w:p w14:paraId="7A61F1D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A88765E"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versjonsnummer</w:t>
            </w:r>
          </w:p>
        </w:tc>
      </w:tr>
      <w:tr w:rsidR="00ED2C94" w:rsidRPr="007861CE" w14:paraId="3D9B1FBC" w14:textId="77777777" w:rsidTr="00BA3FB7">
        <w:tc>
          <w:tcPr>
            <w:tcW w:w="2568" w:type="dxa"/>
            <w:gridSpan w:val="3"/>
            <w:tcBorders>
              <w:left w:val="single" w:sz="1" w:space="0" w:color="000000"/>
              <w:bottom w:val="single" w:sz="1" w:space="0" w:color="000000"/>
            </w:tcBorders>
          </w:tcPr>
          <w:p w14:paraId="41EB61B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E0FC23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Identifikasjon av versjoner </w:t>
            </w:r>
            <w:r w:rsidR="006D19C3" w:rsidRPr="007861CE">
              <w:rPr>
                <w:rFonts w:ascii="Neue Haas Grotesk Text Pro" w:hAnsi="Neue Haas Grotesk Text Pro"/>
              </w:rPr>
              <w:t>innenfor ett og samme dokument</w:t>
            </w:r>
            <w:r w:rsidRPr="007861CE">
              <w:rPr>
                <w:rFonts w:ascii="Neue Haas Grotesk Text Pro" w:hAnsi="Neue Haas Grotesk Text Pro"/>
              </w:rPr>
              <w:t>.</w:t>
            </w:r>
          </w:p>
        </w:tc>
      </w:tr>
      <w:tr w:rsidR="00ED2C94" w:rsidRPr="007861CE" w14:paraId="2913EEA3" w14:textId="77777777" w:rsidTr="00BA3FB7">
        <w:tc>
          <w:tcPr>
            <w:tcW w:w="2568" w:type="dxa"/>
            <w:gridSpan w:val="3"/>
            <w:tcBorders>
              <w:left w:val="single" w:sz="1" w:space="0" w:color="000000"/>
              <w:bottom w:val="single" w:sz="1" w:space="0" w:color="000000"/>
            </w:tcBorders>
          </w:tcPr>
          <w:p w14:paraId="031D421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147D618C"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dokumentobjekt</w:t>
            </w:r>
          </w:p>
        </w:tc>
      </w:tr>
      <w:tr w:rsidR="00ED2C94" w:rsidRPr="007861CE" w14:paraId="02DCC9A4" w14:textId="77777777" w:rsidTr="00BA3FB7">
        <w:tc>
          <w:tcPr>
            <w:tcW w:w="2568" w:type="dxa"/>
            <w:gridSpan w:val="3"/>
            <w:tcBorders>
              <w:left w:val="single" w:sz="1" w:space="0" w:color="000000"/>
              <w:bottom w:val="single" w:sz="1" w:space="0" w:color="000000"/>
            </w:tcBorders>
          </w:tcPr>
          <w:p w14:paraId="7CB6A53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5ED7CE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når en ny versjon arkiveres</w:t>
            </w:r>
          </w:p>
        </w:tc>
      </w:tr>
      <w:tr w:rsidR="00ED2C94" w:rsidRPr="007861CE" w14:paraId="23DC3DB9" w14:textId="77777777" w:rsidTr="00BA3FB7">
        <w:tc>
          <w:tcPr>
            <w:tcW w:w="2568" w:type="dxa"/>
            <w:gridSpan w:val="3"/>
            <w:tcBorders>
              <w:left w:val="single" w:sz="1" w:space="0" w:color="000000"/>
              <w:bottom w:val="single" w:sz="1" w:space="0" w:color="000000"/>
            </w:tcBorders>
          </w:tcPr>
          <w:p w14:paraId="6B303C6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489C1C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97834C5" w14:textId="77777777" w:rsidTr="00BA3FB7">
        <w:tc>
          <w:tcPr>
            <w:tcW w:w="2568" w:type="dxa"/>
            <w:gridSpan w:val="3"/>
            <w:tcBorders>
              <w:left w:val="single" w:sz="1" w:space="0" w:color="000000"/>
              <w:bottom w:val="single" w:sz="1" w:space="0" w:color="000000"/>
            </w:tcBorders>
          </w:tcPr>
          <w:p w14:paraId="5338A5C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F3D3071" w14:textId="77777777" w:rsidR="00ED2C94" w:rsidRPr="007861CE" w:rsidRDefault="00DA20EA" w:rsidP="00DA20EA">
            <w:pPr>
              <w:pStyle w:val="Tabellinnhold"/>
              <w:snapToGrid w:val="0"/>
              <w:rPr>
                <w:rFonts w:ascii="Neue Haas Grotesk Text Pro" w:hAnsi="Neue Haas Grotesk Text Pro"/>
              </w:rPr>
            </w:pPr>
            <w:r w:rsidRPr="007861CE">
              <w:rPr>
                <w:rFonts w:ascii="Neue Haas Grotesk Text Pro" w:hAnsi="Neue Haas Grotesk Text Pro"/>
              </w:rPr>
              <w:t>Skal ikke endres. Den eldste versjonen skal ha det laveste nummeret. Dersom arkiverte versjoner er slettet (gjelder ikke siste versjon), vil dette skape "huller" i nummerrekkefølgen.</w:t>
            </w:r>
          </w:p>
        </w:tc>
      </w:tr>
      <w:tr w:rsidR="00ED2C94" w:rsidRPr="007861CE" w14:paraId="707F3CE6" w14:textId="77777777" w:rsidTr="00BA3FB7">
        <w:tc>
          <w:tcPr>
            <w:tcW w:w="2568" w:type="dxa"/>
            <w:gridSpan w:val="3"/>
            <w:tcBorders>
              <w:left w:val="single" w:sz="1" w:space="0" w:color="000000"/>
              <w:bottom w:val="single" w:sz="1" w:space="0" w:color="000000"/>
            </w:tcBorders>
          </w:tcPr>
          <w:p w14:paraId="038D3B9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C34CBE7" w14:textId="5EEF3626" w:rsidR="00ED2C94" w:rsidRPr="007861CE" w:rsidRDefault="00ED2C94" w:rsidP="00DA20EA">
            <w:pPr>
              <w:pStyle w:val="Tabellinnhold"/>
              <w:snapToGrid w:val="0"/>
              <w:rPr>
                <w:rFonts w:ascii="Neue Haas Grotesk Text Pro" w:hAnsi="Neue Haas Grotesk Text Pro"/>
              </w:rPr>
            </w:pPr>
            <w:r w:rsidRPr="007861CE">
              <w:rPr>
                <w:rFonts w:ascii="Neue Haas Grotesk Text Pro" w:hAnsi="Neue Haas Grotesk Text Pro"/>
              </w:rPr>
              <w:t>Versjonsnummer gjelder bare arki</w:t>
            </w:r>
            <w:r w:rsidR="0005537B" w:rsidRPr="007861CE">
              <w:rPr>
                <w:rFonts w:ascii="Neue Haas Grotesk Text Pro" w:hAnsi="Neue Haas Grotesk Text Pro"/>
              </w:rPr>
              <w:t>verte versjoner.</w:t>
            </w:r>
            <w:r w:rsidR="00C9290F" w:rsidRPr="007861CE" w:rsidDel="00C9290F">
              <w:rPr>
                <w:rFonts w:ascii="Neue Haas Grotesk Text Pro" w:hAnsi="Neue Haas Grotesk Text Pro"/>
              </w:rPr>
              <w:t xml:space="preserve"> </w:t>
            </w:r>
            <w:r w:rsidR="00DA20EA" w:rsidRPr="007861CE">
              <w:rPr>
                <w:rFonts w:ascii="Neue Haas Grotesk Text Pro" w:hAnsi="Neue Haas Grotesk Text Pro"/>
              </w:rPr>
              <w:t xml:space="preserve"> </w:t>
            </w:r>
          </w:p>
        </w:tc>
      </w:tr>
    </w:tbl>
    <w:p w14:paraId="5C50378B"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C2C8DDA" w14:textId="77777777" w:rsidTr="00BA3FB7">
        <w:tc>
          <w:tcPr>
            <w:tcW w:w="521" w:type="dxa"/>
            <w:tcBorders>
              <w:top w:val="single" w:sz="1" w:space="0" w:color="000000"/>
              <w:left w:val="single" w:sz="1" w:space="0" w:color="000000"/>
              <w:bottom w:val="single" w:sz="1" w:space="0" w:color="000000"/>
            </w:tcBorders>
          </w:tcPr>
          <w:p w14:paraId="0C6FB03B"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3C88E0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M006</w:t>
            </w:r>
          </w:p>
        </w:tc>
        <w:tc>
          <w:tcPr>
            <w:tcW w:w="802" w:type="dxa"/>
            <w:tcBorders>
              <w:top w:val="single" w:sz="1" w:space="0" w:color="000000"/>
              <w:left w:val="single" w:sz="1" w:space="0" w:color="000000"/>
              <w:bottom w:val="single" w:sz="1" w:space="0" w:color="000000"/>
            </w:tcBorders>
          </w:tcPr>
          <w:p w14:paraId="2FFD0D5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9F58CF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arkivskaperID</w:t>
            </w:r>
            <w:proofErr w:type="spellEnd"/>
          </w:p>
        </w:tc>
      </w:tr>
      <w:tr w:rsidR="00ED2C94" w:rsidRPr="007861CE" w14:paraId="17C4923E" w14:textId="77777777" w:rsidTr="00BA3FB7">
        <w:tc>
          <w:tcPr>
            <w:tcW w:w="2568" w:type="dxa"/>
            <w:gridSpan w:val="3"/>
            <w:tcBorders>
              <w:left w:val="single" w:sz="1" w:space="0" w:color="000000"/>
              <w:bottom w:val="single" w:sz="1" w:space="0" w:color="000000"/>
            </w:tcBorders>
          </w:tcPr>
          <w:p w14:paraId="1CF20C6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CD30DC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Unik ID for arkivskaperen</w:t>
            </w:r>
          </w:p>
        </w:tc>
      </w:tr>
      <w:tr w:rsidR="00ED2C94" w:rsidRPr="007861CE" w14:paraId="70805F67" w14:textId="77777777" w:rsidTr="00BA3FB7">
        <w:tc>
          <w:tcPr>
            <w:tcW w:w="2568" w:type="dxa"/>
            <w:gridSpan w:val="3"/>
            <w:tcBorders>
              <w:left w:val="single" w:sz="1" w:space="0" w:color="000000"/>
              <w:bottom w:val="single" w:sz="1" w:space="0" w:color="000000"/>
            </w:tcBorders>
          </w:tcPr>
          <w:p w14:paraId="6B2B0D2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DA510BF"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arkiv</w:t>
            </w:r>
          </w:p>
        </w:tc>
      </w:tr>
      <w:tr w:rsidR="00ED2C94" w:rsidRPr="007861CE" w14:paraId="1337FF84" w14:textId="77777777" w:rsidTr="00BA3FB7">
        <w:tc>
          <w:tcPr>
            <w:tcW w:w="2568" w:type="dxa"/>
            <w:gridSpan w:val="3"/>
            <w:tcBorders>
              <w:left w:val="single" w:sz="1" w:space="0" w:color="000000"/>
              <w:bottom w:val="single" w:sz="1" w:space="0" w:color="000000"/>
            </w:tcBorders>
          </w:tcPr>
          <w:p w14:paraId="07D8E18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6512CFF" w14:textId="77777777" w:rsidR="00ED2C94" w:rsidRPr="007861CE" w:rsidRDefault="00ED2C94" w:rsidP="00DA20EA">
            <w:pPr>
              <w:pStyle w:val="Tabellinnhold"/>
              <w:snapToGrid w:val="0"/>
              <w:rPr>
                <w:rFonts w:ascii="Neue Haas Grotesk Text Pro" w:hAnsi="Neue Haas Grotesk Text Pro"/>
              </w:rPr>
            </w:pPr>
            <w:r w:rsidRPr="007861CE">
              <w:rPr>
                <w:rFonts w:ascii="Neue Haas Grotesk Text Pro" w:hAnsi="Neue Haas Grotesk Text Pro"/>
              </w:rPr>
              <w:t xml:space="preserve">Registreres manuelt ved opprettelsen av arkivet </w:t>
            </w:r>
          </w:p>
        </w:tc>
      </w:tr>
      <w:tr w:rsidR="00ED2C94" w:rsidRPr="007861CE" w14:paraId="460096E8" w14:textId="77777777" w:rsidTr="00BA3FB7">
        <w:tc>
          <w:tcPr>
            <w:tcW w:w="2568" w:type="dxa"/>
            <w:gridSpan w:val="3"/>
            <w:tcBorders>
              <w:left w:val="single" w:sz="1" w:space="0" w:color="000000"/>
              <w:bottom w:val="single" w:sz="1" w:space="0" w:color="000000"/>
            </w:tcBorders>
          </w:tcPr>
          <w:p w14:paraId="66522C5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97CDB9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B11EF55" w14:textId="77777777" w:rsidTr="00BA3FB7">
        <w:tc>
          <w:tcPr>
            <w:tcW w:w="2568" w:type="dxa"/>
            <w:gridSpan w:val="3"/>
            <w:tcBorders>
              <w:left w:val="single" w:sz="1" w:space="0" w:color="000000"/>
              <w:bottom w:val="single" w:sz="1" w:space="0" w:color="000000"/>
            </w:tcBorders>
          </w:tcPr>
          <w:p w14:paraId="1FAA098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93CC301"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737FF0E7" w14:textId="77777777" w:rsidTr="00BA3FB7">
        <w:tc>
          <w:tcPr>
            <w:tcW w:w="2568" w:type="dxa"/>
            <w:gridSpan w:val="3"/>
            <w:tcBorders>
              <w:left w:val="single" w:sz="1" w:space="0" w:color="000000"/>
              <w:bottom w:val="single" w:sz="1" w:space="0" w:color="000000"/>
            </w:tcBorders>
          </w:tcPr>
          <w:p w14:paraId="4A174DE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7B15197E" w14:textId="77777777" w:rsidR="00ED2C94" w:rsidRPr="007861CE" w:rsidRDefault="001A46D7" w:rsidP="00416C9A">
            <w:pPr>
              <w:pStyle w:val="Tabellinnhold"/>
              <w:snapToGrid w:val="0"/>
              <w:rPr>
                <w:rFonts w:ascii="Neue Haas Grotesk Text Pro" w:hAnsi="Neue Haas Grotesk Text Pro"/>
              </w:rPr>
            </w:pPr>
            <w:r w:rsidRPr="007861CE">
              <w:rPr>
                <w:rFonts w:ascii="Neue Haas Grotesk Text Pro" w:hAnsi="Neue Haas Grotesk Text Pro"/>
              </w:rPr>
              <w:t>Kan være organi</w:t>
            </w:r>
            <w:r w:rsidR="00ED2C94" w:rsidRPr="007861CE">
              <w:rPr>
                <w:rFonts w:ascii="Neue Haas Grotesk Text Pro" w:hAnsi="Neue Haas Grotesk Text Pro"/>
              </w:rPr>
              <w:t>sasjonsnummer (Brønnøysundregistrene) eller annen identifikasjon avtalt med arkivdepotet</w:t>
            </w:r>
          </w:p>
        </w:tc>
      </w:tr>
    </w:tbl>
    <w:p w14:paraId="0E49D11F"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9BBD755" w14:textId="77777777" w:rsidTr="00BA3FB7">
        <w:tc>
          <w:tcPr>
            <w:tcW w:w="521" w:type="dxa"/>
            <w:tcBorders>
              <w:top w:val="single" w:sz="1" w:space="0" w:color="000000"/>
              <w:left w:val="single" w:sz="1" w:space="0" w:color="000000"/>
              <w:bottom w:val="single" w:sz="1" w:space="0" w:color="000000"/>
            </w:tcBorders>
          </w:tcPr>
          <w:p w14:paraId="40E847D6"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2A18B1B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M007</w:t>
            </w:r>
          </w:p>
        </w:tc>
        <w:tc>
          <w:tcPr>
            <w:tcW w:w="802" w:type="dxa"/>
            <w:tcBorders>
              <w:top w:val="single" w:sz="1" w:space="0" w:color="000000"/>
              <w:left w:val="single" w:sz="1" w:space="0" w:color="000000"/>
              <w:bottom w:val="single" w:sz="1" w:space="0" w:color="000000"/>
            </w:tcBorders>
          </w:tcPr>
          <w:p w14:paraId="10666C3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45205F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dokumentnummer</w:t>
            </w:r>
          </w:p>
        </w:tc>
      </w:tr>
      <w:tr w:rsidR="00ED2C94" w:rsidRPr="007861CE" w14:paraId="1C891044" w14:textId="77777777" w:rsidTr="00BA3FB7">
        <w:tc>
          <w:tcPr>
            <w:tcW w:w="2568" w:type="dxa"/>
            <w:gridSpan w:val="3"/>
            <w:tcBorders>
              <w:left w:val="single" w:sz="1" w:space="0" w:color="000000"/>
              <w:bottom w:val="single" w:sz="1" w:space="0" w:color="000000"/>
            </w:tcBorders>
          </w:tcPr>
          <w:p w14:paraId="42F0088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D84038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Identifikasjon av dokumentene innenfor en registrering</w:t>
            </w:r>
          </w:p>
        </w:tc>
      </w:tr>
      <w:tr w:rsidR="00ED2C94" w:rsidRPr="007861CE" w14:paraId="4EFF910C" w14:textId="77777777" w:rsidTr="00BA3FB7">
        <w:tc>
          <w:tcPr>
            <w:tcW w:w="2568" w:type="dxa"/>
            <w:gridSpan w:val="3"/>
            <w:tcBorders>
              <w:left w:val="single" w:sz="1" w:space="0" w:color="000000"/>
              <w:bottom w:val="single" w:sz="1" w:space="0" w:color="000000"/>
            </w:tcBorders>
          </w:tcPr>
          <w:p w14:paraId="5141C49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31F9E0F"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dokumentbeskrivelse</w:t>
            </w:r>
          </w:p>
        </w:tc>
      </w:tr>
      <w:tr w:rsidR="00ED2C94" w:rsidRPr="007861CE" w14:paraId="6C40C819" w14:textId="77777777" w:rsidTr="00BA3FB7">
        <w:tc>
          <w:tcPr>
            <w:tcW w:w="2568" w:type="dxa"/>
            <w:gridSpan w:val="3"/>
            <w:tcBorders>
              <w:left w:val="single" w:sz="1" w:space="0" w:color="000000"/>
              <w:bottom w:val="single" w:sz="1" w:space="0" w:color="000000"/>
            </w:tcBorders>
          </w:tcPr>
          <w:p w14:paraId="3D6C4CE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ECF280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w:t>
            </w:r>
          </w:p>
        </w:tc>
      </w:tr>
      <w:tr w:rsidR="00ED2C94" w:rsidRPr="007861CE" w14:paraId="7423C4D6" w14:textId="77777777" w:rsidTr="00BA3FB7">
        <w:tc>
          <w:tcPr>
            <w:tcW w:w="2568" w:type="dxa"/>
            <w:gridSpan w:val="3"/>
            <w:tcBorders>
              <w:left w:val="single" w:sz="1" w:space="0" w:color="000000"/>
              <w:bottom w:val="single" w:sz="1" w:space="0" w:color="000000"/>
            </w:tcBorders>
          </w:tcPr>
          <w:p w14:paraId="0C4962A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659F54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FA7B2A0" w14:textId="77777777" w:rsidTr="00BA3FB7">
        <w:tc>
          <w:tcPr>
            <w:tcW w:w="2568" w:type="dxa"/>
            <w:gridSpan w:val="3"/>
            <w:tcBorders>
              <w:left w:val="single" w:sz="1" w:space="0" w:color="000000"/>
              <w:bottom w:val="single" w:sz="1" w:space="0" w:color="000000"/>
            </w:tcBorders>
          </w:tcPr>
          <w:p w14:paraId="1B43455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7EC827B1" w14:textId="603325A0" w:rsidR="00ED2C94" w:rsidRPr="007861CE" w:rsidRDefault="00DA20EA" w:rsidP="00416C9A">
            <w:pPr>
              <w:pStyle w:val="Tabellinnhold"/>
              <w:snapToGrid w:val="0"/>
              <w:rPr>
                <w:rFonts w:ascii="Neue Haas Grotesk Text Pro" w:hAnsi="Neue Haas Grotesk Text Pro"/>
              </w:rPr>
            </w:pPr>
            <w:r w:rsidRPr="007861CE">
              <w:rPr>
                <w:rFonts w:ascii="Neue Haas Grotesk Text Pro" w:hAnsi="Neue Haas Grotesk Text Pro"/>
              </w:rPr>
              <w:t xml:space="preserve">Skal </w:t>
            </w:r>
            <w:r w:rsidR="006F0794" w:rsidRPr="007861CE">
              <w:rPr>
                <w:rFonts w:ascii="Neue Haas Grotesk Text Pro" w:hAnsi="Neue Haas Grotesk Text Pro"/>
              </w:rPr>
              <w:t xml:space="preserve">bare </w:t>
            </w:r>
            <w:r w:rsidRPr="007861CE">
              <w:rPr>
                <w:rFonts w:ascii="Neue Haas Grotesk Text Pro" w:hAnsi="Neue Haas Grotesk Text Pro"/>
              </w:rPr>
              <w:t>kunne endres</w:t>
            </w:r>
            <w:r w:rsidR="006F0794" w:rsidRPr="007861CE">
              <w:rPr>
                <w:rFonts w:ascii="Neue Haas Grotesk Text Pro" w:hAnsi="Neue Haas Grotesk Text Pro"/>
              </w:rPr>
              <w:t xml:space="preserve"> etter spesielle regler hvis registreringen endrer tilknytning til mappe. </w:t>
            </w:r>
          </w:p>
        </w:tc>
      </w:tr>
      <w:tr w:rsidR="00ED2C94" w:rsidRPr="007861CE" w14:paraId="1E7901F2" w14:textId="77777777" w:rsidTr="00BA3FB7">
        <w:tc>
          <w:tcPr>
            <w:tcW w:w="2568" w:type="dxa"/>
            <w:gridSpan w:val="3"/>
            <w:tcBorders>
              <w:left w:val="single" w:sz="1" w:space="0" w:color="000000"/>
              <w:bottom w:val="single" w:sz="1" w:space="0" w:color="000000"/>
            </w:tcBorders>
          </w:tcPr>
          <w:p w14:paraId="3F7C91B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28F01C4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Dokumentnummeret avgjør i hvilken rekkefølge dokumentene vises i brukergrensesnittet</w:t>
            </w:r>
            <w:r w:rsidR="00DA20EA" w:rsidRPr="007861CE">
              <w:rPr>
                <w:rFonts w:ascii="Neue Haas Grotesk Text Pro" w:hAnsi="Neue Haas Grotesk Text Pro"/>
              </w:rPr>
              <w:t>. Normalt skal hoveddokument vises før vedleggene.</w:t>
            </w:r>
          </w:p>
        </w:tc>
      </w:tr>
    </w:tbl>
    <w:p w14:paraId="234C5EF5" w14:textId="77777777" w:rsidR="00ED2C94" w:rsidRPr="007861CE" w:rsidRDefault="00ED2C94" w:rsidP="00ED2C94">
      <w:pPr>
        <w:rPr>
          <w:rFonts w:ascii="Neue Haas Grotesk Text Pro" w:hAnsi="Neue Haas Grotesk Text Pro"/>
        </w:rPr>
      </w:pPr>
    </w:p>
    <w:p w14:paraId="0E937357" w14:textId="77777777" w:rsidR="004B7225" w:rsidRDefault="004B7225">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394A5F64" w14:textId="77777777" w:rsidTr="00BA3FB7">
        <w:tc>
          <w:tcPr>
            <w:tcW w:w="521" w:type="dxa"/>
            <w:tcBorders>
              <w:top w:val="single" w:sz="1" w:space="0" w:color="000000"/>
              <w:left w:val="single" w:sz="1" w:space="0" w:color="000000"/>
              <w:bottom w:val="single" w:sz="1" w:space="0" w:color="000000"/>
            </w:tcBorders>
          </w:tcPr>
          <w:p w14:paraId="43E39FC4"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0E74F5F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M008</w:t>
            </w:r>
          </w:p>
        </w:tc>
        <w:tc>
          <w:tcPr>
            <w:tcW w:w="802" w:type="dxa"/>
            <w:tcBorders>
              <w:top w:val="single" w:sz="1" w:space="0" w:color="000000"/>
              <w:left w:val="single" w:sz="1" w:space="0" w:color="000000"/>
              <w:bottom w:val="single" w:sz="1" w:space="0" w:color="000000"/>
            </w:tcBorders>
          </w:tcPr>
          <w:p w14:paraId="380D2E2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CB00F5D"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moetenummer</w:t>
            </w:r>
            <w:proofErr w:type="spellEnd"/>
          </w:p>
        </w:tc>
      </w:tr>
      <w:tr w:rsidR="00ED2C94" w:rsidRPr="007861CE" w14:paraId="10BE9A0E" w14:textId="77777777" w:rsidTr="00BA3FB7">
        <w:tc>
          <w:tcPr>
            <w:tcW w:w="2568" w:type="dxa"/>
            <w:gridSpan w:val="3"/>
            <w:tcBorders>
              <w:left w:val="single" w:sz="1" w:space="0" w:color="000000"/>
              <w:bottom w:val="single" w:sz="1" w:space="0" w:color="000000"/>
            </w:tcBorders>
          </w:tcPr>
          <w:p w14:paraId="79101ED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A7C61BD" w14:textId="77777777" w:rsidR="00ED2C94" w:rsidRPr="007861CE" w:rsidRDefault="00EA37ED" w:rsidP="00416C9A">
            <w:pPr>
              <w:pStyle w:val="Tabellinnhold"/>
              <w:snapToGrid w:val="0"/>
              <w:rPr>
                <w:rFonts w:ascii="Neue Haas Grotesk Text Pro" w:hAnsi="Neue Haas Grotesk Text Pro"/>
              </w:rPr>
            </w:pPr>
            <w:r w:rsidRPr="007861CE">
              <w:rPr>
                <w:rFonts w:ascii="Neue Haas Grotesk Text Pro" w:hAnsi="Neue Haas Grotesk Text Pro"/>
              </w:rPr>
              <w:t>Identifikasjon av</w:t>
            </w:r>
            <w:r w:rsidR="00ED2C94" w:rsidRPr="007861CE">
              <w:rPr>
                <w:rFonts w:ascii="Neue Haas Grotesk Text Pro" w:hAnsi="Neue Haas Grotesk Text Pro"/>
              </w:rPr>
              <w:t xml:space="preserve"> møter som et utvalg har avholdt</w:t>
            </w:r>
            <w:r w:rsidRPr="007861CE">
              <w:rPr>
                <w:rFonts w:ascii="Neue Haas Grotesk Text Pro" w:hAnsi="Neue Haas Grotesk Text Pro"/>
              </w:rPr>
              <w:t>, viser rekkefølgene på møtene</w:t>
            </w:r>
          </w:p>
        </w:tc>
      </w:tr>
      <w:tr w:rsidR="00ED2C94" w:rsidRPr="007861CE" w14:paraId="2842B889" w14:textId="77777777" w:rsidTr="00BA3FB7">
        <w:tc>
          <w:tcPr>
            <w:tcW w:w="2568" w:type="dxa"/>
            <w:gridSpan w:val="3"/>
            <w:tcBorders>
              <w:left w:val="single" w:sz="1" w:space="0" w:color="000000"/>
              <w:bottom w:val="single" w:sz="1" w:space="0" w:color="000000"/>
            </w:tcBorders>
          </w:tcPr>
          <w:p w14:paraId="7B28D17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7F7CB64" w14:textId="77777777" w:rsidR="00ED2C94" w:rsidRPr="007861CE" w:rsidRDefault="00ED2C94" w:rsidP="004251FF">
            <w:pPr>
              <w:pStyle w:val="Tabellinnhold"/>
              <w:snapToGrid w:val="0"/>
              <w:rPr>
                <w:rFonts w:ascii="Neue Haas Grotesk Text Pro" w:hAnsi="Neue Haas Grotesk Text Pro"/>
              </w:rPr>
            </w:pP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Pr="007861CE">
              <w:rPr>
                <w:rFonts w:ascii="Neue Haas Grotesk Text Pro" w:hAnsi="Neue Haas Grotesk Text Pro"/>
                <w:i/>
              </w:rPr>
              <w:t>temappe</w:t>
            </w:r>
            <w:proofErr w:type="spellEnd"/>
          </w:p>
        </w:tc>
      </w:tr>
      <w:tr w:rsidR="00ED2C94" w:rsidRPr="007861CE" w14:paraId="2F289D26" w14:textId="77777777" w:rsidTr="00BA3FB7">
        <w:tc>
          <w:tcPr>
            <w:tcW w:w="2568" w:type="dxa"/>
            <w:gridSpan w:val="3"/>
            <w:tcBorders>
              <w:left w:val="single" w:sz="1" w:space="0" w:color="000000"/>
              <w:bottom w:val="single" w:sz="1" w:space="0" w:color="000000"/>
            </w:tcBorders>
          </w:tcPr>
          <w:p w14:paraId="22AE274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E24A70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w:t>
            </w:r>
            <w:r w:rsidR="00EA37ED" w:rsidRPr="007861CE">
              <w:rPr>
                <w:rFonts w:ascii="Neue Haas Grotesk Text Pro" w:hAnsi="Neue Haas Grotesk Text Pro"/>
              </w:rPr>
              <w:t>, eventuelt også manuelt</w:t>
            </w:r>
          </w:p>
        </w:tc>
      </w:tr>
      <w:tr w:rsidR="00ED2C94" w:rsidRPr="007861CE" w14:paraId="651FD259" w14:textId="77777777" w:rsidTr="00BA3FB7">
        <w:tc>
          <w:tcPr>
            <w:tcW w:w="2568" w:type="dxa"/>
            <w:gridSpan w:val="3"/>
            <w:tcBorders>
              <w:left w:val="single" w:sz="1" w:space="0" w:color="000000"/>
              <w:bottom w:val="single" w:sz="1" w:space="0" w:color="000000"/>
            </w:tcBorders>
          </w:tcPr>
          <w:p w14:paraId="442179F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350FDA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88CB311" w14:textId="77777777" w:rsidTr="00BA3FB7">
        <w:tc>
          <w:tcPr>
            <w:tcW w:w="2568" w:type="dxa"/>
            <w:gridSpan w:val="3"/>
            <w:tcBorders>
              <w:left w:val="single" w:sz="1" w:space="0" w:color="000000"/>
              <w:bottom w:val="single" w:sz="1" w:space="0" w:color="000000"/>
            </w:tcBorders>
          </w:tcPr>
          <w:p w14:paraId="10D582A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A018D0A"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63C1E82A" w14:textId="77777777" w:rsidTr="00BA3FB7">
        <w:tc>
          <w:tcPr>
            <w:tcW w:w="2568" w:type="dxa"/>
            <w:gridSpan w:val="3"/>
            <w:tcBorders>
              <w:left w:val="single" w:sz="1" w:space="0" w:color="000000"/>
              <w:bottom w:val="single" w:sz="1" w:space="0" w:color="000000"/>
            </w:tcBorders>
          </w:tcPr>
          <w:p w14:paraId="28BE656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2B43D151" w14:textId="77777777" w:rsidR="00ED2C94" w:rsidRPr="007861CE" w:rsidRDefault="00ED2C94" w:rsidP="00416C9A">
            <w:pPr>
              <w:pStyle w:val="Tabellinnhold"/>
              <w:snapToGrid w:val="0"/>
              <w:rPr>
                <w:rFonts w:ascii="Neue Haas Grotesk Text Pro" w:hAnsi="Neue Haas Grotesk Text Pro"/>
              </w:rPr>
            </w:pPr>
          </w:p>
        </w:tc>
      </w:tr>
    </w:tbl>
    <w:p w14:paraId="20F48800"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729248F" w14:textId="77777777" w:rsidTr="00D33FED">
        <w:tc>
          <w:tcPr>
            <w:tcW w:w="521" w:type="dxa"/>
            <w:tcBorders>
              <w:top w:val="single" w:sz="1" w:space="0" w:color="000000"/>
              <w:left w:val="single" w:sz="1" w:space="0" w:color="000000"/>
              <w:bottom w:val="single" w:sz="1" w:space="0" w:color="000000"/>
            </w:tcBorders>
          </w:tcPr>
          <w:p w14:paraId="60121B53"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1AF294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M010</w:t>
            </w:r>
          </w:p>
        </w:tc>
        <w:tc>
          <w:tcPr>
            <w:tcW w:w="802" w:type="dxa"/>
            <w:tcBorders>
              <w:top w:val="single" w:sz="1" w:space="0" w:color="000000"/>
              <w:left w:val="single" w:sz="1" w:space="0" w:color="000000"/>
              <w:bottom w:val="single" w:sz="1" w:space="0" w:color="000000"/>
            </w:tcBorders>
          </w:tcPr>
          <w:p w14:paraId="27CE5DE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2F47494"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partID</w:t>
            </w:r>
            <w:proofErr w:type="spellEnd"/>
          </w:p>
        </w:tc>
      </w:tr>
      <w:tr w:rsidR="00ED2C94" w:rsidRPr="007861CE" w14:paraId="45F1AB58" w14:textId="77777777" w:rsidTr="00D33FED">
        <w:tc>
          <w:tcPr>
            <w:tcW w:w="2568" w:type="dxa"/>
            <w:gridSpan w:val="3"/>
            <w:tcBorders>
              <w:left w:val="single" w:sz="1" w:space="0" w:color="000000"/>
              <w:bottom w:val="single" w:sz="1" w:space="0" w:color="000000"/>
            </w:tcBorders>
          </w:tcPr>
          <w:p w14:paraId="2C2EC2D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8F68FA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Unik ID for en part</w:t>
            </w:r>
          </w:p>
        </w:tc>
      </w:tr>
      <w:tr w:rsidR="00ED2C94" w:rsidRPr="007861CE" w14:paraId="25820075" w14:textId="77777777" w:rsidTr="00D33FED">
        <w:tc>
          <w:tcPr>
            <w:tcW w:w="2568" w:type="dxa"/>
            <w:gridSpan w:val="3"/>
            <w:tcBorders>
              <w:left w:val="single" w:sz="1" w:space="0" w:color="000000"/>
              <w:bottom w:val="single" w:sz="1" w:space="0" w:color="000000"/>
            </w:tcBorders>
          </w:tcPr>
          <w:p w14:paraId="6347393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E6AE28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part</w:t>
            </w:r>
          </w:p>
        </w:tc>
      </w:tr>
      <w:tr w:rsidR="00ED2C94" w:rsidRPr="007861CE" w14:paraId="4361FD27" w14:textId="77777777" w:rsidTr="00D33FED">
        <w:tc>
          <w:tcPr>
            <w:tcW w:w="2568" w:type="dxa"/>
            <w:gridSpan w:val="3"/>
            <w:tcBorders>
              <w:left w:val="single" w:sz="1" w:space="0" w:color="000000"/>
              <w:bottom w:val="single" w:sz="1" w:space="0" w:color="000000"/>
            </w:tcBorders>
          </w:tcPr>
          <w:p w14:paraId="07585C0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3D0268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w:t>
            </w:r>
            <w:r w:rsidR="00EA37ED" w:rsidRPr="007861CE">
              <w:rPr>
                <w:rFonts w:ascii="Neue Haas Grotesk Text Pro" w:hAnsi="Neue Haas Grotesk Text Pro"/>
              </w:rPr>
              <w:t xml:space="preserve"> manuelt når part opprettes</w:t>
            </w:r>
          </w:p>
        </w:tc>
      </w:tr>
      <w:tr w:rsidR="00ED2C94" w:rsidRPr="007861CE" w14:paraId="00A9AC56" w14:textId="77777777" w:rsidTr="00D33FED">
        <w:tc>
          <w:tcPr>
            <w:tcW w:w="2568" w:type="dxa"/>
            <w:gridSpan w:val="3"/>
            <w:tcBorders>
              <w:left w:val="single" w:sz="1" w:space="0" w:color="000000"/>
              <w:bottom w:val="single" w:sz="1" w:space="0" w:color="000000"/>
            </w:tcBorders>
          </w:tcPr>
          <w:p w14:paraId="2139964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947558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9B78240" w14:textId="77777777" w:rsidTr="00D33FED">
        <w:tc>
          <w:tcPr>
            <w:tcW w:w="2568" w:type="dxa"/>
            <w:gridSpan w:val="3"/>
            <w:tcBorders>
              <w:left w:val="single" w:sz="1" w:space="0" w:color="000000"/>
              <w:bottom w:val="single" w:sz="1" w:space="0" w:color="000000"/>
            </w:tcBorders>
          </w:tcPr>
          <w:p w14:paraId="084515D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D64A915"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024F6F3C" w14:textId="77777777" w:rsidTr="00D33FED">
        <w:tc>
          <w:tcPr>
            <w:tcW w:w="2568" w:type="dxa"/>
            <w:gridSpan w:val="3"/>
            <w:tcBorders>
              <w:left w:val="single" w:sz="1" w:space="0" w:color="000000"/>
              <w:bottom w:val="single" w:sz="1" w:space="0" w:color="000000"/>
            </w:tcBorders>
          </w:tcPr>
          <w:p w14:paraId="100CBDE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3DDE2B7" w14:textId="04B071F8" w:rsidR="00ED2C94" w:rsidRPr="007861CE" w:rsidRDefault="00ED2C94" w:rsidP="00EA37ED">
            <w:pPr>
              <w:pStyle w:val="Tabellinnhold"/>
              <w:snapToGrid w:val="0"/>
              <w:rPr>
                <w:rFonts w:ascii="Neue Haas Grotesk Text Pro" w:hAnsi="Neue Haas Grotesk Text Pro"/>
              </w:rPr>
            </w:pPr>
            <w:r w:rsidRPr="007861CE">
              <w:rPr>
                <w:rFonts w:ascii="Neue Haas Grotesk Text Pro" w:hAnsi="Neue Haas Grotesk Text Pro"/>
              </w:rPr>
              <w:t xml:space="preserve">Kan være </w:t>
            </w:r>
            <w:r w:rsidR="008005DC" w:rsidRPr="007861CE">
              <w:rPr>
                <w:rFonts w:ascii="Neue Haas Grotesk Text Pro" w:hAnsi="Neue Haas Grotesk Text Pro"/>
              </w:rPr>
              <w:t>fødsels</w:t>
            </w:r>
            <w:r w:rsidRPr="007861CE">
              <w:rPr>
                <w:rFonts w:ascii="Neue Haas Grotesk Text Pro" w:hAnsi="Neue Haas Grotesk Text Pro"/>
              </w:rPr>
              <w:t xml:space="preserve">nummer eller </w:t>
            </w:r>
            <w:r w:rsidR="00EA37ED" w:rsidRPr="007861CE">
              <w:rPr>
                <w:rFonts w:ascii="Neue Haas Grotesk Text Pro" w:hAnsi="Neue Haas Grotesk Text Pro"/>
              </w:rPr>
              <w:t xml:space="preserve">annen </w:t>
            </w:r>
            <w:r w:rsidR="008005DC" w:rsidRPr="007861CE">
              <w:rPr>
                <w:rFonts w:ascii="Neue Haas Grotesk Text Pro" w:hAnsi="Neue Haas Grotesk Text Pro"/>
              </w:rPr>
              <w:t>person</w:t>
            </w:r>
            <w:r w:rsidR="00EA37ED" w:rsidRPr="007861CE">
              <w:rPr>
                <w:rFonts w:ascii="Neue Haas Grotesk Text Pro" w:hAnsi="Neue Haas Grotesk Text Pro"/>
              </w:rPr>
              <w:t>identifikasjon</w:t>
            </w:r>
            <w:r w:rsidR="00BB2858" w:rsidRPr="007861CE">
              <w:rPr>
                <w:rFonts w:ascii="Neue Haas Grotesk Text Pro" w:hAnsi="Neue Haas Grotesk Text Pro"/>
              </w:rPr>
              <w:t xml:space="preserve">, alternativt </w:t>
            </w:r>
            <w:r w:rsidR="00480436" w:rsidRPr="007861CE">
              <w:rPr>
                <w:rFonts w:ascii="Neue Haas Grotesk Text Pro" w:hAnsi="Neue Haas Grotesk Text Pro"/>
              </w:rPr>
              <w:t>foretaksnummer eller tilsvarende for virksomheter.</w:t>
            </w:r>
          </w:p>
        </w:tc>
      </w:tr>
    </w:tbl>
    <w:p w14:paraId="3C6B01BA"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3F4001" w:rsidRPr="007861CE" w14:paraId="44A27106" w14:textId="77777777" w:rsidTr="00BA3FB7">
        <w:tc>
          <w:tcPr>
            <w:tcW w:w="521" w:type="dxa"/>
            <w:tcBorders>
              <w:top w:val="single" w:sz="1" w:space="0" w:color="000000"/>
              <w:left w:val="single" w:sz="1" w:space="0" w:color="000000"/>
              <w:bottom w:val="single" w:sz="1" w:space="0" w:color="000000"/>
            </w:tcBorders>
          </w:tcPr>
          <w:p w14:paraId="702E0780" w14:textId="77777777" w:rsidR="003F4001" w:rsidRPr="007861CE" w:rsidRDefault="003F4001" w:rsidP="006E5C77">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0E29C8E" w14:textId="77777777" w:rsidR="003F4001" w:rsidRPr="007861CE" w:rsidRDefault="003F4001" w:rsidP="003F4001">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M011</w:t>
            </w:r>
          </w:p>
        </w:tc>
        <w:tc>
          <w:tcPr>
            <w:tcW w:w="802" w:type="dxa"/>
            <w:tcBorders>
              <w:top w:val="single" w:sz="1" w:space="0" w:color="000000"/>
              <w:left w:val="single" w:sz="1" w:space="0" w:color="000000"/>
              <w:bottom w:val="single" w:sz="1" w:space="0" w:color="000000"/>
            </w:tcBorders>
          </w:tcPr>
          <w:p w14:paraId="009CD286"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B45177A" w14:textId="77777777" w:rsidR="003F4001" w:rsidRPr="007861CE" w:rsidRDefault="003F4001" w:rsidP="006E5C77">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saksaar</w:t>
            </w:r>
            <w:proofErr w:type="spellEnd"/>
          </w:p>
        </w:tc>
      </w:tr>
      <w:tr w:rsidR="003F4001" w:rsidRPr="007861CE" w14:paraId="33EFE179" w14:textId="77777777" w:rsidTr="00BA3FB7">
        <w:tc>
          <w:tcPr>
            <w:tcW w:w="2568" w:type="dxa"/>
            <w:gridSpan w:val="3"/>
            <w:tcBorders>
              <w:left w:val="single" w:sz="1" w:space="0" w:color="000000"/>
              <w:bottom w:val="single" w:sz="1" w:space="0" w:color="000000"/>
            </w:tcBorders>
          </w:tcPr>
          <w:p w14:paraId="1A8EAAC2"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E39A15A" w14:textId="310AC8D5" w:rsidR="003F4001" w:rsidRPr="007861CE" w:rsidRDefault="00EA37ED" w:rsidP="00EA37ED">
            <w:pPr>
              <w:pStyle w:val="Tabellinnhold"/>
              <w:snapToGrid w:val="0"/>
              <w:rPr>
                <w:rFonts w:ascii="Neue Haas Grotesk Text Pro" w:hAnsi="Neue Haas Grotesk Text Pro"/>
              </w:rPr>
            </w:pPr>
            <w:r w:rsidRPr="007861CE">
              <w:rPr>
                <w:rFonts w:ascii="Neue Haas Grotesk Text Pro" w:hAnsi="Neue Haas Grotesk Text Pro"/>
              </w:rPr>
              <w:t xml:space="preserve">Inngår i </w:t>
            </w:r>
            <w:r w:rsidR="005F49E4" w:rsidRPr="007861CE">
              <w:rPr>
                <w:rFonts w:ascii="Neue Haas Grotesk Text Pro" w:hAnsi="Neue Haas Grotesk Text Pro"/>
              </w:rPr>
              <w:t>M</w:t>
            </w:r>
            <w:r w:rsidRPr="007861CE">
              <w:rPr>
                <w:rFonts w:ascii="Neue Haas Grotesk Text Pro" w:hAnsi="Neue Haas Grotesk Text Pro"/>
                <w:i/>
              </w:rPr>
              <w:t xml:space="preserve">003 </w:t>
            </w:r>
            <w:proofErr w:type="spellStart"/>
            <w:r w:rsidRPr="007861CE">
              <w:rPr>
                <w:rFonts w:ascii="Neue Haas Grotesk Text Pro" w:hAnsi="Neue Haas Grotesk Text Pro"/>
                <w:i/>
              </w:rPr>
              <w:t>mappeID</w:t>
            </w:r>
            <w:proofErr w:type="spellEnd"/>
            <w:r w:rsidRPr="007861CE">
              <w:rPr>
                <w:rFonts w:ascii="Neue Haas Grotesk Text Pro" w:hAnsi="Neue Haas Grotesk Text Pro"/>
              </w:rPr>
              <w:t>.  Viser året saksmappen ble opprettet</w:t>
            </w:r>
            <w:r w:rsidR="004D35B3" w:rsidRPr="007861CE">
              <w:rPr>
                <w:rFonts w:ascii="Neue Haas Grotesk Text Pro" w:hAnsi="Neue Haas Grotesk Text Pro"/>
              </w:rPr>
              <w:t xml:space="preserve"> i </w:t>
            </w:r>
            <w:proofErr w:type="spellStart"/>
            <w:r w:rsidR="004D35B3" w:rsidRPr="007861CE">
              <w:rPr>
                <w:rFonts w:ascii="Neue Haas Grotesk Text Pro" w:hAnsi="Neue Haas Grotesk Text Pro"/>
              </w:rPr>
              <w:t>Noark</w:t>
            </w:r>
            <w:proofErr w:type="spellEnd"/>
            <w:r w:rsidR="004D35B3" w:rsidRPr="007861CE">
              <w:rPr>
                <w:rFonts w:ascii="Neue Haas Grotesk Text Pro" w:hAnsi="Neue Haas Grotesk Text Pro"/>
              </w:rPr>
              <w:t>-systemet</w:t>
            </w:r>
            <w:r w:rsidRPr="007861CE">
              <w:rPr>
                <w:rFonts w:ascii="Neue Haas Grotesk Text Pro" w:hAnsi="Neue Haas Grotesk Text Pro"/>
              </w:rPr>
              <w:t>.</w:t>
            </w:r>
          </w:p>
        </w:tc>
      </w:tr>
      <w:tr w:rsidR="003F4001" w:rsidRPr="007861CE" w14:paraId="50C314E1" w14:textId="77777777" w:rsidTr="00BA3FB7">
        <w:tc>
          <w:tcPr>
            <w:tcW w:w="2568" w:type="dxa"/>
            <w:gridSpan w:val="3"/>
            <w:tcBorders>
              <w:left w:val="single" w:sz="1" w:space="0" w:color="000000"/>
              <w:bottom w:val="single" w:sz="1" w:space="0" w:color="000000"/>
            </w:tcBorders>
          </w:tcPr>
          <w:p w14:paraId="14A9A877"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BB097F9" w14:textId="77777777" w:rsidR="003F4001" w:rsidRPr="007861CE" w:rsidRDefault="00EA37ED" w:rsidP="006E5C77">
            <w:pPr>
              <w:pStyle w:val="Tabellinnhold"/>
              <w:snapToGrid w:val="0"/>
              <w:rPr>
                <w:rFonts w:ascii="Neue Haas Grotesk Text Pro" w:hAnsi="Neue Haas Grotesk Text Pro"/>
              </w:rPr>
            </w:pPr>
            <w:r w:rsidRPr="007861CE">
              <w:rPr>
                <w:rFonts w:ascii="Neue Haas Grotesk Text Pro" w:hAnsi="Neue Haas Grotesk Text Pro"/>
                <w:i/>
              </w:rPr>
              <w:t>saksmappe</w:t>
            </w:r>
          </w:p>
        </w:tc>
      </w:tr>
      <w:tr w:rsidR="003F4001" w:rsidRPr="007861CE" w14:paraId="61C4E042" w14:textId="77777777" w:rsidTr="00BA3FB7">
        <w:tc>
          <w:tcPr>
            <w:tcW w:w="2568" w:type="dxa"/>
            <w:gridSpan w:val="3"/>
            <w:tcBorders>
              <w:left w:val="single" w:sz="1" w:space="0" w:color="000000"/>
              <w:bottom w:val="single" w:sz="1" w:space="0" w:color="000000"/>
            </w:tcBorders>
          </w:tcPr>
          <w:p w14:paraId="6704EB61"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2C6DACE" w14:textId="77777777" w:rsidR="003F4001" w:rsidRPr="007861CE" w:rsidRDefault="00EA37ED" w:rsidP="006E5C77">
            <w:pPr>
              <w:pStyle w:val="Tabellinnhold"/>
              <w:snapToGrid w:val="0"/>
              <w:rPr>
                <w:rFonts w:ascii="Neue Haas Grotesk Text Pro" w:hAnsi="Neue Haas Grotesk Text Pro"/>
              </w:rPr>
            </w:pPr>
            <w:r w:rsidRPr="007861CE">
              <w:rPr>
                <w:rFonts w:ascii="Neue Haas Grotesk Text Pro" w:hAnsi="Neue Haas Grotesk Text Pro"/>
              </w:rPr>
              <w:t>Registreres automatisk når saksmappen opprettes</w:t>
            </w:r>
          </w:p>
        </w:tc>
      </w:tr>
      <w:tr w:rsidR="003F4001" w:rsidRPr="007861CE" w14:paraId="54846CCB" w14:textId="77777777" w:rsidTr="00BA3FB7">
        <w:tc>
          <w:tcPr>
            <w:tcW w:w="2568" w:type="dxa"/>
            <w:gridSpan w:val="3"/>
            <w:tcBorders>
              <w:left w:val="single" w:sz="1" w:space="0" w:color="000000"/>
              <w:bottom w:val="single" w:sz="1" w:space="0" w:color="000000"/>
            </w:tcBorders>
          </w:tcPr>
          <w:p w14:paraId="58DC327F"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28A08E8" w14:textId="77777777" w:rsidR="003F4001" w:rsidRPr="007861CE" w:rsidRDefault="00EA37ED" w:rsidP="006E5C77">
            <w:pPr>
              <w:pStyle w:val="Tabellinnhold"/>
              <w:snapToGrid w:val="0"/>
              <w:rPr>
                <w:rFonts w:ascii="Neue Haas Grotesk Text Pro" w:hAnsi="Neue Haas Grotesk Text Pro"/>
              </w:rPr>
            </w:pPr>
            <w:r w:rsidRPr="007861CE">
              <w:rPr>
                <w:rFonts w:ascii="Neue Haas Grotesk Text Pro" w:hAnsi="Neue Haas Grotesk Text Pro"/>
              </w:rPr>
              <w:t xml:space="preserve">Kopieres fra </w:t>
            </w:r>
            <w:r w:rsidR="005F49E4" w:rsidRPr="007861CE">
              <w:rPr>
                <w:rFonts w:ascii="Neue Haas Grotesk Text Pro" w:hAnsi="Neue Haas Grotesk Text Pro"/>
              </w:rPr>
              <w:t>M</w:t>
            </w:r>
            <w:r w:rsidRPr="007861CE">
              <w:rPr>
                <w:rFonts w:ascii="Neue Haas Grotesk Text Pro" w:hAnsi="Neue Haas Grotesk Text Pro"/>
                <w:i/>
              </w:rPr>
              <w:t xml:space="preserve">003 </w:t>
            </w:r>
            <w:proofErr w:type="spellStart"/>
            <w:r w:rsidRPr="007861CE">
              <w:rPr>
                <w:rFonts w:ascii="Neue Haas Grotesk Text Pro" w:hAnsi="Neue Haas Grotesk Text Pro"/>
                <w:i/>
              </w:rPr>
              <w:t>mappeID</w:t>
            </w:r>
            <w:proofErr w:type="spellEnd"/>
          </w:p>
        </w:tc>
      </w:tr>
      <w:tr w:rsidR="003F4001" w:rsidRPr="007861CE" w14:paraId="2A572DBF" w14:textId="77777777" w:rsidTr="00BA3FB7">
        <w:tc>
          <w:tcPr>
            <w:tcW w:w="2568" w:type="dxa"/>
            <w:gridSpan w:val="3"/>
            <w:tcBorders>
              <w:left w:val="single" w:sz="1" w:space="0" w:color="000000"/>
              <w:bottom w:val="single" w:sz="1" w:space="0" w:color="000000"/>
            </w:tcBorders>
          </w:tcPr>
          <w:p w14:paraId="774E90A5"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C0FEF2C" w14:textId="77777777" w:rsidR="003F4001" w:rsidRPr="007861CE" w:rsidRDefault="00EA37ED" w:rsidP="006E5C77">
            <w:pPr>
              <w:pStyle w:val="Tabellinnhold"/>
              <w:snapToGrid w:val="0"/>
              <w:rPr>
                <w:rFonts w:ascii="Neue Haas Grotesk Text Pro" w:hAnsi="Neue Haas Grotesk Text Pro"/>
              </w:rPr>
            </w:pPr>
            <w:r w:rsidRPr="007861CE">
              <w:rPr>
                <w:rFonts w:ascii="Neue Haas Grotesk Text Pro" w:hAnsi="Neue Haas Grotesk Text Pro"/>
              </w:rPr>
              <w:t>Skal ikke kunne endres</w:t>
            </w:r>
          </w:p>
        </w:tc>
      </w:tr>
      <w:tr w:rsidR="003F4001" w:rsidRPr="007861CE" w14:paraId="7DBEED57" w14:textId="77777777" w:rsidTr="00BA3FB7">
        <w:tc>
          <w:tcPr>
            <w:tcW w:w="2568" w:type="dxa"/>
            <w:gridSpan w:val="3"/>
            <w:tcBorders>
              <w:left w:val="single" w:sz="1" w:space="0" w:color="000000"/>
              <w:bottom w:val="single" w:sz="1" w:space="0" w:color="000000"/>
            </w:tcBorders>
          </w:tcPr>
          <w:p w14:paraId="6D82CC27"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DDEF738" w14:textId="77777777" w:rsidR="003F4001" w:rsidRPr="007861CE" w:rsidRDefault="002175AD" w:rsidP="006E5C77">
            <w:pPr>
              <w:pStyle w:val="Tabellinnhold"/>
              <w:snapToGrid w:val="0"/>
              <w:rPr>
                <w:rFonts w:ascii="Neue Haas Grotesk Text Pro" w:hAnsi="Neue Haas Grotesk Text Pro"/>
              </w:rPr>
            </w:pPr>
            <w:r w:rsidRPr="007861CE">
              <w:rPr>
                <w:rFonts w:ascii="Neue Haas Grotesk Text Pro" w:hAnsi="Neue Haas Grotesk Text Pro"/>
              </w:rPr>
              <w:t xml:space="preserve">Se kommentar under </w:t>
            </w:r>
            <w:r w:rsidRPr="007861CE">
              <w:rPr>
                <w:rFonts w:ascii="Neue Haas Grotesk Text Pro" w:hAnsi="Neue Haas Grotesk Text Pro"/>
                <w:i/>
              </w:rPr>
              <w:t>M012 sakssekvensnummer</w:t>
            </w:r>
          </w:p>
        </w:tc>
      </w:tr>
    </w:tbl>
    <w:p w14:paraId="20A4262F" w14:textId="77777777" w:rsidR="00DB0BEF" w:rsidRPr="007861CE" w:rsidRDefault="00DB0BEF" w:rsidP="00ED2C94">
      <w:pPr>
        <w:rPr>
          <w:rFonts w:ascii="Neue Haas Grotesk Text Pro" w:hAnsi="Neue Haas Grotesk Text Pro"/>
        </w:rPr>
      </w:pPr>
    </w:p>
    <w:p w14:paraId="61715C4C" w14:textId="77777777" w:rsidR="004B7225" w:rsidRDefault="004B7225">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3F4001" w:rsidRPr="007861CE" w14:paraId="108BF56F" w14:textId="77777777" w:rsidTr="00BA3FB7">
        <w:tc>
          <w:tcPr>
            <w:tcW w:w="521" w:type="dxa"/>
            <w:tcBorders>
              <w:top w:val="single" w:sz="1" w:space="0" w:color="000000"/>
              <w:left w:val="single" w:sz="1" w:space="0" w:color="000000"/>
              <w:bottom w:val="single" w:sz="1" w:space="0" w:color="000000"/>
            </w:tcBorders>
          </w:tcPr>
          <w:p w14:paraId="54598B0D" w14:textId="77777777" w:rsidR="003F4001" w:rsidRPr="007861CE" w:rsidRDefault="003F4001" w:rsidP="006E5C77">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0A38517C" w14:textId="77777777" w:rsidR="003F4001" w:rsidRPr="007861CE" w:rsidRDefault="003F4001" w:rsidP="003F4001">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M012</w:t>
            </w:r>
          </w:p>
        </w:tc>
        <w:tc>
          <w:tcPr>
            <w:tcW w:w="802" w:type="dxa"/>
            <w:tcBorders>
              <w:top w:val="single" w:sz="1" w:space="0" w:color="000000"/>
              <w:left w:val="single" w:sz="1" w:space="0" w:color="000000"/>
              <w:bottom w:val="single" w:sz="1" w:space="0" w:color="000000"/>
            </w:tcBorders>
          </w:tcPr>
          <w:p w14:paraId="2D9ABAC5"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3FBDE4D" w14:textId="77777777" w:rsidR="003F4001" w:rsidRPr="007861CE" w:rsidRDefault="003F4001" w:rsidP="006E5C77">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sakssekvensnummer</w:t>
            </w:r>
          </w:p>
        </w:tc>
      </w:tr>
      <w:tr w:rsidR="003F4001" w:rsidRPr="007861CE" w14:paraId="3500473A" w14:textId="77777777" w:rsidTr="00BA3FB7">
        <w:tc>
          <w:tcPr>
            <w:tcW w:w="2568" w:type="dxa"/>
            <w:gridSpan w:val="3"/>
            <w:tcBorders>
              <w:left w:val="single" w:sz="1" w:space="0" w:color="000000"/>
              <w:bottom w:val="single" w:sz="1" w:space="0" w:color="000000"/>
            </w:tcBorders>
          </w:tcPr>
          <w:p w14:paraId="247CD38C"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3CC7062" w14:textId="77777777" w:rsidR="003F4001" w:rsidRPr="007861CE" w:rsidRDefault="00EA37ED" w:rsidP="006E5C77">
            <w:pPr>
              <w:pStyle w:val="Tabellinnhold"/>
              <w:snapToGrid w:val="0"/>
              <w:rPr>
                <w:rFonts w:ascii="Neue Haas Grotesk Text Pro" w:hAnsi="Neue Haas Grotesk Text Pro"/>
              </w:rPr>
            </w:pPr>
            <w:r w:rsidRPr="007861CE">
              <w:rPr>
                <w:rFonts w:ascii="Neue Haas Grotesk Text Pro" w:hAnsi="Neue Haas Grotesk Text Pro"/>
              </w:rPr>
              <w:t xml:space="preserve">Inngår i </w:t>
            </w:r>
            <w:r w:rsidR="005F49E4" w:rsidRPr="007861CE">
              <w:rPr>
                <w:rFonts w:ascii="Neue Haas Grotesk Text Pro" w:hAnsi="Neue Haas Grotesk Text Pro"/>
              </w:rPr>
              <w:t>M</w:t>
            </w:r>
            <w:r w:rsidRPr="007861CE">
              <w:rPr>
                <w:rFonts w:ascii="Neue Haas Grotesk Text Pro" w:hAnsi="Neue Haas Grotesk Text Pro"/>
                <w:i/>
              </w:rPr>
              <w:t xml:space="preserve">003 </w:t>
            </w:r>
            <w:proofErr w:type="spellStart"/>
            <w:r w:rsidRPr="007861CE">
              <w:rPr>
                <w:rFonts w:ascii="Neue Haas Grotesk Text Pro" w:hAnsi="Neue Haas Grotesk Text Pro"/>
                <w:i/>
              </w:rPr>
              <w:t>mappeID</w:t>
            </w:r>
            <w:proofErr w:type="spellEnd"/>
            <w:r w:rsidRPr="007861CE">
              <w:rPr>
                <w:rFonts w:ascii="Neue Haas Grotesk Text Pro" w:hAnsi="Neue Haas Grotesk Text Pro"/>
              </w:rPr>
              <w:t xml:space="preserve">. Viser rekkefølgen når saksmappen ble opprettet innenfor året. </w:t>
            </w:r>
          </w:p>
        </w:tc>
      </w:tr>
      <w:tr w:rsidR="003F4001" w:rsidRPr="007861CE" w14:paraId="0F0B481F" w14:textId="77777777" w:rsidTr="00BA3FB7">
        <w:tc>
          <w:tcPr>
            <w:tcW w:w="2568" w:type="dxa"/>
            <w:gridSpan w:val="3"/>
            <w:tcBorders>
              <w:left w:val="single" w:sz="1" w:space="0" w:color="000000"/>
              <w:bottom w:val="single" w:sz="1" w:space="0" w:color="000000"/>
            </w:tcBorders>
          </w:tcPr>
          <w:p w14:paraId="66B95DED"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0552F7A" w14:textId="77777777" w:rsidR="003F4001" w:rsidRPr="007861CE" w:rsidRDefault="003F4001" w:rsidP="006E5C77">
            <w:pPr>
              <w:pStyle w:val="Tabellinnhold"/>
              <w:snapToGrid w:val="0"/>
              <w:rPr>
                <w:rFonts w:ascii="Neue Haas Grotesk Text Pro" w:hAnsi="Neue Haas Grotesk Text Pro"/>
              </w:rPr>
            </w:pPr>
            <w:r w:rsidRPr="007861CE">
              <w:rPr>
                <w:rFonts w:ascii="Neue Haas Grotesk Text Pro" w:hAnsi="Neue Haas Grotesk Text Pro"/>
                <w:i/>
              </w:rPr>
              <w:t>s</w:t>
            </w:r>
            <w:r w:rsidR="00EA37ED" w:rsidRPr="007861CE">
              <w:rPr>
                <w:rFonts w:ascii="Neue Haas Grotesk Text Pro" w:hAnsi="Neue Haas Grotesk Text Pro"/>
                <w:i/>
              </w:rPr>
              <w:t>aksmappe</w:t>
            </w:r>
          </w:p>
        </w:tc>
      </w:tr>
      <w:tr w:rsidR="003F4001" w:rsidRPr="007861CE" w14:paraId="622390B3" w14:textId="77777777" w:rsidTr="00BA3FB7">
        <w:tc>
          <w:tcPr>
            <w:tcW w:w="2568" w:type="dxa"/>
            <w:gridSpan w:val="3"/>
            <w:tcBorders>
              <w:left w:val="single" w:sz="1" w:space="0" w:color="000000"/>
              <w:bottom w:val="single" w:sz="1" w:space="0" w:color="000000"/>
            </w:tcBorders>
          </w:tcPr>
          <w:p w14:paraId="3EDA76D9"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E0E3567" w14:textId="77777777" w:rsidR="003F4001" w:rsidRPr="007861CE" w:rsidRDefault="00EA37ED" w:rsidP="006E5C77">
            <w:pPr>
              <w:pStyle w:val="Tabellinnhold"/>
              <w:snapToGrid w:val="0"/>
              <w:rPr>
                <w:rFonts w:ascii="Neue Haas Grotesk Text Pro" w:hAnsi="Neue Haas Grotesk Text Pro"/>
              </w:rPr>
            </w:pPr>
            <w:r w:rsidRPr="007861CE">
              <w:rPr>
                <w:rFonts w:ascii="Neue Haas Grotesk Text Pro" w:hAnsi="Neue Haas Grotesk Text Pro"/>
              </w:rPr>
              <w:t>Registreres automatisk når saksmappen opprettes</w:t>
            </w:r>
          </w:p>
        </w:tc>
      </w:tr>
      <w:tr w:rsidR="003F4001" w:rsidRPr="007861CE" w14:paraId="2CEB7054" w14:textId="77777777" w:rsidTr="00BA3FB7">
        <w:tc>
          <w:tcPr>
            <w:tcW w:w="2568" w:type="dxa"/>
            <w:gridSpan w:val="3"/>
            <w:tcBorders>
              <w:left w:val="single" w:sz="1" w:space="0" w:color="000000"/>
              <w:bottom w:val="single" w:sz="1" w:space="0" w:color="000000"/>
            </w:tcBorders>
          </w:tcPr>
          <w:p w14:paraId="09730C88"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DB4674B" w14:textId="77777777" w:rsidR="003F4001" w:rsidRPr="007861CE" w:rsidRDefault="005F49E4" w:rsidP="006E5C77">
            <w:pPr>
              <w:pStyle w:val="Tabellinnhold"/>
              <w:snapToGrid w:val="0"/>
              <w:rPr>
                <w:rFonts w:ascii="Neue Haas Grotesk Text Pro" w:hAnsi="Neue Haas Grotesk Text Pro"/>
              </w:rPr>
            </w:pPr>
            <w:r w:rsidRPr="007861CE">
              <w:rPr>
                <w:rFonts w:ascii="Neue Haas Grotesk Text Pro" w:hAnsi="Neue Haas Grotesk Text Pro"/>
              </w:rPr>
              <w:t>Kopieres fra M</w:t>
            </w:r>
            <w:r w:rsidRPr="007861CE">
              <w:rPr>
                <w:rFonts w:ascii="Neue Haas Grotesk Text Pro" w:hAnsi="Neue Haas Grotesk Text Pro"/>
                <w:i/>
              </w:rPr>
              <w:t xml:space="preserve">003 </w:t>
            </w:r>
            <w:proofErr w:type="spellStart"/>
            <w:r w:rsidRPr="007861CE">
              <w:rPr>
                <w:rFonts w:ascii="Neue Haas Grotesk Text Pro" w:hAnsi="Neue Haas Grotesk Text Pro"/>
                <w:i/>
              </w:rPr>
              <w:t>mappeID</w:t>
            </w:r>
            <w:proofErr w:type="spellEnd"/>
          </w:p>
        </w:tc>
      </w:tr>
      <w:tr w:rsidR="003F4001" w:rsidRPr="007861CE" w14:paraId="66E3B5F9" w14:textId="77777777" w:rsidTr="00BA3FB7">
        <w:tc>
          <w:tcPr>
            <w:tcW w:w="2568" w:type="dxa"/>
            <w:gridSpan w:val="3"/>
            <w:tcBorders>
              <w:left w:val="single" w:sz="1" w:space="0" w:color="000000"/>
              <w:bottom w:val="single" w:sz="1" w:space="0" w:color="000000"/>
            </w:tcBorders>
          </w:tcPr>
          <w:p w14:paraId="5F411650"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F01E60F" w14:textId="77777777" w:rsidR="003F4001" w:rsidRPr="007861CE" w:rsidRDefault="005F49E4" w:rsidP="006E5C77">
            <w:pPr>
              <w:pStyle w:val="Tabellinnhold"/>
              <w:snapToGrid w:val="0"/>
              <w:rPr>
                <w:rFonts w:ascii="Neue Haas Grotesk Text Pro" w:hAnsi="Neue Haas Grotesk Text Pro"/>
              </w:rPr>
            </w:pPr>
            <w:r w:rsidRPr="007861CE">
              <w:rPr>
                <w:rFonts w:ascii="Neue Haas Grotesk Text Pro" w:hAnsi="Neue Haas Grotesk Text Pro"/>
              </w:rPr>
              <w:t>Skal ikke kunne endres</w:t>
            </w:r>
          </w:p>
        </w:tc>
      </w:tr>
      <w:tr w:rsidR="003F4001" w:rsidRPr="007861CE" w14:paraId="13BCB7CA" w14:textId="77777777" w:rsidTr="00BA3FB7">
        <w:tc>
          <w:tcPr>
            <w:tcW w:w="2568" w:type="dxa"/>
            <w:gridSpan w:val="3"/>
            <w:tcBorders>
              <w:left w:val="single" w:sz="1" w:space="0" w:color="000000"/>
              <w:bottom w:val="single" w:sz="1" w:space="0" w:color="000000"/>
            </w:tcBorders>
          </w:tcPr>
          <w:p w14:paraId="48C8FA35"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1339A8B" w14:textId="77777777" w:rsidR="003F4001" w:rsidRPr="007861CE" w:rsidRDefault="002175AD" w:rsidP="006E5C77">
            <w:pPr>
              <w:pStyle w:val="Tabellinnhold"/>
              <w:snapToGrid w:val="0"/>
              <w:rPr>
                <w:rFonts w:ascii="Neue Haas Grotesk Text Pro" w:hAnsi="Neue Haas Grotesk Text Pro"/>
              </w:rPr>
            </w:pPr>
            <w:r w:rsidRPr="007861CE">
              <w:rPr>
                <w:rFonts w:ascii="Neue Haas Grotesk Text Pro" w:hAnsi="Neue Haas Grotesk Text Pro"/>
              </w:rPr>
              <w:t xml:space="preserve">Kombinasjonen </w:t>
            </w:r>
            <w:proofErr w:type="spellStart"/>
            <w:r w:rsidRPr="007861CE">
              <w:rPr>
                <w:rFonts w:ascii="Neue Haas Grotesk Text Pro" w:hAnsi="Neue Haas Grotesk Text Pro"/>
              </w:rPr>
              <w:t>saksår</w:t>
            </w:r>
            <w:proofErr w:type="spellEnd"/>
            <w:r w:rsidRPr="007861CE">
              <w:rPr>
                <w:rFonts w:ascii="Neue Haas Grotesk Text Pro" w:hAnsi="Neue Haas Grotesk Text Pro"/>
              </w:rPr>
              <w:t xml:space="preserve"> og sakssekvensnummer er ikke obligatorisk, men anbefales brukt i sakarkiver. </w:t>
            </w:r>
          </w:p>
        </w:tc>
      </w:tr>
    </w:tbl>
    <w:p w14:paraId="49E38C6F" w14:textId="77777777" w:rsidR="00DB0BEF" w:rsidRPr="007861CE" w:rsidRDefault="00DB0BEF"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3F4001" w:rsidRPr="007861CE" w14:paraId="2C9180FE" w14:textId="77777777" w:rsidTr="00BA3FB7">
        <w:tc>
          <w:tcPr>
            <w:tcW w:w="521" w:type="dxa"/>
            <w:tcBorders>
              <w:top w:val="single" w:sz="1" w:space="0" w:color="000000"/>
              <w:left w:val="single" w:sz="1" w:space="0" w:color="000000"/>
              <w:bottom w:val="single" w:sz="1" w:space="0" w:color="000000"/>
            </w:tcBorders>
          </w:tcPr>
          <w:p w14:paraId="398F662D" w14:textId="77777777" w:rsidR="003F4001" w:rsidRPr="007861CE" w:rsidRDefault="003F4001" w:rsidP="006E5C77">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D4F9CBF" w14:textId="77777777" w:rsidR="003F4001" w:rsidRPr="007861CE" w:rsidRDefault="003F4001" w:rsidP="003F4001">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M013</w:t>
            </w:r>
          </w:p>
        </w:tc>
        <w:tc>
          <w:tcPr>
            <w:tcW w:w="802" w:type="dxa"/>
            <w:tcBorders>
              <w:top w:val="single" w:sz="1" w:space="0" w:color="000000"/>
              <w:left w:val="single" w:sz="1" w:space="0" w:color="000000"/>
              <w:bottom w:val="single" w:sz="1" w:space="0" w:color="000000"/>
            </w:tcBorders>
          </w:tcPr>
          <w:p w14:paraId="023D2169"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E375A56" w14:textId="77777777" w:rsidR="003F4001" w:rsidRPr="007861CE" w:rsidRDefault="003F4001" w:rsidP="006E5C77">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journalaar</w:t>
            </w:r>
            <w:proofErr w:type="spellEnd"/>
          </w:p>
        </w:tc>
      </w:tr>
      <w:tr w:rsidR="003F4001" w:rsidRPr="007861CE" w14:paraId="68BFC5FF" w14:textId="77777777" w:rsidTr="00BA3FB7">
        <w:tc>
          <w:tcPr>
            <w:tcW w:w="2568" w:type="dxa"/>
            <w:gridSpan w:val="3"/>
            <w:tcBorders>
              <w:left w:val="single" w:sz="1" w:space="0" w:color="000000"/>
              <w:bottom w:val="single" w:sz="1" w:space="0" w:color="000000"/>
            </w:tcBorders>
          </w:tcPr>
          <w:p w14:paraId="13DF3F4A"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68BB586" w14:textId="77777777" w:rsidR="003F4001" w:rsidRPr="007861CE" w:rsidRDefault="005F49E4" w:rsidP="006E5C77">
            <w:pPr>
              <w:pStyle w:val="Tabellinnhold"/>
              <w:snapToGrid w:val="0"/>
              <w:rPr>
                <w:rFonts w:ascii="Neue Haas Grotesk Text Pro" w:hAnsi="Neue Haas Grotesk Text Pro"/>
              </w:rPr>
            </w:pPr>
            <w:r w:rsidRPr="007861CE">
              <w:rPr>
                <w:rFonts w:ascii="Neue Haas Grotesk Text Pro" w:hAnsi="Neue Haas Grotesk Text Pro"/>
              </w:rPr>
              <w:t>Viser året journalposten ble opprettet</w:t>
            </w:r>
          </w:p>
        </w:tc>
      </w:tr>
      <w:tr w:rsidR="003F4001" w:rsidRPr="007861CE" w14:paraId="555EF7EB" w14:textId="77777777" w:rsidTr="00BA3FB7">
        <w:tc>
          <w:tcPr>
            <w:tcW w:w="2568" w:type="dxa"/>
            <w:gridSpan w:val="3"/>
            <w:tcBorders>
              <w:left w:val="single" w:sz="1" w:space="0" w:color="000000"/>
              <w:bottom w:val="single" w:sz="1" w:space="0" w:color="000000"/>
            </w:tcBorders>
          </w:tcPr>
          <w:p w14:paraId="201BAC45"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0AC845E" w14:textId="77777777" w:rsidR="003F4001" w:rsidRPr="007861CE" w:rsidRDefault="005F49E4" w:rsidP="006E5C77">
            <w:pPr>
              <w:pStyle w:val="Tabellinnhold"/>
              <w:snapToGrid w:val="0"/>
              <w:rPr>
                <w:rFonts w:ascii="Neue Haas Grotesk Text Pro" w:hAnsi="Neue Haas Grotesk Text Pro"/>
                <w:i/>
              </w:rPr>
            </w:pPr>
            <w:r w:rsidRPr="007861CE">
              <w:rPr>
                <w:rFonts w:ascii="Neue Haas Grotesk Text Pro" w:hAnsi="Neue Haas Grotesk Text Pro"/>
                <w:i/>
              </w:rPr>
              <w:t>journalpost</w:t>
            </w:r>
          </w:p>
        </w:tc>
      </w:tr>
      <w:tr w:rsidR="003F4001" w:rsidRPr="007861CE" w14:paraId="55F7AD7A" w14:textId="77777777" w:rsidTr="00BA3FB7">
        <w:tc>
          <w:tcPr>
            <w:tcW w:w="2568" w:type="dxa"/>
            <w:gridSpan w:val="3"/>
            <w:tcBorders>
              <w:left w:val="single" w:sz="1" w:space="0" w:color="000000"/>
              <w:bottom w:val="single" w:sz="1" w:space="0" w:color="000000"/>
            </w:tcBorders>
          </w:tcPr>
          <w:p w14:paraId="3759D02F"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B945E70" w14:textId="77777777" w:rsidR="003F4001" w:rsidRPr="007861CE" w:rsidRDefault="005F49E4" w:rsidP="006E5C77">
            <w:pPr>
              <w:pStyle w:val="Tabellinnhold"/>
              <w:snapToGrid w:val="0"/>
              <w:rPr>
                <w:rFonts w:ascii="Neue Haas Grotesk Text Pro" w:hAnsi="Neue Haas Grotesk Text Pro"/>
              </w:rPr>
            </w:pPr>
            <w:r w:rsidRPr="007861CE">
              <w:rPr>
                <w:rFonts w:ascii="Neue Haas Grotesk Text Pro" w:hAnsi="Neue Haas Grotesk Text Pro"/>
              </w:rPr>
              <w:t>Registreres automatisk når journalposten opprettes</w:t>
            </w:r>
          </w:p>
        </w:tc>
      </w:tr>
      <w:tr w:rsidR="003F4001" w:rsidRPr="007861CE" w14:paraId="0D55850B" w14:textId="77777777" w:rsidTr="00BA3FB7">
        <w:tc>
          <w:tcPr>
            <w:tcW w:w="2568" w:type="dxa"/>
            <w:gridSpan w:val="3"/>
            <w:tcBorders>
              <w:left w:val="single" w:sz="1" w:space="0" w:color="000000"/>
              <w:bottom w:val="single" w:sz="1" w:space="0" w:color="000000"/>
            </w:tcBorders>
          </w:tcPr>
          <w:p w14:paraId="19C70367"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2DA5758" w14:textId="77777777" w:rsidR="003F4001" w:rsidRPr="007861CE" w:rsidRDefault="003F4001" w:rsidP="006E5C77">
            <w:pPr>
              <w:pStyle w:val="Tabellinnhold"/>
              <w:snapToGrid w:val="0"/>
              <w:rPr>
                <w:rFonts w:ascii="Neue Haas Grotesk Text Pro" w:hAnsi="Neue Haas Grotesk Text Pro"/>
              </w:rPr>
            </w:pPr>
          </w:p>
        </w:tc>
      </w:tr>
      <w:tr w:rsidR="003F4001" w:rsidRPr="007861CE" w14:paraId="194571FF" w14:textId="77777777" w:rsidTr="00BA3FB7">
        <w:tc>
          <w:tcPr>
            <w:tcW w:w="2568" w:type="dxa"/>
            <w:gridSpan w:val="3"/>
            <w:tcBorders>
              <w:left w:val="single" w:sz="1" w:space="0" w:color="000000"/>
              <w:bottom w:val="single" w:sz="1" w:space="0" w:color="000000"/>
            </w:tcBorders>
          </w:tcPr>
          <w:p w14:paraId="24DDA1B6"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5917BC0" w14:textId="77777777" w:rsidR="003F4001" w:rsidRPr="007861CE" w:rsidRDefault="005F49E4" w:rsidP="006E5C77">
            <w:pPr>
              <w:pStyle w:val="Tabellinnhold"/>
              <w:snapToGrid w:val="0"/>
              <w:rPr>
                <w:rFonts w:ascii="Neue Haas Grotesk Text Pro" w:hAnsi="Neue Haas Grotesk Text Pro"/>
              </w:rPr>
            </w:pPr>
            <w:r w:rsidRPr="007861CE">
              <w:rPr>
                <w:rFonts w:ascii="Neue Haas Grotesk Text Pro" w:hAnsi="Neue Haas Grotesk Text Pro"/>
              </w:rPr>
              <w:t>Skal ikke kunne endres</w:t>
            </w:r>
          </w:p>
        </w:tc>
      </w:tr>
      <w:tr w:rsidR="003F4001" w:rsidRPr="007861CE" w14:paraId="73998F69" w14:textId="77777777" w:rsidTr="00BA3FB7">
        <w:tc>
          <w:tcPr>
            <w:tcW w:w="2568" w:type="dxa"/>
            <w:gridSpan w:val="3"/>
            <w:tcBorders>
              <w:left w:val="single" w:sz="1" w:space="0" w:color="000000"/>
              <w:bottom w:val="single" w:sz="1" w:space="0" w:color="000000"/>
            </w:tcBorders>
          </w:tcPr>
          <w:p w14:paraId="1832FB63"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76E2BDD5" w14:textId="77777777" w:rsidR="003F4001" w:rsidRPr="007861CE" w:rsidRDefault="000443CF" w:rsidP="006E5C77">
            <w:pPr>
              <w:pStyle w:val="Tabellinnhold"/>
              <w:snapToGrid w:val="0"/>
              <w:rPr>
                <w:rFonts w:ascii="Neue Haas Grotesk Text Pro" w:hAnsi="Neue Haas Grotesk Text Pro"/>
              </w:rPr>
            </w:pPr>
            <w:r w:rsidRPr="007861CE">
              <w:rPr>
                <w:rFonts w:ascii="Neue Haas Grotesk Text Pro" w:hAnsi="Neue Haas Grotesk Text Pro"/>
              </w:rPr>
              <w:t xml:space="preserve">Kombineres med </w:t>
            </w:r>
            <w:r w:rsidRPr="007861CE">
              <w:rPr>
                <w:rFonts w:ascii="Neue Haas Grotesk Text Pro" w:hAnsi="Neue Haas Grotesk Text Pro"/>
                <w:i/>
              </w:rPr>
              <w:t>M014 journalsekvensnummer</w:t>
            </w:r>
            <w:r w:rsidRPr="007861CE">
              <w:rPr>
                <w:rFonts w:ascii="Neue Haas Grotesk Text Pro" w:hAnsi="Neue Haas Grotesk Text Pro"/>
              </w:rPr>
              <w:t>, se kommentar under denne</w:t>
            </w:r>
          </w:p>
        </w:tc>
      </w:tr>
    </w:tbl>
    <w:p w14:paraId="651F92DF" w14:textId="77777777" w:rsidR="00DB0BEF" w:rsidRPr="007861CE" w:rsidRDefault="00DB0BEF"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3F4001" w:rsidRPr="007861CE" w14:paraId="16CA3AF6" w14:textId="77777777" w:rsidTr="00BA3FB7">
        <w:tc>
          <w:tcPr>
            <w:tcW w:w="521" w:type="dxa"/>
            <w:tcBorders>
              <w:top w:val="single" w:sz="1" w:space="0" w:color="000000"/>
              <w:left w:val="single" w:sz="1" w:space="0" w:color="000000"/>
              <w:bottom w:val="single" w:sz="1" w:space="0" w:color="000000"/>
            </w:tcBorders>
          </w:tcPr>
          <w:p w14:paraId="07526C3A" w14:textId="77777777" w:rsidR="003F4001" w:rsidRPr="007861CE" w:rsidRDefault="003F4001" w:rsidP="006E5C77">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00EA02D" w14:textId="77777777" w:rsidR="003F4001" w:rsidRPr="007861CE" w:rsidRDefault="003F4001" w:rsidP="003F4001">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M014</w:t>
            </w:r>
          </w:p>
        </w:tc>
        <w:tc>
          <w:tcPr>
            <w:tcW w:w="802" w:type="dxa"/>
            <w:tcBorders>
              <w:top w:val="single" w:sz="1" w:space="0" w:color="000000"/>
              <w:left w:val="single" w:sz="1" w:space="0" w:color="000000"/>
              <w:bottom w:val="single" w:sz="1" w:space="0" w:color="000000"/>
            </w:tcBorders>
          </w:tcPr>
          <w:p w14:paraId="4C238D2D"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AEBE559" w14:textId="77777777" w:rsidR="003F4001" w:rsidRPr="007861CE" w:rsidRDefault="003F4001" w:rsidP="006E5C77">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journalsekvensnummer</w:t>
            </w:r>
          </w:p>
        </w:tc>
      </w:tr>
      <w:tr w:rsidR="003F4001" w:rsidRPr="007861CE" w14:paraId="1BD58469" w14:textId="77777777" w:rsidTr="00BA3FB7">
        <w:tc>
          <w:tcPr>
            <w:tcW w:w="2568" w:type="dxa"/>
            <w:gridSpan w:val="3"/>
            <w:tcBorders>
              <w:left w:val="single" w:sz="1" w:space="0" w:color="000000"/>
              <w:bottom w:val="single" w:sz="1" w:space="0" w:color="000000"/>
            </w:tcBorders>
          </w:tcPr>
          <w:p w14:paraId="2D1256A4"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392A520" w14:textId="77777777" w:rsidR="003F4001" w:rsidRPr="007861CE" w:rsidRDefault="005F49E4" w:rsidP="005F49E4">
            <w:pPr>
              <w:pStyle w:val="Tabellinnhold"/>
              <w:snapToGrid w:val="0"/>
              <w:rPr>
                <w:rFonts w:ascii="Neue Haas Grotesk Text Pro" w:hAnsi="Neue Haas Grotesk Text Pro"/>
              </w:rPr>
            </w:pPr>
            <w:r w:rsidRPr="007861CE">
              <w:rPr>
                <w:rFonts w:ascii="Neue Haas Grotesk Text Pro" w:hAnsi="Neue Haas Grotesk Text Pro"/>
              </w:rPr>
              <w:t xml:space="preserve">Viser rekkefølgen når journalposten ble opprettet under året </w:t>
            </w:r>
          </w:p>
        </w:tc>
      </w:tr>
      <w:tr w:rsidR="003F4001" w:rsidRPr="007861CE" w14:paraId="3C23A30F" w14:textId="77777777" w:rsidTr="00BA3FB7">
        <w:tc>
          <w:tcPr>
            <w:tcW w:w="2568" w:type="dxa"/>
            <w:gridSpan w:val="3"/>
            <w:tcBorders>
              <w:left w:val="single" w:sz="1" w:space="0" w:color="000000"/>
              <w:bottom w:val="single" w:sz="1" w:space="0" w:color="000000"/>
            </w:tcBorders>
          </w:tcPr>
          <w:p w14:paraId="69456411"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61CDBA9" w14:textId="77777777" w:rsidR="003F4001" w:rsidRPr="007861CE" w:rsidRDefault="005F49E4" w:rsidP="006E5C77">
            <w:pPr>
              <w:pStyle w:val="Tabellinnhold"/>
              <w:snapToGrid w:val="0"/>
              <w:rPr>
                <w:rFonts w:ascii="Neue Haas Grotesk Text Pro" w:hAnsi="Neue Haas Grotesk Text Pro"/>
              </w:rPr>
            </w:pPr>
            <w:r w:rsidRPr="007861CE">
              <w:rPr>
                <w:rFonts w:ascii="Neue Haas Grotesk Text Pro" w:hAnsi="Neue Haas Grotesk Text Pro"/>
                <w:i/>
              </w:rPr>
              <w:t>journalpost</w:t>
            </w:r>
          </w:p>
        </w:tc>
      </w:tr>
      <w:tr w:rsidR="003F4001" w:rsidRPr="007861CE" w14:paraId="0F3984A5" w14:textId="77777777" w:rsidTr="00BA3FB7">
        <w:tc>
          <w:tcPr>
            <w:tcW w:w="2568" w:type="dxa"/>
            <w:gridSpan w:val="3"/>
            <w:tcBorders>
              <w:left w:val="single" w:sz="1" w:space="0" w:color="000000"/>
              <w:bottom w:val="single" w:sz="1" w:space="0" w:color="000000"/>
            </w:tcBorders>
          </w:tcPr>
          <w:p w14:paraId="3E3346EC"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034A8B8" w14:textId="77777777" w:rsidR="003F4001" w:rsidRPr="007861CE" w:rsidRDefault="003F4001" w:rsidP="002A4C82">
            <w:pPr>
              <w:pStyle w:val="Tabellinnhold"/>
              <w:snapToGrid w:val="0"/>
              <w:rPr>
                <w:rFonts w:ascii="Neue Haas Grotesk Text Pro" w:hAnsi="Neue Haas Grotesk Text Pro"/>
              </w:rPr>
            </w:pPr>
            <w:r w:rsidRPr="007861CE">
              <w:rPr>
                <w:rFonts w:ascii="Neue Haas Grotesk Text Pro" w:hAnsi="Neue Haas Grotesk Text Pro"/>
              </w:rPr>
              <w:t xml:space="preserve">Registreres </w:t>
            </w:r>
            <w:r w:rsidR="002A4C82" w:rsidRPr="007861CE">
              <w:rPr>
                <w:rFonts w:ascii="Neue Haas Grotesk Text Pro" w:hAnsi="Neue Haas Grotesk Text Pro"/>
              </w:rPr>
              <w:t>automatisk</w:t>
            </w:r>
            <w:r w:rsidRPr="007861CE">
              <w:rPr>
                <w:rFonts w:ascii="Neue Haas Grotesk Text Pro" w:hAnsi="Neue Haas Grotesk Text Pro"/>
              </w:rPr>
              <w:t xml:space="preserve"> </w:t>
            </w:r>
            <w:r w:rsidR="005F49E4" w:rsidRPr="007861CE">
              <w:rPr>
                <w:rFonts w:ascii="Neue Haas Grotesk Text Pro" w:hAnsi="Neue Haas Grotesk Text Pro"/>
              </w:rPr>
              <w:t>når journalposten opprettes</w:t>
            </w:r>
          </w:p>
        </w:tc>
      </w:tr>
      <w:tr w:rsidR="003F4001" w:rsidRPr="007861CE" w14:paraId="2430F636" w14:textId="77777777" w:rsidTr="00BA3FB7">
        <w:tc>
          <w:tcPr>
            <w:tcW w:w="2568" w:type="dxa"/>
            <w:gridSpan w:val="3"/>
            <w:tcBorders>
              <w:left w:val="single" w:sz="1" w:space="0" w:color="000000"/>
              <w:bottom w:val="single" w:sz="1" w:space="0" w:color="000000"/>
            </w:tcBorders>
          </w:tcPr>
          <w:p w14:paraId="2CA273B3"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F3D77FC" w14:textId="77777777" w:rsidR="003F4001" w:rsidRPr="007861CE" w:rsidRDefault="003F4001" w:rsidP="006E5C77">
            <w:pPr>
              <w:pStyle w:val="Tabellinnhold"/>
              <w:snapToGrid w:val="0"/>
              <w:rPr>
                <w:rFonts w:ascii="Neue Haas Grotesk Text Pro" w:hAnsi="Neue Haas Grotesk Text Pro"/>
              </w:rPr>
            </w:pPr>
          </w:p>
        </w:tc>
      </w:tr>
      <w:tr w:rsidR="003F4001" w:rsidRPr="007861CE" w14:paraId="40B2E820" w14:textId="77777777" w:rsidTr="00BA3FB7">
        <w:tc>
          <w:tcPr>
            <w:tcW w:w="2568" w:type="dxa"/>
            <w:gridSpan w:val="3"/>
            <w:tcBorders>
              <w:left w:val="single" w:sz="1" w:space="0" w:color="000000"/>
              <w:bottom w:val="single" w:sz="1" w:space="0" w:color="000000"/>
            </w:tcBorders>
          </w:tcPr>
          <w:p w14:paraId="05622C3E"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24809F6" w14:textId="77777777" w:rsidR="003F4001" w:rsidRPr="007861CE" w:rsidRDefault="002A4C82" w:rsidP="006E5C77">
            <w:pPr>
              <w:pStyle w:val="Tabellinnhold"/>
              <w:snapToGrid w:val="0"/>
              <w:rPr>
                <w:rFonts w:ascii="Neue Haas Grotesk Text Pro" w:hAnsi="Neue Haas Grotesk Text Pro"/>
              </w:rPr>
            </w:pPr>
            <w:r w:rsidRPr="007861CE">
              <w:rPr>
                <w:rFonts w:ascii="Neue Haas Grotesk Text Pro" w:hAnsi="Neue Haas Grotesk Text Pro"/>
              </w:rPr>
              <w:t>Skal ikke kunne endres</w:t>
            </w:r>
          </w:p>
        </w:tc>
      </w:tr>
      <w:tr w:rsidR="003F4001" w:rsidRPr="007861CE" w14:paraId="1EAC1214" w14:textId="77777777" w:rsidTr="00BA3FB7">
        <w:tc>
          <w:tcPr>
            <w:tcW w:w="2568" w:type="dxa"/>
            <w:gridSpan w:val="3"/>
            <w:tcBorders>
              <w:left w:val="single" w:sz="1" w:space="0" w:color="000000"/>
              <w:bottom w:val="single" w:sz="1" w:space="0" w:color="000000"/>
            </w:tcBorders>
          </w:tcPr>
          <w:p w14:paraId="2A7FF196"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963D8CB" w14:textId="77777777" w:rsidR="000443CF" w:rsidRPr="007861CE" w:rsidRDefault="000443CF" w:rsidP="006E5C77">
            <w:pPr>
              <w:pStyle w:val="Tabellinnhold"/>
              <w:snapToGrid w:val="0"/>
              <w:rPr>
                <w:rFonts w:ascii="Neue Haas Grotesk Text Pro" w:hAnsi="Neue Haas Grotesk Text Pro"/>
              </w:rPr>
            </w:pPr>
            <w:r w:rsidRPr="007861CE">
              <w:rPr>
                <w:rFonts w:ascii="Neue Haas Grotesk Text Pro" w:hAnsi="Neue Haas Grotesk Text Pro"/>
              </w:rPr>
              <w:t xml:space="preserve">Kombineres med </w:t>
            </w:r>
            <w:r w:rsidRPr="007861CE">
              <w:rPr>
                <w:rFonts w:ascii="Neue Haas Grotesk Text Pro" w:hAnsi="Neue Haas Grotesk Text Pro"/>
                <w:i/>
              </w:rPr>
              <w:t xml:space="preserve">M013 </w:t>
            </w:r>
            <w:proofErr w:type="spellStart"/>
            <w:r w:rsidRPr="007861CE">
              <w:rPr>
                <w:rFonts w:ascii="Neue Haas Grotesk Text Pro" w:hAnsi="Neue Haas Grotesk Text Pro"/>
                <w:i/>
              </w:rPr>
              <w:t>journalaar</w:t>
            </w:r>
            <w:proofErr w:type="spellEnd"/>
            <w:r w:rsidRPr="007861CE">
              <w:rPr>
                <w:rFonts w:ascii="Neue Haas Grotesk Text Pro" w:hAnsi="Neue Haas Grotesk Text Pro"/>
                <w:i/>
              </w:rPr>
              <w:t>.</w:t>
            </w:r>
            <w:r w:rsidRPr="007861CE">
              <w:rPr>
                <w:rFonts w:ascii="Neue Haas Grotesk Text Pro" w:hAnsi="Neue Haas Grotesk Text Pro"/>
              </w:rPr>
              <w:t xml:space="preserve"> </w:t>
            </w:r>
          </w:p>
          <w:p w14:paraId="56809A4B" w14:textId="4F1A6067" w:rsidR="003F4001" w:rsidRPr="007861CE" w:rsidRDefault="00302951" w:rsidP="00042892">
            <w:pPr>
              <w:pStyle w:val="Tabellinnhold"/>
              <w:snapToGrid w:val="0"/>
              <w:rPr>
                <w:rFonts w:ascii="Neue Haas Grotesk Text Pro" w:hAnsi="Neue Haas Grotesk Text Pro"/>
              </w:rPr>
            </w:pPr>
            <w:r w:rsidRPr="007861CE">
              <w:rPr>
                <w:rFonts w:ascii="Neue Haas Grotesk Text Pro" w:hAnsi="Neue Haas Grotesk Text Pro"/>
              </w:rPr>
              <w:t xml:space="preserve">Kombinasjonen </w:t>
            </w:r>
            <w:proofErr w:type="spellStart"/>
            <w:r w:rsidRPr="007861CE">
              <w:rPr>
                <w:rFonts w:ascii="Neue Haas Grotesk Text Pro" w:hAnsi="Neue Haas Grotesk Text Pro"/>
              </w:rPr>
              <w:t>journalår</w:t>
            </w:r>
            <w:proofErr w:type="spellEnd"/>
            <w:r w:rsidRPr="007861CE">
              <w:rPr>
                <w:rFonts w:ascii="Neue Haas Grotesk Text Pro" w:hAnsi="Neue Haas Grotesk Text Pro"/>
              </w:rPr>
              <w:t xml:space="preserve"> og </w:t>
            </w:r>
            <w:r w:rsidR="001A46D7" w:rsidRPr="007861CE">
              <w:rPr>
                <w:rFonts w:ascii="Neue Haas Grotesk Text Pro" w:hAnsi="Neue Haas Grotesk Text Pro"/>
              </w:rPr>
              <w:t>sekvensnummer</w:t>
            </w:r>
            <w:r w:rsidRPr="007861CE">
              <w:rPr>
                <w:rFonts w:ascii="Neue Haas Grotesk Text Pro" w:hAnsi="Neue Haas Grotesk Text Pro"/>
              </w:rPr>
              <w:t xml:space="preserve"> er ikke obligatorisk, men anbefales brukt i sakarkiver.  Noen rapporter er sortert på denne kombinasjonen, f.eks. løpende- og offentlig journal. Dersom </w:t>
            </w:r>
            <w:proofErr w:type="spellStart"/>
            <w:r w:rsidRPr="007861CE">
              <w:rPr>
                <w:rFonts w:ascii="Neue Haas Grotesk Text Pro" w:hAnsi="Neue Haas Grotesk Text Pro"/>
              </w:rPr>
              <w:t>journalår</w:t>
            </w:r>
            <w:proofErr w:type="spellEnd"/>
            <w:r w:rsidRPr="007861CE">
              <w:rPr>
                <w:rFonts w:ascii="Neue Haas Grotesk Text Pro" w:hAnsi="Neue Haas Grotesk Text Pro"/>
              </w:rPr>
              <w:t xml:space="preserve"> og sekvensnummer ikke brukes, må kronologiske utskrifter sorteres etter andre kriterier (f.eks. journalpostens </w:t>
            </w:r>
            <w:proofErr w:type="spellStart"/>
            <w:r w:rsidRPr="007861CE">
              <w:rPr>
                <w:rFonts w:ascii="Neue Haas Grotesk Text Pro" w:hAnsi="Neue Haas Grotesk Text Pro"/>
                <w:i/>
              </w:rPr>
              <w:t>opprettetDato</w:t>
            </w:r>
            <w:proofErr w:type="spellEnd"/>
            <w:r w:rsidRPr="007861CE">
              <w:rPr>
                <w:rFonts w:ascii="Neue Haas Grotesk Text Pro" w:hAnsi="Neue Haas Grotesk Text Pro"/>
              </w:rPr>
              <w:t>).</w:t>
            </w:r>
          </w:p>
        </w:tc>
      </w:tr>
    </w:tbl>
    <w:p w14:paraId="4A3E5325" w14:textId="77777777" w:rsidR="00ED2C94" w:rsidRPr="007861CE" w:rsidRDefault="00ED2C94" w:rsidP="00ED2C94">
      <w:pPr>
        <w:rPr>
          <w:rFonts w:ascii="Neue Haas Grotesk Text Pro" w:hAnsi="Neue Haas Grotesk Text Pro"/>
        </w:rPr>
      </w:pPr>
    </w:p>
    <w:p w14:paraId="65EF8F87" w14:textId="77777777" w:rsidR="004B7225" w:rsidRDefault="004B7225">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3F4001" w:rsidRPr="007861CE" w14:paraId="6429DDED" w14:textId="77777777" w:rsidTr="00BA3FB7">
        <w:tc>
          <w:tcPr>
            <w:tcW w:w="521" w:type="dxa"/>
            <w:tcBorders>
              <w:top w:val="single" w:sz="1" w:space="0" w:color="000000"/>
              <w:left w:val="single" w:sz="1" w:space="0" w:color="000000"/>
              <w:bottom w:val="single" w:sz="1" w:space="0" w:color="000000"/>
            </w:tcBorders>
          </w:tcPr>
          <w:p w14:paraId="54089007" w14:textId="77777777" w:rsidR="003F4001" w:rsidRPr="007861CE" w:rsidRDefault="003F4001" w:rsidP="006E5C77">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678A315C" w14:textId="77777777" w:rsidR="003F4001" w:rsidRPr="007861CE" w:rsidRDefault="003F4001" w:rsidP="003F4001">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M015</w:t>
            </w:r>
          </w:p>
        </w:tc>
        <w:tc>
          <w:tcPr>
            <w:tcW w:w="802" w:type="dxa"/>
            <w:tcBorders>
              <w:top w:val="single" w:sz="1" w:space="0" w:color="000000"/>
              <w:left w:val="single" w:sz="1" w:space="0" w:color="000000"/>
              <w:bottom w:val="single" w:sz="1" w:space="0" w:color="000000"/>
            </w:tcBorders>
          </w:tcPr>
          <w:p w14:paraId="3B9487F0"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C2FE325" w14:textId="77777777" w:rsidR="003F4001" w:rsidRPr="007861CE" w:rsidRDefault="003F4001" w:rsidP="003F4001">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journalpostnummer</w:t>
            </w:r>
          </w:p>
        </w:tc>
      </w:tr>
      <w:tr w:rsidR="003F4001" w:rsidRPr="007861CE" w14:paraId="233ECD43" w14:textId="77777777" w:rsidTr="00BA3FB7">
        <w:tc>
          <w:tcPr>
            <w:tcW w:w="2568" w:type="dxa"/>
            <w:gridSpan w:val="3"/>
            <w:tcBorders>
              <w:left w:val="single" w:sz="1" w:space="0" w:color="000000"/>
              <w:bottom w:val="single" w:sz="1" w:space="0" w:color="000000"/>
            </w:tcBorders>
          </w:tcPr>
          <w:p w14:paraId="5C148EAC"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BB2539F" w14:textId="77777777" w:rsidR="003F4001" w:rsidRPr="007861CE" w:rsidRDefault="003B5BEF" w:rsidP="00042892">
            <w:pPr>
              <w:pStyle w:val="Tabellinnhold"/>
              <w:snapToGrid w:val="0"/>
              <w:rPr>
                <w:rFonts w:ascii="Neue Haas Grotesk Text Pro" w:hAnsi="Neue Haas Grotesk Text Pro"/>
              </w:rPr>
            </w:pPr>
            <w:r w:rsidRPr="007861CE">
              <w:rPr>
                <w:rFonts w:ascii="Neue Haas Grotesk Text Pro" w:hAnsi="Neue Haas Grotesk Text Pro"/>
              </w:rPr>
              <w:t>Viser rekkefølgen</w:t>
            </w:r>
            <w:r w:rsidR="007F087F" w:rsidRPr="007861CE">
              <w:rPr>
                <w:rFonts w:ascii="Neue Haas Grotesk Text Pro" w:hAnsi="Neue Haas Grotesk Text Pro"/>
              </w:rPr>
              <w:t xml:space="preserve"> på</w:t>
            </w:r>
            <w:r w:rsidR="002A4C82" w:rsidRPr="007861CE">
              <w:rPr>
                <w:rFonts w:ascii="Neue Haas Grotesk Text Pro" w:hAnsi="Neue Haas Grotesk Text Pro"/>
              </w:rPr>
              <w:t xml:space="preserve"> journalpostene innenfor </w:t>
            </w:r>
            <w:proofErr w:type="gramStart"/>
            <w:r w:rsidR="002A4C82" w:rsidRPr="007861CE">
              <w:rPr>
                <w:rFonts w:ascii="Neue Haas Grotesk Text Pro" w:hAnsi="Neue Haas Grotesk Text Pro"/>
              </w:rPr>
              <w:t>saksmappen,.</w:t>
            </w:r>
            <w:proofErr w:type="gramEnd"/>
          </w:p>
        </w:tc>
      </w:tr>
      <w:tr w:rsidR="003F4001" w:rsidRPr="007861CE" w14:paraId="4C36FEBD" w14:textId="77777777" w:rsidTr="00BA3FB7">
        <w:tc>
          <w:tcPr>
            <w:tcW w:w="2568" w:type="dxa"/>
            <w:gridSpan w:val="3"/>
            <w:tcBorders>
              <w:left w:val="single" w:sz="1" w:space="0" w:color="000000"/>
              <w:bottom w:val="single" w:sz="1" w:space="0" w:color="000000"/>
            </w:tcBorders>
          </w:tcPr>
          <w:p w14:paraId="3B55364B"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F10A281" w14:textId="77777777" w:rsidR="003F4001" w:rsidRPr="007861CE" w:rsidRDefault="002A4C82" w:rsidP="006E5C77">
            <w:pPr>
              <w:pStyle w:val="Tabellinnhold"/>
              <w:snapToGrid w:val="0"/>
              <w:rPr>
                <w:rFonts w:ascii="Neue Haas Grotesk Text Pro" w:hAnsi="Neue Haas Grotesk Text Pro"/>
              </w:rPr>
            </w:pPr>
            <w:r w:rsidRPr="007861CE">
              <w:rPr>
                <w:rFonts w:ascii="Neue Haas Grotesk Text Pro" w:hAnsi="Neue Haas Grotesk Text Pro"/>
                <w:i/>
              </w:rPr>
              <w:t>journalpost</w:t>
            </w:r>
          </w:p>
        </w:tc>
      </w:tr>
      <w:tr w:rsidR="003F4001" w:rsidRPr="007861CE" w14:paraId="37C35C26" w14:textId="77777777" w:rsidTr="00BA3FB7">
        <w:tc>
          <w:tcPr>
            <w:tcW w:w="2568" w:type="dxa"/>
            <w:gridSpan w:val="3"/>
            <w:tcBorders>
              <w:left w:val="single" w:sz="1" w:space="0" w:color="000000"/>
              <w:bottom w:val="single" w:sz="1" w:space="0" w:color="000000"/>
            </w:tcBorders>
          </w:tcPr>
          <w:p w14:paraId="74D76443"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62E42BF" w14:textId="77777777" w:rsidR="003F4001" w:rsidRPr="007861CE" w:rsidRDefault="003F4001" w:rsidP="002A4C82">
            <w:pPr>
              <w:pStyle w:val="Tabellinnhold"/>
              <w:snapToGrid w:val="0"/>
              <w:rPr>
                <w:rFonts w:ascii="Neue Haas Grotesk Text Pro" w:hAnsi="Neue Haas Grotesk Text Pro"/>
              </w:rPr>
            </w:pPr>
            <w:r w:rsidRPr="007861CE">
              <w:rPr>
                <w:rFonts w:ascii="Neue Haas Grotesk Text Pro" w:hAnsi="Neue Haas Grotesk Text Pro"/>
              </w:rPr>
              <w:t xml:space="preserve">Registreres </w:t>
            </w:r>
            <w:r w:rsidR="002A4C82" w:rsidRPr="007861CE">
              <w:rPr>
                <w:rFonts w:ascii="Neue Haas Grotesk Text Pro" w:hAnsi="Neue Haas Grotesk Text Pro"/>
              </w:rPr>
              <w:t>automatisk når journalposten opprettes</w:t>
            </w:r>
          </w:p>
        </w:tc>
      </w:tr>
      <w:tr w:rsidR="003F4001" w:rsidRPr="007861CE" w14:paraId="58014D48" w14:textId="77777777" w:rsidTr="00BA3FB7">
        <w:tc>
          <w:tcPr>
            <w:tcW w:w="2568" w:type="dxa"/>
            <w:gridSpan w:val="3"/>
            <w:tcBorders>
              <w:left w:val="single" w:sz="1" w:space="0" w:color="000000"/>
              <w:bottom w:val="single" w:sz="1" w:space="0" w:color="000000"/>
            </w:tcBorders>
          </w:tcPr>
          <w:p w14:paraId="5CB2F193"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7EA7116" w14:textId="77777777" w:rsidR="003F4001" w:rsidRPr="007861CE" w:rsidRDefault="003F4001" w:rsidP="006E5C77">
            <w:pPr>
              <w:pStyle w:val="Tabellinnhold"/>
              <w:snapToGrid w:val="0"/>
              <w:rPr>
                <w:rFonts w:ascii="Neue Haas Grotesk Text Pro" w:hAnsi="Neue Haas Grotesk Text Pro"/>
              </w:rPr>
            </w:pPr>
          </w:p>
        </w:tc>
      </w:tr>
      <w:tr w:rsidR="003F4001" w:rsidRPr="007861CE" w14:paraId="6BB33956" w14:textId="77777777" w:rsidTr="00BA3FB7">
        <w:tc>
          <w:tcPr>
            <w:tcW w:w="2568" w:type="dxa"/>
            <w:gridSpan w:val="3"/>
            <w:tcBorders>
              <w:left w:val="single" w:sz="1" w:space="0" w:color="000000"/>
              <w:bottom w:val="single" w:sz="1" w:space="0" w:color="000000"/>
            </w:tcBorders>
          </w:tcPr>
          <w:p w14:paraId="44FE9966"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764FBA83" w14:textId="77777777" w:rsidR="003F4001" w:rsidRPr="007861CE" w:rsidRDefault="006421CF" w:rsidP="006E5C77">
            <w:pPr>
              <w:pStyle w:val="Tabellinnhold"/>
              <w:snapToGrid w:val="0"/>
              <w:rPr>
                <w:rFonts w:ascii="Neue Haas Grotesk Text Pro" w:hAnsi="Neue Haas Grotesk Text Pro"/>
              </w:rPr>
            </w:pPr>
            <w:r w:rsidRPr="007861CE">
              <w:rPr>
                <w:rFonts w:ascii="Neue Haas Grotesk Text Pro" w:hAnsi="Neue Haas Grotesk Text Pro"/>
              </w:rPr>
              <w:t>Skal normalt ikke endres, men ved flytting til en annen saksmappe kan journalposten få et nytt nummer (fordi det inngår i en annen nummerrekkefølge i denne mappen).</w:t>
            </w:r>
          </w:p>
        </w:tc>
      </w:tr>
      <w:tr w:rsidR="003F4001" w:rsidRPr="007861CE" w14:paraId="07CD4F56" w14:textId="77777777" w:rsidTr="00BA3FB7">
        <w:tc>
          <w:tcPr>
            <w:tcW w:w="2568" w:type="dxa"/>
            <w:gridSpan w:val="3"/>
            <w:tcBorders>
              <w:left w:val="single" w:sz="1" w:space="0" w:color="000000"/>
              <w:bottom w:val="single" w:sz="1" w:space="0" w:color="000000"/>
            </w:tcBorders>
          </w:tcPr>
          <w:p w14:paraId="55AB7AEC" w14:textId="77777777" w:rsidR="003F4001" w:rsidRPr="007861CE" w:rsidRDefault="003F4001" w:rsidP="006E5C77">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2E97921E" w14:textId="77777777" w:rsidR="003F4001" w:rsidRPr="007861CE" w:rsidRDefault="007F087F" w:rsidP="00042892">
            <w:pPr>
              <w:pStyle w:val="Tabellinnhold"/>
              <w:snapToGrid w:val="0"/>
              <w:rPr>
                <w:rFonts w:ascii="Neue Haas Grotesk Text Pro" w:hAnsi="Neue Haas Grotesk Text Pro"/>
              </w:rPr>
            </w:pPr>
            <w:r w:rsidRPr="007861CE">
              <w:rPr>
                <w:rFonts w:ascii="Neue Haas Grotesk Text Pro" w:hAnsi="Neue Haas Grotesk Text Pro"/>
              </w:rPr>
              <w:t xml:space="preserve">Er ikke obligatorisk, men anbefales brukt i sakarkiver. Kombineres med </w:t>
            </w:r>
            <w:r w:rsidRPr="007861CE">
              <w:rPr>
                <w:rFonts w:ascii="Neue Haas Grotesk Text Pro" w:hAnsi="Neue Haas Grotesk Text Pro"/>
                <w:i/>
              </w:rPr>
              <w:t xml:space="preserve">M003 </w:t>
            </w:r>
            <w:proofErr w:type="spellStart"/>
            <w:r w:rsidRPr="007861CE">
              <w:rPr>
                <w:rFonts w:ascii="Neue Haas Grotesk Text Pro" w:hAnsi="Neue Haas Grotesk Text Pro"/>
                <w:i/>
              </w:rPr>
              <w:t>mappeID</w:t>
            </w:r>
            <w:proofErr w:type="spellEnd"/>
            <w:r w:rsidRPr="007861CE">
              <w:rPr>
                <w:rFonts w:ascii="Neue Haas Grotesk Text Pro" w:hAnsi="Neue Haas Grotesk Text Pro"/>
              </w:rPr>
              <w:t xml:space="preserve">, og inngår i </w:t>
            </w:r>
            <w:r w:rsidRPr="007861CE">
              <w:rPr>
                <w:rFonts w:ascii="Neue Haas Grotesk Text Pro" w:hAnsi="Neue Haas Grotesk Text Pro"/>
                <w:i/>
              </w:rPr>
              <w:t xml:space="preserve">M004 </w:t>
            </w:r>
            <w:proofErr w:type="spellStart"/>
            <w:r w:rsidRPr="007861CE">
              <w:rPr>
                <w:rFonts w:ascii="Neue Haas Grotesk Text Pro" w:hAnsi="Neue Haas Grotesk Text Pro"/>
                <w:i/>
              </w:rPr>
              <w:t>registreringsID</w:t>
            </w:r>
            <w:proofErr w:type="spellEnd"/>
            <w:r w:rsidRPr="007861CE">
              <w:rPr>
                <w:rFonts w:ascii="Neue Haas Grotesk Text Pro" w:hAnsi="Neue Haas Grotesk Text Pro"/>
              </w:rPr>
              <w:t xml:space="preserve">. </w:t>
            </w:r>
            <w:r w:rsidR="006421CF" w:rsidRPr="007861CE">
              <w:rPr>
                <w:rFonts w:ascii="Neue Haas Grotesk Text Pro" w:hAnsi="Neue Haas Grotesk Text Pro"/>
              </w:rPr>
              <w:t xml:space="preserve">Dersom journalpostnummer ikke brukes, må </w:t>
            </w:r>
            <w:r w:rsidR="00195F22" w:rsidRPr="007861CE">
              <w:rPr>
                <w:rFonts w:ascii="Neue Haas Grotesk Text Pro" w:hAnsi="Neue Haas Grotesk Text Pro"/>
              </w:rPr>
              <w:t>andre kriterier kunne identifisere journalpostenes rekkefølge innenfor saksmappen.</w:t>
            </w:r>
            <w:r w:rsidRPr="007861CE">
              <w:rPr>
                <w:rFonts w:ascii="Neue Haas Grotesk Text Pro" w:hAnsi="Neue Haas Grotesk Text Pro"/>
              </w:rPr>
              <w:t xml:space="preserve"> </w:t>
            </w:r>
          </w:p>
        </w:tc>
      </w:tr>
    </w:tbl>
    <w:p w14:paraId="62C27A96" w14:textId="77777777" w:rsidR="00ED2C94" w:rsidRPr="007861CE" w:rsidRDefault="00ED2C94" w:rsidP="004B7225">
      <w:pPr>
        <w:pStyle w:val="Overskrift2"/>
      </w:pPr>
      <w:bookmarkStart w:id="6" w:name="_Toc209533762"/>
      <w:r w:rsidRPr="007861CE">
        <w:t xml:space="preserve">Kjernemetadata (jf. Dublin </w:t>
      </w:r>
      <w:proofErr w:type="spellStart"/>
      <w:r w:rsidRPr="007861CE">
        <w:t>Core</w:t>
      </w:r>
      <w:proofErr w:type="spellEnd"/>
      <w:r w:rsidRPr="007861CE">
        <w:t>)</w:t>
      </w:r>
      <w:bookmarkEnd w:id="6"/>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1E5A6D4" w14:textId="77777777" w:rsidTr="00BA3FB7">
        <w:tc>
          <w:tcPr>
            <w:tcW w:w="521" w:type="dxa"/>
            <w:tcBorders>
              <w:top w:val="single" w:sz="1" w:space="0" w:color="000000"/>
              <w:left w:val="single" w:sz="1" w:space="0" w:color="000000"/>
              <w:bottom w:val="single" w:sz="1" w:space="0" w:color="000000"/>
            </w:tcBorders>
          </w:tcPr>
          <w:p w14:paraId="59E5ACC6"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B22116D"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M020</w:t>
            </w:r>
          </w:p>
        </w:tc>
        <w:tc>
          <w:tcPr>
            <w:tcW w:w="802" w:type="dxa"/>
            <w:tcBorders>
              <w:top w:val="single" w:sz="1" w:space="0" w:color="000000"/>
              <w:left w:val="single" w:sz="1" w:space="0" w:color="000000"/>
              <w:bottom w:val="single" w:sz="1" w:space="0" w:color="000000"/>
            </w:tcBorders>
          </w:tcPr>
          <w:p w14:paraId="4503793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14DD4B3"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tittel</w:t>
            </w:r>
          </w:p>
        </w:tc>
      </w:tr>
      <w:tr w:rsidR="00ED2C94" w:rsidRPr="007861CE" w14:paraId="1B480723" w14:textId="77777777" w:rsidTr="00BA3FB7">
        <w:tc>
          <w:tcPr>
            <w:tcW w:w="2568" w:type="dxa"/>
            <w:gridSpan w:val="3"/>
            <w:tcBorders>
              <w:left w:val="single" w:sz="1" w:space="0" w:color="000000"/>
              <w:bottom w:val="single" w:sz="1" w:space="0" w:color="000000"/>
            </w:tcBorders>
          </w:tcPr>
          <w:p w14:paraId="696F193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627ADE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Tittel eller navn på arkivenheten</w:t>
            </w:r>
          </w:p>
        </w:tc>
      </w:tr>
      <w:tr w:rsidR="00ED2C94" w:rsidRPr="007861CE" w14:paraId="1921ECED" w14:textId="77777777" w:rsidTr="00BA3FB7">
        <w:tc>
          <w:tcPr>
            <w:tcW w:w="2568" w:type="dxa"/>
            <w:gridSpan w:val="3"/>
            <w:tcBorders>
              <w:left w:val="single" w:sz="1" w:space="0" w:color="000000"/>
              <w:bottom w:val="single" w:sz="1" w:space="0" w:color="000000"/>
            </w:tcBorders>
          </w:tcPr>
          <w:p w14:paraId="3546795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BAAF911" w14:textId="77777777" w:rsidR="00ED2C94" w:rsidRPr="007861CE" w:rsidRDefault="00195F22" w:rsidP="00042892">
            <w:pPr>
              <w:pStyle w:val="Tabellinnhold"/>
              <w:snapToGrid w:val="0"/>
              <w:rPr>
                <w:rFonts w:ascii="Neue Haas Grotesk Text Pro" w:hAnsi="Neue Haas Grotesk Text Pro"/>
              </w:rPr>
            </w:pPr>
            <w:r w:rsidRPr="007861CE">
              <w:rPr>
                <w:rFonts w:ascii="Neue Haas Grotesk Text Pro" w:hAnsi="Neue Haas Grotesk Text Pro"/>
                <w:i/>
              </w:rPr>
              <w:t xml:space="preserve">arkiv, arkivdel, klassifikasjonssystem, klasse, mappe, </w:t>
            </w:r>
            <w:proofErr w:type="gramStart"/>
            <w:r w:rsidR="007234A9" w:rsidRPr="007861CE">
              <w:rPr>
                <w:rFonts w:ascii="Neue Haas Grotesk Text Pro" w:hAnsi="Neue Haas Grotesk Text Pro"/>
                <w:i/>
              </w:rPr>
              <w:t>registrering</w:t>
            </w:r>
            <w:r w:rsidRPr="007861CE">
              <w:rPr>
                <w:rFonts w:ascii="Neue Haas Grotesk Text Pro" w:hAnsi="Neue Haas Grotesk Text Pro"/>
                <w:i/>
              </w:rPr>
              <w:t>,</w:t>
            </w:r>
            <w:proofErr w:type="gramEnd"/>
            <w:r w:rsidRPr="007861CE">
              <w:rPr>
                <w:rFonts w:ascii="Neue Haas Grotesk Text Pro" w:hAnsi="Neue Haas Grotesk Text Pro"/>
                <w:i/>
              </w:rPr>
              <w:t xml:space="preserve"> dokumentbeskrivelse</w:t>
            </w:r>
            <w:r w:rsidRPr="007861CE">
              <w:rPr>
                <w:rFonts w:ascii="Neue Haas Grotesk Text Pro" w:hAnsi="Neue Haas Grotesk Text Pro"/>
              </w:rPr>
              <w:t xml:space="preserve"> (ikke dokumentobjekt), forekommer også i </w:t>
            </w:r>
            <w:r w:rsidRPr="007861CE">
              <w:rPr>
                <w:rFonts w:ascii="Neue Haas Grotesk Text Pro" w:hAnsi="Neue Haas Grotesk Text Pro"/>
                <w:i/>
              </w:rPr>
              <w:t>pres</w:t>
            </w:r>
            <w:r w:rsidR="001A46D7" w:rsidRPr="007861CE">
              <w:rPr>
                <w:rFonts w:ascii="Neue Haas Grotesk Text Pro" w:hAnsi="Neue Haas Grotesk Text Pro"/>
                <w:i/>
              </w:rPr>
              <w:t>edens</w:t>
            </w:r>
          </w:p>
        </w:tc>
      </w:tr>
      <w:tr w:rsidR="00ED2C94" w:rsidRPr="007861CE" w14:paraId="6C0956EB" w14:textId="77777777" w:rsidTr="00BA3FB7">
        <w:tc>
          <w:tcPr>
            <w:tcW w:w="2568" w:type="dxa"/>
            <w:gridSpan w:val="3"/>
            <w:tcBorders>
              <w:left w:val="single" w:sz="1" w:space="0" w:color="000000"/>
              <w:bottom w:val="single" w:sz="1" w:space="0" w:color="000000"/>
            </w:tcBorders>
          </w:tcPr>
          <w:p w14:paraId="458AFB5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FDA129F" w14:textId="73759E9C" w:rsidR="00ED2C94" w:rsidRPr="007861CE" w:rsidRDefault="00A0617C" w:rsidP="00195F22">
            <w:pPr>
              <w:pStyle w:val="Tabellinnhold"/>
              <w:snapToGrid w:val="0"/>
              <w:rPr>
                <w:rFonts w:ascii="Neue Haas Grotesk Text Pro" w:hAnsi="Neue Haas Grotesk Text Pro"/>
              </w:rPr>
            </w:pPr>
            <w:r w:rsidRPr="007861CE">
              <w:rPr>
                <w:rFonts w:ascii="Neue Haas Grotesk Text Pro" w:hAnsi="Neue Haas Grotesk Text Pro"/>
              </w:rPr>
              <w:t>Kan r</w:t>
            </w:r>
            <w:r w:rsidR="00ED2C94" w:rsidRPr="007861CE">
              <w:rPr>
                <w:rFonts w:ascii="Neue Haas Grotesk Text Pro" w:hAnsi="Neue Haas Grotesk Text Pro"/>
              </w:rPr>
              <w:t xml:space="preserve">egistreres manuelt eller </w:t>
            </w:r>
            <w:r w:rsidR="00195F22" w:rsidRPr="007861CE">
              <w:rPr>
                <w:rFonts w:ascii="Neue Haas Grotesk Text Pro" w:hAnsi="Neue Haas Grotesk Text Pro"/>
              </w:rPr>
              <w:t xml:space="preserve">hentes </w:t>
            </w:r>
            <w:r w:rsidR="00ED2C94" w:rsidRPr="007861CE">
              <w:rPr>
                <w:rFonts w:ascii="Neue Haas Grotesk Text Pro" w:hAnsi="Neue Haas Grotesk Text Pro"/>
              </w:rPr>
              <w:t>automatisk fra</w:t>
            </w:r>
            <w:r w:rsidR="00195F22" w:rsidRPr="007861CE">
              <w:rPr>
                <w:rFonts w:ascii="Neue Haas Grotesk Text Pro" w:hAnsi="Neue Haas Grotesk Text Pro"/>
              </w:rPr>
              <w:t xml:space="preserve"> </w:t>
            </w:r>
            <w:r w:rsidRPr="007861CE">
              <w:rPr>
                <w:rFonts w:ascii="Neue Haas Grotesk Text Pro" w:hAnsi="Neue Haas Grotesk Text Pro"/>
              </w:rPr>
              <w:t>relevante kilder</w:t>
            </w:r>
            <w:r w:rsidR="00195F22" w:rsidRPr="007861CE">
              <w:rPr>
                <w:rFonts w:ascii="Neue Haas Grotesk Text Pro" w:hAnsi="Neue Haas Grotesk Text Pro"/>
              </w:rPr>
              <w:t>.</w:t>
            </w:r>
          </w:p>
        </w:tc>
      </w:tr>
      <w:tr w:rsidR="00ED2C94" w:rsidRPr="007861CE" w14:paraId="029DE021" w14:textId="77777777" w:rsidTr="00BA3FB7">
        <w:tc>
          <w:tcPr>
            <w:tcW w:w="2568" w:type="dxa"/>
            <w:gridSpan w:val="3"/>
            <w:tcBorders>
              <w:left w:val="single" w:sz="1" w:space="0" w:color="000000"/>
              <w:bottom w:val="single" w:sz="1" w:space="0" w:color="000000"/>
            </w:tcBorders>
          </w:tcPr>
          <w:p w14:paraId="3D586AA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3FFAD09" w14:textId="073B6449" w:rsidR="00ED2C94" w:rsidRPr="007861CE" w:rsidRDefault="00ED2C94" w:rsidP="00416C9A">
            <w:pPr>
              <w:pStyle w:val="Tabellinnhold"/>
              <w:snapToGrid w:val="0"/>
              <w:rPr>
                <w:rFonts w:ascii="Neue Haas Grotesk Text Pro" w:hAnsi="Neue Haas Grotesk Text Pro"/>
              </w:rPr>
            </w:pPr>
          </w:p>
        </w:tc>
      </w:tr>
      <w:tr w:rsidR="00ED2C94" w:rsidRPr="007861CE" w14:paraId="17D18834" w14:textId="77777777" w:rsidTr="00BA3FB7">
        <w:tc>
          <w:tcPr>
            <w:tcW w:w="2568" w:type="dxa"/>
            <w:gridSpan w:val="3"/>
            <w:tcBorders>
              <w:left w:val="single" w:sz="1" w:space="0" w:color="000000"/>
              <w:bottom w:val="single" w:sz="1" w:space="0" w:color="000000"/>
            </w:tcBorders>
          </w:tcPr>
          <w:p w14:paraId="7DAC0BC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C4BED0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Skal</w:t>
            </w:r>
            <w:r w:rsidR="00195F22" w:rsidRPr="007861CE">
              <w:rPr>
                <w:rFonts w:ascii="Neue Haas Grotesk Text Pro" w:hAnsi="Neue Haas Grotesk Text Pro"/>
              </w:rPr>
              <w:t xml:space="preserve"> normalt</w:t>
            </w:r>
            <w:r w:rsidRPr="007861CE">
              <w:rPr>
                <w:rFonts w:ascii="Neue Haas Grotesk Text Pro" w:hAnsi="Neue Haas Grotesk Text Pro"/>
              </w:rPr>
              <w:t xml:space="preserve"> ikke kunne endres etter at enheten er lukket, eller dokumentene arkivert</w:t>
            </w:r>
          </w:p>
        </w:tc>
      </w:tr>
      <w:tr w:rsidR="00ED2C94" w:rsidRPr="007861CE" w14:paraId="30E0DAC4" w14:textId="77777777" w:rsidTr="00BA3FB7">
        <w:tc>
          <w:tcPr>
            <w:tcW w:w="2568" w:type="dxa"/>
            <w:gridSpan w:val="3"/>
            <w:tcBorders>
              <w:left w:val="single" w:sz="1" w:space="0" w:color="000000"/>
              <w:bottom w:val="single" w:sz="1" w:space="0" w:color="000000"/>
            </w:tcBorders>
          </w:tcPr>
          <w:p w14:paraId="5C62F81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BD5B72B" w14:textId="0C82EC03" w:rsidR="00ED2C94" w:rsidRPr="007861CE" w:rsidRDefault="00ED2C94" w:rsidP="00416C9A">
            <w:pPr>
              <w:pStyle w:val="Tabellinnhold"/>
              <w:snapToGrid w:val="0"/>
              <w:rPr>
                <w:rFonts w:ascii="Neue Haas Grotesk Text Pro" w:hAnsi="Neue Haas Grotesk Text Pro"/>
              </w:rPr>
            </w:pPr>
          </w:p>
        </w:tc>
      </w:tr>
    </w:tbl>
    <w:p w14:paraId="3D356B7E"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151735F" w14:textId="77777777" w:rsidTr="00BA3FB7">
        <w:tc>
          <w:tcPr>
            <w:tcW w:w="521" w:type="dxa"/>
            <w:tcBorders>
              <w:top w:val="single" w:sz="1" w:space="0" w:color="000000"/>
              <w:left w:val="single" w:sz="1" w:space="0" w:color="000000"/>
              <w:bottom w:val="single" w:sz="1" w:space="0" w:color="000000"/>
            </w:tcBorders>
          </w:tcPr>
          <w:p w14:paraId="456995E4"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EA832D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M021</w:t>
            </w:r>
          </w:p>
        </w:tc>
        <w:tc>
          <w:tcPr>
            <w:tcW w:w="802" w:type="dxa"/>
            <w:tcBorders>
              <w:top w:val="single" w:sz="1" w:space="0" w:color="000000"/>
              <w:left w:val="single" w:sz="1" w:space="0" w:color="000000"/>
              <w:bottom w:val="single" w:sz="1" w:space="0" w:color="000000"/>
            </w:tcBorders>
          </w:tcPr>
          <w:p w14:paraId="15B3CC0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DA72C0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beskrivelse</w:t>
            </w:r>
          </w:p>
        </w:tc>
      </w:tr>
      <w:tr w:rsidR="00ED2C94" w:rsidRPr="007861CE" w14:paraId="2C6D280D" w14:textId="77777777" w:rsidTr="00BA3FB7">
        <w:tc>
          <w:tcPr>
            <w:tcW w:w="2568" w:type="dxa"/>
            <w:gridSpan w:val="3"/>
            <w:tcBorders>
              <w:left w:val="single" w:sz="1" w:space="0" w:color="000000"/>
              <w:bottom w:val="single" w:sz="1" w:space="0" w:color="000000"/>
            </w:tcBorders>
          </w:tcPr>
          <w:p w14:paraId="6B16E4A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84EA71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Tekstlig beskrivelse av arkivenheten</w:t>
            </w:r>
          </w:p>
        </w:tc>
      </w:tr>
      <w:tr w:rsidR="00ED2C94" w:rsidRPr="007861CE" w14:paraId="51FF63DB" w14:textId="77777777" w:rsidTr="00BA3FB7">
        <w:tc>
          <w:tcPr>
            <w:tcW w:w="2568" w:type="dxa"/>
            <w:gridSpan w:val="3"/>
            <w:tcBorders>
              <w:left w:val="single" w:sz="1" w:space="0" w:color="000000"/>
              <w:bottom w:val="single" w:sz="1" w:space="0" w:color="000000"/>
            </w:tcBorders>
          </w:tcPr>
          <w:p w14:paraId="72A6368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D863DD7" w14:textId="77777777" w:rsidR="00ED2C94" w:rsidRPr="007861CE" w:rsidRDefault="00195F22" w:rsidP="00F552AB">
            <w:pPr>
              <w:pStyle w:val="Tabellinnhold"/>
              <w:snapToGrid w:val="0"/>
              <w:rPr>
                <w:rFonts w:ascii="Neue Haas Grotesk Text Pro" w:hAnsi="Neue Haas Grotesk Text Pro"/>
              </w:rPr>
            </w:pPr>
            <w:r w:rsidRPr="007861CE">
              <w:rPr>
                <w:rFonts w:ascii="Neue Haas Grotesk Text Pro" w:hAnsi="Neue Haas Grotesk Text Pro"/>
                <w:i/>
              </w:rPr>
              <w:t xml:space="preserve">arkiv, arkivdel, klassifikasjonssystem, klasse, mappe, </w:t>
            </w:r>
            <w:r w:rsidR="007234A9" w:rsidRPr="007861CE">
              <w:rPr>
                <w:rFonts w:ascii="Neue Haas Grotesk Text Pro" w:hAnsi="Neue Haas Grotesk Text Pro"/>
                <w:i/>
              </w:rPr>
              <w:t>registrering</w:t>
            </w:r>
            <w:r w:rsidRPr="007861CE">
              <w:rPr>
                <w:rFonts w:ascii="Neue Haas Grotesk Text Pro" w:hAnsi="Neue Haas Grotesk Text Pro"/>
                <w:i/>
              </w:rPr>
              <w:t>, dokumentbeskrivelse</w:t>
            </w:r>
            <w:r w:rsidRPr="007861CE">
              <w:rPr>
                <w:rFonts w:ascii="Neue Haas Grotesk Text Pro" w:hAnsi="Neue Haas Grotesk Text Pro"/>
              </w:rPr>
              <w:t xml:space="preserve"> (ikke dokumentobjekt), forekommer også i </w:t>
            </w:r>
            <w:r w:rsidRPr="007861CE">
              <w:rPr>
                <w:rFonts w:ascii="Neue Haas Grotesk Text Pro" w:hAnsi="Neue Haas Grotesk Text Pro"/>
                <w:i/>
              </w:rPr>
              <w:t>arkivskaper</w:t>
            </w:r>
            <w:r w:rsidRPr="007861CE">
              <w:rPr>
                <w:rFonts w:ascii="Neue Haas Grotesk Text Pro" w:hAnsi="Neue Haas Grotesk Text Pro"/>
              </w:rPr>
              <w:t xml:space="preserve"> og </w:t>
            </w:r>
            <w:r w:rsidR="001A46D7" w:rsidRPr="007861CE">
              <w:rPr>
                <w:rFonts w:ascii="Neue Haas Grotesk Text Pro" w:hAnsi="Neue Haas Grotesk Text Pro"/>
                <w:i/>
              </w:rPr>
              <w:t>presedens</w:t>
            </w:r>
          </w:p>
        </w:tc>
      </w:tr>
      <w:tr w:rsidR="00ED2C94" w:rsidRPr="007861CE" w14:paraId="3AB5EAEE" w14:textId="77777777" w:rsidTr="00BA3FB7">
        <w:tc>
          <w:tcPr>
            <w:tcW w:w="2568" w:type="dxa"/>
            <w:gridSpan w:val="3"/>
            <w:tcBorders>
              <w:left w:val="single" w:sz="1" w:space="0" w:color="000000"/>
              <w:bottom w:val="single" w:sz="1" w:space="0" w:color="000000"/>
            </w:tcBorders>
          </w:tcPr>
          <w:p w14:paraId="4DA6A10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C7D370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w:t>
            </w:r>
          </w:p>
        </w:tc>
      </w:tr>
      <w:tr w:rsidR="00ED2C94" w:rsidRPr="007861CE" w14:paraId="50068131" w14:textId="77777777" w:rsidTr="00BA3FB7">
        <w:tc>
          <w:tcPr>
            <w:tcW w:w="2568" w:type="dxa"/>
            <w:gridSpan w:val="3"/>
            <w:tcBorders>
              <w:left w:val="single" w:sz="1" w:space="0" w:color="000000"/>
              <w:bottom w:val="single" w:sz="1" w:space="0" w:color="000000"/>
            </w:tcBorders>
          </w:tcPr>
          <w:p w14:paraId="700273F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926C95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9171E69" w14:textId="77777777" w:rsidTr="00BA3FB7">
        <w:tc>
          <w:tcPr>
            <w:tcW w:w="2568" w:type="dxa"/>
            <w:gridSpan w:val="3"/>
            <w:tcBorders>
              <w:left w:val="single" w:sz="1" w:space="0" w:color="000000"/>
              <w:bottom w:val="single" w:sz="1" w:space="0" w:color="000000"/>
            </w:tcBorders>
          </w:tcPr>
          <w:p w14:paraId="2497214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4E53B0C"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2EE6E669" w14:textId="77777777" w:rsidTr="00BA3FB7">
        <w:tc>
          <w:tcPr>
            <w:tcW w:w="2568" w:type="dxa"/>
            <w:gridSpan w:val="3"/>
            <w:tcBorders>
              <w:left w:val="single" w:sz="1" w:space="0" w:color="000000"/>
              <w:bottom w:val="single" w:sz="1" w:space="0" w:color="000000"/>
            </w:tcBorders>
          </w:tcPr>
          <w:p w14:paraId="06F6A74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F7CB98B" w14:textId="5623D571" w:rsidR="00ED2C94" w:rsidRPr="007861CE" w:rsidRDefault="00ED2C94" w:rsidP="00416C9A">
            <w:pPr>
              <w:pStyle w:val="Tabellinnhold"/>
              <w:snapToGrid w:val="0"/>
              <w:rPr>
                <w:rFonts w:ascii="Neue Haas Grotesk Text Pro" w:hAnsi="Neue Haas Grotesk Text Pro"/>
              </w:rPr>
            </w:pPr>
          </w:p>
        </w:tc>
      </w:tr>
      <w:tr w:rsidR="00ED2C94" w:rsidRPr="007861CE" w14:paraId="39AE8262" w14:textId="77777777" w:rsidTr="00BA3FB7">
        <w:tc>
          <w:tcPr>
            <w:tcW w:w="521" w:type="dxa"/>
            <w:tcBorders>
              <w:top w:val="single" w:sz="1" w:space="0" w:color="000000"/>
              <w:left w:val="single" w:sz="1" w:space="0" w:color="000000"/>
              <w:bottom w:val="single" w:sz="1" w:space="0" w:color="000000"/>
            </w:tcBorders>
          </w:tcPr>
          <w:p w14:paraId="13647EEB"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1165B4BF"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M022</w:t>
            </w:r>
          </w:p>
        </w:tc>
        <w:tc>
          <w:tcPr>
            <w:tcW w:w="802" w:type="dxa"/>
            <w:tcBorders>
              <w:top w:val="single" w:sz="1" w:space="0" w:color="000000"/>
              <w:left w:val="single" w:sz="1" w:space="0" w:color="000000"/>
              <w:bottom w:val="single" w:sz="1" w:space="0" w:color="000000"/>
            </w:tcBorders>
          </w:tcPr>
          <w:p w14:paraId="05D3BFC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7711E92" w14:textId="77777777" w:rsidR="00ED2C94" w:rsidRPr="007861CE" w:rsidRDefault="007D006D"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noekkelord</w:t>
            </w:r>
            <w:proofErr w:type="spellEnd"/>
          </w:p>
        </w:tc>
      </w:tr>
      <w:tr w:rsidR="00ED2C94" w:rsidRPr="007861CE" w14:paraId="0EEFF807" w14:textId="77777777" w:rsidTr="00BA3FB7">
        <w:tc>
          <w:tcPr>
            <w:tcW w:w="2568" w:type="dxa"/>
            <w:gridSpan w:val="3"/>
            <w:tcBorders>
              <w:left w:val="single" w:sz="1" w:space="0" w:color="000000"/>
              <w:bottom w:val="single" w:sz="1" w:space="0" w:color="000000"/>
            </w:tcBorders>
          </w:tcPr>
          <w:p w14:paraId="6A17AFC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9BE91E6" w14:textId="6CFBECD8"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Nøkke</w:t>
            </w:r>
            <w:r w:rsidR="009F44F5" w:rsidRPr="007861CE">
              <w:rPr>
                <w:rFonts w:ascii="Neue Haas Grotesk Text Pro" w:hAnsi="Neue Haas Grotesk Text Pro"/>
              </w:rPr>
              <w:t>l</w:t>
            </w:r>
            <w:r w:rsidRPr="007861CE">
              <w:rPr>
                <w:rFonts w:ascii="Neue Haas Grotesk Text Pro" w:hAnsi="Neue Haas Grotesk Text Pro"/>
              </w:rPr>
              <w:t>ord eller stikkord som beskriver innholdet i enheten</w:t>
            </w:r>
          </w:p>
        </w:tc>
      </w:tr>
      <w:tr w:rsidR="00ED2C94" w:rsidRPr="007861CE" w14:paraId="70847A56" w14:textId="77777777" w:rsidTr="00BA3FB7">
        <w:tc>
          <w:tcPr>
            <w:tcW w:w="2568" w:type="dxa"/>
            <w:gridSpan w:val="3"/>
            <w:tcBorders>
              <w:left w:val="single" w:sz="1" w:space="0" w:color="000000"/>
              <w:bottom w:val="single" w:sz="1" w:space="0" w:color="000000"/>
            </w:tcBorders>
          </w:tcPr>
          <w:p w14:paraId="270AE55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80DB277" w14:textId="77777777" w:rsidR="00ED2C94" w:rsidRPr="007861CE" w:rsidRDefault="00527922" w:rsidP="00F552AB">
            <w:pPr>
              <w:pStyle w:val="Tabellinnhold"/>
              <w:snapToGrid w:val="0"/>
              <w:rPr>
                <w:rFonts w:ascii="Neue Haas Grotesk Text Pro" w:hAnsi="Neue Haas Grotesk Text Pro"/>
              </w:rPr>
            </w:pPr>
            <w:r w:rsidRPr="007861CE">
              <w:rPr>
                <w:rFonts w:ascii="Neue Haas Grotesk Text Pro" w:hAnsi="Neue Haas Grotesk Text Pro"/>
                <w:i/>
              </w:rPr>
              <w:t>k</w:t>
            </w:r>
            <w:r w:rsidR="00ED2C94" w:rsidRPr="007861CE">
              <w:rPr>
                <w:rFonts w:ascii="Neue Haas Grotesk Text Pro" w:hAnsi="Neue Haas Grotesk Text Pro"/>
                <w:i/>
              </w:rPr>
              <w:t>lasse</w:t>
            </w:r>
            <w:r w:rsidR="00ED2C94" w:rsidRPr="007861CE">
              <w:rPr>
                <w:rFonts w:ascii="Neue Haas Grotesk Text Pro" w:hAnsi="Neue Haas Grotesk Text Pro"/>
              </w:rPr>
              <w:t xml:space="preserve">, </w:t>
            </w:r>
            <w:proofErr w:type="gramStart"/>
            <w:r w:rsidR="00ED2C94" w:rsidRPr="007861CE">
              <w:rPr>
                <w:rFonts w:ascii="Neue Haas Grotesk Text Pro" w:hAnsi="Neue Haas Grotesk Text Pro"/>
                <w:i/>
              </w:rPr>
              <w:t>mappe</w:t>
            </w:r>
            <w:r w:rsidR="00ED2C94" w:rsidRPr="007861CE">
              <w:rPr>
                <w:rFonts w:ascii="Neue Haas Grotesk Text Pro" w:hAnsi="Neue Haas Grotesk Text Pro"/>
              </w:rPr>
              <w:t>,</w:t>
            </w:r>
            <w:proofErr w:type="gramEnd"/>
            <w:r w:rsidR="00ED2C94" w:rsidRPr="007861CE">
              <w:rPr>
                <w:rFonts w:ascii="Neue Haas Grotesk Text Pro" w:hAnsi="Neue Haas Grotesk Text Pro"/>
              </w:rPr>
              <w:t xml:space="preserve"> </w:t>
            </w:r>
            <w:r w:rsidR="007234A9" w:rsidRPr="007861CE">
              <w:rPr>
                <w:rFonts w:ascii="Neue Haas Grotesk Text Pro" w:hAnsi="Neue Haas Grotesk Text Pro"/>
                <w:i/>
              </w:rPr>
              <w:t>registrering</w:t>
            </w:r>
          </w:p>
        </w:tc>
      </w:tr>
      <w:tr w:rsidR="00ED2C94" w:rsidRPr="007861CE" w14:paraId="688FE2B8" w14:textId="77777777" w:rsidTr="00BA3FB7">
        <w:tc>
          <w:tcPr>
            <w:tcW w:w="2568" w:type="dxa"/>
            <w:gridSpan w:val="3"/>
            <w:tcBorders>
              <w:left w:val="single" w:sz="1" w:space="0" w:color="000000"/>
              <w:bottom w:val="single" w:sz="1" w:space="0" w:color="000000"/>
            </w:tcBorders>
          </w:tcPr>
          <w:p w14:paraId="25561FC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40E6D9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vanligvis ved oppslag fra liste</w:t>
            </w:r>
            <w:r w:rsidR="0058713F" w:rsidRPr="007861CE">
              <w:rPr>
                <w:rFonts w:ascii="Neue Haas Grotesk Text Pro" w:hAnsi="Neue Haas Grotesk Text Pro"/>
              </w:rPr>
              <w:t xml:space="preserve"> (f.eks. en tesaurus)</w:t>
            </w:r>
            <w:r w:rsidRPr="007861CE">
              <w:rPr>
                <w:rFonts w:ascii="Neue Haas Grotesk Text Pro" w:hAnsi="Neue Haas Grotesk Text Pro"/>
              </w:rPr>
              <w:t>.  Kan også registreres automatisk på grunnlag av dokumentinnhold eller integrering med fagsystem</w:t>
            </w:r>
            <w:r w:rsidR="0058713F" w:rsidRPr="007861CE">
              <w:rPr>
                <w:rFonts w:ascii="Neue Haas Grotesk Text Pro" w:hAnsi="Neue Haas Grotesk Text Pro"/>
              </w:rPr>
              <w:t>.</w:t>
            </w:r>
          </w:p>
        </w:tc>
      </w:tr>
      <w:tr w:rsidR="00ED2C94" w:rsidRPr="007861CE" w14:paraId="31442241" w14:textId="77777777" w:rsidTr="00BA3FB7">
        <w:tc>
          <w:tcPr>
            <w:tcW w:w="2568" w:type="dxa"/>
            <w:gridSpan w:val="3"/>
            <w:tcBorders>
              <w:left w:val="single" w:sz="1" w:space="0" w:color="000000"/>
              <w:bottom w:val="single" w:sz="1" w:space="0" w:color="000000"/>
            </w:tcBorders>
          </w:tcPr>
          <w:p w14:paraId="72F9A02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D820D4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3E80F81" w14:textId="77777777" w:rsidTr="00BA3FB7">
        <w:tc>
          <w:tcPr>
            <w:tcW w:w="2568" w:type="dxa"/>
            <w:gridSpan w:val="3"/>
            <w:tcBorders>
              <w:left w:val="single" w:sz="1" w:space="0" w:color="000000"/>
              <w:bottom w:val="single" w:sz="1" w:space="0" w:color="000000"/>
            </w:tcBorders>
          </w:tcPr>
          <w:p w14:paraId="1DE2D9C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2C969AE"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646416F5" w14:textId="77777777" w:rsidTr="00BA3FB7">
        <w:tc>
          <w:tcPr>
            <w:tcW w:w="2568" w:type="dxa"/>
            <w:gridSpan w:val="3"/>
            <w:tcBorders>
              <w:left w:val="single" w:sz="1" w:space="0" w:color="000000"/>
              <w:bottom w:val="single" w:sz="1" w:space="0" w:color="000000"/>
            </w:tcBorders>
          </w:tcPr>
          <w:p w14:paraId="18A792C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FB741CC" w14:textId="77777777" w:rsidR="00ED2C94" w:rsidRPr="007861CE" w:rsidRDefault="00527922" w:rsidP="0058713F">
            <w:pPr>
              <w:pStyle w:val="Tabellinnhold"/>
              <w:snapToGrid w:val="0"/>
              <w:rPr>
                <w:rFonts w:ascii="Neue Haas Grotesk Text Pro" w:hAnsi="Neue Haas Grotesk Text Pro"/>
              </w:rPr>
            </w:pPr>
            <w:r w:rsidRPr="007861CE">
              <w:rPr>
                <w:rFonts w:ascii="Neue Haas Grotesk Text Pro" w:hAnsi="Neue Haas Grotesk Text Pro"/>
              </w:rPr>
              <w:t xml:space="preserve">Nøkkelord kan </w:t>
            </w:r>
            <w:r w:rsidR="00ED2C94" w:rsidRPr="007861CE">
              <w:rPr>
                <w:rFonts w:ascii="Neue Haas Grotesk Text Pro" w:hAnsi="Neue Haas Grotesk Text Pro"/>
              </w:rPr>
              <w:t xml:space="preserve">brukes for å forbedre mulighetene for søking og </w:t>
            </w:r>
            <w:r w:rsidRPr="007861CE">
              <w:rPr>
                <w:rFonts w:ascii="Neue Haas Grotesk Text Pro" w:hAnsi="Neue Haas Grotesk Text Pro"/>
              </w:rPr>
              <w:t>gjen</w:t>
            </w:r>
            <w:r w:rsidR="0058713F" w:rsidRPr="007861CE">
              <w:rPr>
                <w:rFonts w:ascii="Neue Haas Grotesk Text Pro" w:hAnsi="Neue Haas Grotesk Text Pro"/>
              </w:rPr>
              <w:t>finning. N</w:t>
            </w:r>
            <w:r w:rsidR="00ED2C94" w:rsidRPr="007861CE">
              <w:rPr>
                <w:rFonts w:ascii="Neue Haas Grotesk Text Pro" w:hAnsi="Neue Haas Grotesk Text Pro"/>
              </w:rPr>
              <w:t xml:space="preserve">økkelord skal ikke erstatte klassifikasjon. </w:t>
            </w:r>
          </w:p>
        </w:tc>
      </w:tr>
    </w:tbl>
    <w:p w14:paraId="6ED1ABEA"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8F324D6" w14:textId="77777777" w:rsidTr="007510E9">
        <w:tc>
          <w:tcPr>
            <w:tcW w:w="521" w:type="dxa"/>
            <w:tcBorders>
              <w:top w:val="single" w:sz="1" w:space="0" w:color="000000"/>
              <w:left w:val="single" w:sz="1" w:space="0" w:color="000000"/>
              <w:bottom w:val="single" w:sz="1" w:space="0" w:color="000000"/>
            </w:tcBorders>
          </w:tcPr>
          <w:p w14:paraId="7CBD13F5"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CB3AA3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M023</w:t>
            </w:r>
          </w:p>
        </w:tc>
        <w:tc>
          <w:tcPr>
            <w:tcW w:w="802" w:type="dxa"/>
            <w:tcBorders>
              <w:top w:val="single" w:sz="1" w:space="0" w:color="000000"/>
              <w:left w:val="single" w:sz="1" w:space="0" w:color="000000"/>
              <w:bottom w:val="single" w:sz="1" w:space="0" w:color="000000"/>
            </w:tcBorders>
          </w:tcPr>
          <w:p w14:paraId="1395145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938F3F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arkivskaperNavn</w:t>
            </w:r>
            <w:proofErr w:type="spellEnd"/>
          </w:p>
        </w:tc>
      </w:tr>
      <w:tr w:rsidR="00ED2C94" w:rsidRPr="007861CE" w14:paraId="1310589E" w14:textId="77777777" w:rsidTr="007510E9">
        <w:tc>
          <w:tcPr>
            <w:tcW w:w="2568" w:type="dxa"/>
            <w:gridSpan w:val="3"/>
            <w:tcBorders>
              <w:left w:val="single" w:sz="1" w:space="0" w:color="000000"/>
              <w:bottom w:val="single" w:sz="1" w:space="0" w:color="000000"/>
            </w:tcBorders>
          </w:tcPr>
          <w:p w14:paraId="4C39229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6F07DA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organisasjonen som har skapt arkivet</w:t>
            </w:r>
          </w:p>
        </w:tc>
      </w:tr>
      <w:tr w:rsidR="00ED2C94" w:rsidRPr="007861CE" w14:paraId="79B3FF64" w14:textId="77777777" w:rsidTr="007510E9">
        <w:tc>
          <w:tcPr>
            <w:tcW w:w="2568" w:type="dxa"/>
            <w:gridSpan w:val="3"/>
            <w:tcBorders>
              <w:left w:val="single" w:sz="1" w:space="0" w:color="000000"/>
              <w:bottom w:val="single" w:sz="1" w:space="0" w:color="000000"/>
            </w:tcBorders>
          </w:tcPr>
          <w:p w14:paraId="752451A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0D5E677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arkiv</w:t>
            </w:r>
          </w:p>
        </w:tc>
      </w:tr>
      <w:tr w:rsidR="00ED2C94" w:rsidRPr="007861CE" w14:paraId="29CC0583" w14:textId="77777777" w:rsidTr="007510E9">
        <w:tc>
          <w:tcPr>
            <w:tcW w:w="2568" w:type="dxa"/>
            <w:gridSpan w:val="3"/>
            <w:tcBorders>
              <w:left w:val="single" w:sz="1" w:space="0" w:color="000000"/>
              <w:bottom w:val="single" w:sz="1" w:space="0" w:color="000000"/>
            </w:tcBorders>
          </w:tcPr>
          <w:p w14:paraId="0959A44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EFF0E14" w14:textId="77777777" w:rsidR="00ED2C94" w:rsidRPr="007861CE" w:rsidRDefault="00ED2C94" w:rsidP="0058713F">
            <w:pPr>
              <w:pStyle w:val="Tabellinnhold"/>
              <w:snapToGrid w:val="0"/>
              <w:rPr>
                <w:rFonts w:ascii="Neue Haas Grotesk Text Pro" w:hAnsi="Neue Haas Grotesk Text Pro"/>
              </w:rPr>
            </w:pPr>
            <w:r w:rsidRPr="007861CE">
              <w:rPr>
                <w:rFonts w:ascii="Neue Haas Grotesk Text Pro" w:hAnsi="Neue Haas Grotesk Text Pro"/>
              </w:rPr>
              <w:t>Registreres manu</w:t>
            </w:r>
            <w:r w:rsidR="0058713F" w:rsidRPr="007861CE">
              <w:rPr>
                <w:rFonts w:ascii="Neue Haas Grotesk Text Pro" w:hAnsi="Neue Haas Grotesk Text Pro"/>
              </w:rPr>
              <w:t>elt ved opprettelsen av arkivet.</w:t>
            </w:r>
          </w:p>
        </w:tc>
      </w:tr>
      <w:tr w:rsidR="00ED2C94" w:rsidRPr="007861CE" w14:paraId="2B58ABC2" w14:textId="77777777" w:rsidTr="007510E9">
        <w:tc>
          <w:tcPr>
            <w:tcW w:w="2568" w:type="dxa"/>
            <w:gridSpan w:val="3"/>
            <w:tcBorders>
              <w:left w:val="single" w:sz="1" w:space="0" w:color="000000"/>
              <w:bottom w:val="single" w:sz="1" w:space="0" w:color="000000"/>
            </w:tcBorders>
          </w:tcPr>
          <w:p w14:paraId="12FC29D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EDCE56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F8D29F4" w14:textId="77777777" w:rsidTr="007510E9">
        <w:tc>
          <w:tcPr>
            <w:tcW w:w="2568" w:type="dxa"/>
            <w:gridSpan w:val="3"/>
            <w:tcBorders>
              <w:left w:val="single" w:sz="1" w:space="0" w:color="000000"/>
              <w:bottom w:val="single" w:sz="1" w:space="0" w:color="000000"/>
            </w:tcBorders>
          </w:tcPr>
          <w:p w14:paraId="03C1EC2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18D29E6"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743131E9" w14:textId="77777777" w:rsidTr="007510E9">
        <w:tc>
          <w:tcPr>
            <w:tcW w:w="2568" w:type="dxa"/>
            <w:gridSpan w:val="3"/>
            <w:tcBorders>
              <w:left w:val="single" w:sz="1" w:space="0" w:color="000000"/>
              <w:bottom w:val="single" w:sz="1" w:space="0" w:color="000000"/>
            </w:tcBorders>
          </w:tcPr>
          <w:p w14:paraId="458F67D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298F2954" w14:textId="77777777" w:rsidR="00ED2C94" w:rsidRPr="007861CE" w:rsidRDefault="00ED2C94" w:rsidP="00416C9A">
            <w:pPr>
              <w:pStyle w:val="Tabellinnhold"/>
              <w:snapToGrid w:val="0"/>
              <w:rPr>
                <w:rFonts w:ascii="Neue Haas Grotesk Text Pro" w:hAnsi="Neue Haas Grotesk Text Pro"/>
              </w:rPr>
            </w:pPr>
          </w:p>
        </w:tc>
      </w:tr>
    </w:tbl>
    <w:p w14:paraId="1E54B2E7" w14:textId="77777777" w:rsidR="00ED2C94" w:rsidRPr="00D6524B" w:rsidRDefault="00ED2C94" w:rsidP="00ED2C94">
      <w:pPr>
        <w:rPr>
          <w:rFonts w:ascii="Neue Haas Grotesk Text Pro" w:hAnsi="Neue Haas Grotesk Text Pro"/>
          <w:sz w:val="16"/>
          <w:szCs w:val="16"/>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38F1C72" w14:textId="77777777" w:rsidTr="00BA3FB7">
        <w:tc>
          <w:tcPr>
            <w:tcW w:w="521" w:type="dxa"/>
            <w:tcBorders>
              <w:top w:val="single" w:sz="1" w:space="0" w:color="000000"/>
              <w:left w:val="single" w:sz="1" w:space="0" w:color="000000"/>
              <w:bottom w:val="single" w:sz="1" w:space="0" w:color="000000"/>
            </w:tcBorders>
          </w:tcPr>
          <w:p w14:paraId="32601A1E"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2BD6AE57"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M024</w:t>
            </w:r>
          </w:p>
        </w:tc>
        <w:tc>
          <w:tcPr>
            <w:tcW w:w="802" w:type="dxa"/>
            <w:tcBorders>
              <w:top w:val="single" w:sz="1" w:space="0" w:color="000000"/>
              <w:left w:val="single" w:sz="1" w:space="0" w:color="000000"/>
              <w:bottom w:val="single" w:sz="1" w:space="0" w:color="000000"/>
            </w:tcBorders>
          </w:tcPr>
          <w:p w14:paraId="65EB175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6EB7FB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forfatter</w:t>
            </w:r>
          </w:p>
        </w:tc>
      </w:tr>
      <w:tr w:rsidR="00ED2C94" w:rsidRPr="007861CE" w14:paraId="6BB07754" w14:textId="77777777" w:rsidTr="00BA3FB7">
        <w:tc>
          <w:tcPr>
            <w:tcW w:w="2568" w:type="dxa"/>
            <w:gridSpan w:val="3"/>
            <w:tcBorders>
              <w:left w:val="single" w:sz="1" w:space="0" w:color="000000"/>
              <w:bottom w:val="single" w:sz="1" w:space="0" w:color="000000"/>
            </w:tcBorders>
          </w:tcPr>
          <w:p w14:paraId="642322F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301EB6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w:t>
            </w:r>
            <w:r w:rsidR="0058713F" w:rsidRPr="007861CE">
              <w:rPr>
                <w:rFonts w:ascii="Neue Haas Grotesk Text Pro" w:hAnsi="Neue Haas Grotesk Text Pro"/>
              </w:rPr>
              <w:t>n (eller eventuelt organisasjon</w:t>
            </w:r>
            <w:r w:rsidRPr="007861CE">
              <w:rPr>
                <w:rFonts w:ascii="Neue Haas Grotesk Text Pro" w:hAnsi="Neue Haas Grotesk Text Pro"/>
              </w:rPr>
              <w:t>) som har f</w:t>
            </w:r>
            <w:r w:rsidR="0058713F" w:rsidRPr="007861CE">
              <w:rPr>
                <w:rFonts w:ascii="Neue Haas Grotesk Text Pro" w:hAnsi="Neue Haas Grotesk Text Pro"/>
              </w:rPr>
              <w:t>orfattet eller skapt dokumentet.</w:t>
            </w:r>
            <w:r w:rsidRPr="007861CE">
              <w:rPr>
                <w:rFonts w:ascii="Neue Haas Grotesk Text Pro" w:hAnsi="Neue Haas Grotesk Text Pro"/>
              </w:rPr>
              <w:t xml:space="preserve"> </w:t>
            </w:r>
          </w:p>
        </w:tc>
      </w:tr>
      <w:tr w:rsidR="00ED2C94" w:rsidRPr="007861CE" w14:paraId="50D4606D" w14:textId="77777777" w:rsidTr="00BA3FB7">
        <w:tc>
          <w:tcPr>
            <w:tcW w:w="2568" w:type="dxa"/>
            <w:gridSpan w:val="3"/>
            <w:tcBorders>
              <w:left w:val="single" w:sz="1" w:space="0" w:color="000000"/>
              <w:bottom w:val="single" w:sz="1" w:space="0" w:color="000000"/>
            </w:tcBorders>
          </w:tcPr>
          <w:p w14:paraId="6BDEB21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963482A" w14:textId="77777777" w:rsidR="00ED2C94" w:rsidRPr="007861CE" w:rsidRDefault="007234A9" w:rsidP="00F552AB">
            <w:pPr>
              <w:pStyle w:val="Tabellinnhold"/>
              <w:snapToGrid w:val="0"/>
              <w:rPr>
                <w:rFonts w:ascii="Neue Haas Grotesk Text Pro" w:hAnsi="Neue Haas Grotesk Text Pro"/>
              </w:rPr>
            </w:pPr>
            <w:r w:rsidRPr="007861CE">
              <w:rPr>
                <w:rFonts w:ascii="Neue Haas Grotesk Text Pro" w:hAnsi="Neue Haas Grotesk Text Pro"/>
                <w:i/>
              </w:rPr>
              <w:t>registrering</w:t>
            </w:r>
            <w:r w:rsidR="00ED2C94" w:rsidRPr="007861CE">
              <w:rPr>
                <w:rFonts w:ascii="Neue Haas Grotesk Text Pro" w:hAnsi="Neue Haas Grotesk Text Pro"/>
              </w:rPr>
              <w:t xml:space="preserve">, </w:t>
            </w:r>
            <w:r w:rsidR="00ED2C94" w:rsidRPr="007861CE">
              <w:rPr>
                <w:rFonts w:ascii="Neue Haas Grotesk Text Pro" w:hAnsi="Neue Haas Grotesk Text Pro"/>
                <w:i/>
              </w:rPr>
              <w:t>dokumentbeskrivelse</w:t>
            </w:r>
          </w:p>
        </w:tc>
      </w:tr>
      <w:tr w:rsidR="00ED2C94" w:rsidRPr="007861CE" w14:paraId="5112197A" w14:textId="77777777" w:rsidTr="00BA3FB7">
        <w:tc>
          <w:tcPr>
            <w:tcW w:w="2568" w:type="dxa"/>
            <w:gridSpan w:val="3"/>
            <w:tcBorders>
              <w:left w:val="single" w:sz="1" w:space="0" w:color="000000"/>
              <w:bottom w:val="single" w:sz="1" w:space="0" w:color="000000"/>
            </w:tcBorders>
          </w:tcPr>
          <w:p w14:paraId="7E84286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F0E424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 automatisk fra innholdet i dokumentet eller manuelt</w:t>
            </w:r>
          </w:p>
        </w:tc>
      </w:tr>
      <w:tr w:rsidR="00ED2C94" w:rsidRPr="007861CE" w14:paraId="1765D7BE" w14:textId="77777777" w:rsidTr="00BA3FB7">
        <w:tc>
          <w:tcPr>
            <w:tcW w:w="2568" w:type="dxa"/>
            <w:gridSpan w:val="3"/>
            <w:tcBorders>
              <w:left w:val="single" w:sz="1" w:space="0" w:color="000000"/>
              <w:bottom w:val="single" w:sz="1" w:space="0" w:color="000000"/>
            </w:tcBorders>
          </w:tcPr>
          <w:p w14:paraId="3E683C2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FD988E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5FAA4B2" w14:textId="77777777" w:rsidTr="00BA3FB7">
        <w:tc>
          <w:tcPr>
            <w:tcW w:w="2568" w:type="dxa"/>
            <w:gridSpan w:val="3"/>
            <w:tcBorders>
              <w:left w:val="single" w:sz="1" w:space="0" w:color="000000"/>
              <w:bottom w:val="single" w:sz="1" w:space="0" w:color="000000"/>
            </w:tcBorders>
          </w:tcPr>
          <w:p w14:paraId="391254F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0F5333E5" w14:textId="77777777" w:rsidR="00ED2C94" w:rsidRPr="007861CE" w:rsidRDefault="00ED2C94" w:rsidP="0058713F">
            <w:pPr>
              <w:pStyle w:val="Tabellinnhold"/>
              <w:snapToGrid w:val="0"/>
              <w:rPr>
                <w:rFonts w:ascii="Neue Haas Grotesk Text Pro" w:hAnsi="Neue Haas Grotesk Text Pro"/>
              </w:rPr>
            </w:pPr>
          </w:p>
        </w:tc>
      </w:tr>
      <w:tr w:rsidR="00ED2C94" w:rsidRPr="007861CE" w14:paraId="20B131BE" w14:textId="77777777" w:rsidTr="00BA3FB7">
        <w:tc>
          <w:tcPr>
            <w:tcW w:w="2568" w:type="dxa"/>
            <w:gridSpan w:val="3"/>
            <w:tcBorders>
              <w:left w:val="single" w:sz="1" w:space="0" w:color="000000"/>
              <w:bottom w:val="single" w:sz="1" w:space="0" w:color="000000"/>
            </w:tcBorders>
          </w:tcPr>
          <w:p w14:paraId="7B8D059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C1C9C9D" w14:textId="77777777" w:rsidR="00ED2C94" w:rsidRPr="007861CE" w:rsidRDefault="0058713F" w:rsidP="00153E42">
            <w:pPr>
              <w:pStyle w:val="Tabellinnhold"/>
              <w:snapToGrid w:val="0"/>
              <w:rPr>
                <w:rFonts w:ascii="Neue Haas Grotesk Text Pro" w:hAnsi="Neue Haas Grotesk Text Pro"/>
              </w:rPr>
            </w:pPr>
            <w:r w:rsidRPr="007861CE">
              <w:rPr>
                <w:rFonts w:ascii="Neue Haas Grotesk Text Pro" w:hAnsi="Neue Haas Grotesk Text Pro"/>
              </w:rPr>
              <w:t xml:space="preserve">Sakarkiver har tradisjonelt ikke noen forfatter på journalposten, men kan eventuelt ha det på dokumentbeskrivelsen.  I en journalpost vil </w:t>
            </w:r>
            <w:r w:rsidR="00153E42" w:rsidRPr="007861CE">
              <w:rPr>
                <w:rFonts w:ascii="Neue Haas Grotesk Text Pro" w:hAnsi="Neue Haas Grotesk Text Pro"/>
              </w:rPr>
              <w:t xml:space="preserve">derfor </w:t>
            </w:r>
            <w:r w:rsidRPr="007861CE">
              <w:rPr>
                <w:rFonts w:ascii="Neue Haas Grotesk Text Pro" w:hAnsi="Neue Haas Grotesk Text Pro"/>
              </w:rPr>
              <w:t xml:space="preserve">forfatter </w:t>
            </w:r>
            <w:r w:rsidR="00153E42" w:rsidRPr="007861CE">
              <w:rPr>
                <w:rFonts w:ascii="Neue Haas Grotesk Text Pro" w:hAnsi="Neue Haas Grotesk Text Pro"/>
              </w:rPr>
              <w:t>vanligvis</w:t>
            </w:r>
            <w:r w:rsidRPr="007861CE">
              <w:rPr>
                <w:rFonts w:ascii="Neue Haas Grotesk Text Pro" w:hAnsi="Neue Haas Grotesk Text Pro"/>
              </w:rPr>
              <w:t xml:space="preserve"> være</w:t>
            </w:r>
            <w:r w:rsidR="00153E42" w:rsidRPr="007861CE">
              <w:rPr>
                <w:rFonts w:ascii="Neue Haas Grotesk Text Pro" w:hAnsi="Neue Haas Grotesk Text Pro"/>
              </w:rPr>
              <w:t xml:space="preserve"> forstått som</w:t>
            </w:r>
            <w:r w:rsidRPr="007861CE">
              <w:rPr>
                <w:rFonts w:ascii="Neue Haas Grotesk Text Pro" w:hAnsi="Neue Haas Grotesk Text Pro"/>
              </w:rPr>
              <w:t xml:space="preserve"> </w:t>
            </w:r>
            <w:r w:rsidRPr="007861CE">
              <w:rPr>
                <w:rFonts w:ascii="Neue Haas Grotesk Text Pro" w:hAnsi="Neue Haas Grotesk Text Pro"/>
                <w:i/>
              </w:rPr>
              <w:t>M307 saksbehandler</w:t>
            </w:r>
            <w:r w:rsidRPr="007861CE">
              <w:rPr>
                <w:rFonts w:ascii="Neue Haas Grotesk Text Pro" w:hAnsi="Neue Haas Grotesk Text Pro"/>
              </w:rPr>
              <w:t xml:space="preserve"> (utgående og organinterne dokumenter) eller eventuelt </w:t>
            </w:r>
            <w:r w:rsidRPr="007861CE">
              <w:rPr>
                <w:rFonts w:ascii="Neue Haas Grotesk Text Pro" w:hAnsi="Neue Haas Grotesk Text Pro"/>
                <w:i/>
              </w:rPr>
              <w:t xml:space="preserve">M400 </w:t>
            </w:r>
            <w:proofErr w:type="spellStart"/>
            <w:r w:rsidRPr="007861CE">
              <w:rPr>
                <w:rFonts w:ascii="Neue Haas Grotesk Text Pro" w:hAnsi="Neue Haas Grotesk Text Pro"/>
                <w:i/>
              </w:rPr>
              <w:t>korrespondansepartNavn</w:t>
            </w:r>
            <w:proofErr w:type="spellEnd"/>
            <w:r w:rsidRPr="007861CE">
              <w:rPr>
                <w:rFonts w:ascii="Neue Haas Grotesk Text Pro" w:hAnsi="Neue Haas Grotesk Text Pro"/>
              </w:rPr>
              <w:t xml:space="preserve"> (ved inngående dokumenter).  Fagsystemer uten korrespondansedokumenter bør normal ha en forfatter.</w:t>
            </w:r>
            <w:r w:rsidR="00153E42" w:rsidRPr="007861CE">
              <w:rPr>
                <w:rFonts w:ascii="Neue Haas Grotesk Text Pro" w:hAnsi="Neue Haas Grotesk Text Pro"/>
              </w:rPr>
              <w:t xml:space="preserve"> Her kan p</w:t>
            </w:r>
            <w:r w:rsidR="00527922" w:rsidRPr="007861CE">
              <w:rPr>
                <w:rFonts w:ascii="Neue Haas Grotesk Text Pro" w:hAnsi="Neue Haas Grotesk Text Pro"/>
              </w:rPr>
              <w:t xml:space="preserve">ersonnavn eventuelt erstattes med en </w:t>
            </w:r>
            <w:r w:rsidR="00527922" w:rsidRPr="007861CE">
              <w:rPr>
                <w:rFonts w:ascii="Neue Haas Grotesk Text Pro" w:hAnsi="Neue Haas Grotesk Text Pro"/>
              </w:rPr>
              <w:lastRenderedPageBreak/>
              <w:t xml:space="preserve">kilde (f.eks. </w:t>
            </w:r>
            <w:r w:rsidR="00153E42" w:rsidRPr="007861CE">
              <w:rPr>
                <w:rFonts w:ascii="Neue Haas Grotesk Text Pro" w:hAnsi="Neue Haas Grotesk Text Pro"/>
              </w:rPr>
              <w:t>et system</w:t>
            </w:r>
            <w:r w:rsidR="009C6492" w:rsidRPr="007861CE">
              <w:rPr>
                <w:rFonts w:ascii="Neue Haas Grotesk Text Pro" w:hAnsi="Neue Haas Grotesk Text Pro"/>
              </w:rPr>
              <w:t xml:space="preserve">). </w:t>
            </w:r>
          </w:p>
        </w:tc>
      </w:tr>
      <w:tr w:rsidR="00ED2C94" w:rsidRPr="007861CE" w14:paraId="3C3AD905" w14:textId="77777777" w:rsidTr="00BA3FB7">
        <w:tc>
          <w:tcPr>
            <w:tcW w:w="521" w:type="dxa"/>
            <w:tcBorders>
              <w:top w:val="single" w:sz="1" w:space="0" w:color="000000"/>
              <w:left w:val="single" w:sz="1" w:space="0" w:color="000000"/>
              <w:bottom w:val="single" w:sz="1" w:space="0" w:color="000000"/>
            </w:tcBorders>
          </w:tcPr>
          <w:p w14:paraId="21CF6AD4"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2D4209A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M025</w:t>
            </w:r>
          </w:p>
        </w:tc>
        <w:tc>
          <w:tcPr>
            <w:tcW w:w="802" w:type="dxa"/>
            <w:tcBorders>
              <w:top w:val="single" w:sz="1" w:space="0" w:color="000000"/>
              <w:left w:val="single" w:sz="1" w:space="0" w:color="000000"/>
              <w:bottom w:val="single" w:sz="1" w:space="0" w:color="000000"/>
            </w:tcBorders>
          </w:tcPr>
          <w:p w14:paraId="59782B5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222CDB7"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offentligTittel</w:t>
            </w:r>
            <w:proofErr w:type="spellEnd"/>
          </w:p>
        </w:tc>
      </w:tr>
      <w:tr w:rsidR="00ED2C94" w:rsidRPr="007861CE" w14:paraId="0C838580" w14:textId="77777777" w:rsidTr="00BA3FB7">
        <w:tc>
          <w:tcPr>
            <w:tcW w:w="2568" w:type="dxa"/>
            <w:gridSpan w:val="3"/>
            <w:tcBorders>
              <w:left w:val="single" w:sz="1" w:space="0" w:color="000000"/>
              <w:bottom w:val="single" w:sz="1" w:space="0" w:color="000000"/>
            </w:tcBorders>
          </w:tcPr>
          <w:p w14:paraId="0036520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EF65E11" w14:textId="77777777" w:rsidR="00ED2C94" w:rsidRPr="007861CE" w:rsidRDefault="00ED2C94" w:rsidP="00153E42">
            <w:pPr>
              <w:pStyle w:val="Tabellinnhold"/>
              <w:snapToGrid w:val="0"/>
              <w:rPr>
                <w:rFonts w:ascii="Neue Haas Grotesk Text Pro" w:hAnsi="Neue Haas Grotesk Text Pro"/>
              </w:rPr>
            </w:pPr>
            <w:r w:rsidRPr="007861CE">
              <w:rPr>
                <w:rFonts w:ascii="Neue Haas Grotesk Text Pro" w:hAnsi="Neue Haas Grotesk Text Pro"/>
              </w:rPr>
              <w:t>Offentlig tittel på arkivenheten, ord som skal skjermes er fjernet fra innholdet i tittelen (erstattet med ******)</w:t>
            </w:r>
          </w:p>
        </w:tc>
      </w:tr>
      <w:tr w:rsidR="00ED2C94" w:rsidRPr="007861CE" w14:paraId="074E410C" w14:textId="77777777" w:rsidTr="00BA3FB7">
        <w:tc>
          <w:tcPr>
            <w:tcW w:w="2568" w:type="dxa"/>
            <w:gridSpan w:val="3"/>
            <w:tcBorders>
              <w:left w:val="single" w:sz="1" w:space="0" w:color="000000"/>
              <w:bottom w:val="single" w:sz="1" w:space="0" w:color="000000"/>
            </w:tcBorders>
          </w:tcPr>
          <w:p w14:paraId="2CA540C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AB25AB2" w14:textId="77777777" w:rsidR="00ED2C94" w:rsidRPr="007861CE" w:rsidRDefault="00ED2C94" w:rsidP="00153E42">
            <w:pPr>
              <w:pStyle w:val="Tabellinnhold"/>
              <w:snapToGrid w:val="0"/>
              <w:rPr>
                <w:rFonts w:ascii="Neue Haas Grotesk Text Pro" w:hAnsi="Neue Haas Grotesk Text Pro"/>
              </w:rPr>
            </w:pPr>
            <w:r w:rsidRPr="007861CE">
              <w:rPr>
                <w:rFonts w:ascii="Neue Haas Grotesk Text Pro" w:hAnsi="Neue Haas Grotesk Text Pro"/>
                <w:i/>
              </w:rPr>
              <w:t>mappe</w:t>
            </w:r>
            <w:r w:rsidR="00153E42" w:rsidRPr="007861CE">
              <w:rPr>
                <w:rFonts w:ascii="Neue Haas Grotesk Text Pro" w:hAnsi="Neue Haas Grotesk Text Pro"/>
              </w:rPr>
              <w:t>,</w:t>
            </w:r>
            <w:r w:rsidRPr="007861CE">
              <w:rPr>
                <w:rFonts w:ascii="Neue Haas Grotesk Text Pro" w:hAnsi="Neue Haas Grotesk Text Pro"/>
              </w:rPr>
              <w:t xml:space="preserve"> </w:t>
            </w:r>
            <w:r w:rsidR="007234A9" w:rsidRPr="007861CE">
              <w:rPr>
                <w:rFonts w:ascii="Neue Haas Grotesk Text Pro" w:hAnsi="Neue Haas Grotesk Text Pro"/>
                <w:i/>
              </w:rPr>
              <w:t>registrering</w:t>
            </w:r>
          </w:p>
        </w:tc>
      </w:tr>
      <w:tr w:rsidR="00ED2C94" w:rsidRPr="007861CE" w14:paraId="2D27D53D" w14:textId="77777777" w:rsidTr="00BA3FB7">
        <w:tc>
          <w:tcPr>
            <w:tcW w:w="2568" w:type="dxa"/>
            <w:gridSpan w:val="3"/>
            <w:tcBorders>
              <w:left w:val="single" w:sz="1" w:space="0" w:color="000000"/>
              <w:bottom w:val="single" w:sz="1" w:space="0" w:color="000000"/>
            </w:tcBorders>
          </w:tcPr>
          <w:p w14:paraId="60222FC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A904EB2"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66A1EE73" w14:textId="77777777" w:rsidTr="00BA3FB7">
        <w:tc>
          <w:tcPr>
            <w:tcW w:w="2568" w:type="dxa"/>
            <w:gridSpan w:val="3"/>
            <w:tcBorders>
              <w:left w:val="single" w:sz="1" w:space="0" w:color="000000"/>
              <w:bottom w:val="single" w:sz="1" w:space="0" w:color="000000"/>
            </w:tcBorders>
          </w:tcPr>
          <w:p w14:paraId="6C2C3F1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87CCBC3"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1E4EFBE7" w14:textId="77777777" w:rsidTr="00BA3FB7">
        <w:tc>
          <w:tcPr>
            <w:tcW w:w="2568" w:type="dxa"/>
            <w:gridSpan w:val="3"/>
            <w:tcBorders>
              <w:left w:val="single" w:sz="1" w:space="0" w:color="000000"/>
              <w:bottom w:val="single" w:sz="1" w:space="0" w:color="000000"/>
            </w:tcBorders>
          </w:tcPr>
          <w:p w14:paraId="6D45A04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3235A61" w14:textId="483687BD"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Obligatorisk </w:t>
            </w:r>
            <w:r w:rsidR="00153E42" w:rsidRPr="007861CE">
              <w:rPr>
                <w:rFonts w:ascii="Neue Haas Grotesk Text Pro" w:hAnsi="Neue Haas Grotesk Text Pro"/>
              </w:rPr>
              <w:t xml:space="preserve">i arkivuttrekk </w:t>
            </w:r>
            <w:r w:rsidRPr="007861CE">
              <w:rPr>
                <w:rFonts w:ascii="Neue Haas Grotesk Text Pro" w:hAnsi="Neue Haas Grotesk Text Pro"/>
              </w:rPr>
              <w:t xml:space="preserve">dersom tittelen inneholder ord som skal skjermes, jf. </w:t>
            </w:r>
            <w:r w:rsidRPr="007861CE">
              <w:rPr>
                <w:rFonts w:ascii="Neue Haas Grotesk Text Pro" w:hAnsi="Neue Haas Grotesk Text Pro"/>
                <w:i/>
              </w:rPr>
              <w:t>M50</w:t>
            </w:r>
            <w:r w:rsidR="006618C8" w:rsidRPr="007861CE">
              <w:rPr>
                <w:rFonts w:ascii="Neue Haas Grotesk Text Pro" w:hAnsi="Neue Haas Grotesk Text Pro"/>
                <w:i/>
              </w:rPr>
              <w:t>2</w:t>
            </w:r>
            <w:r w:rsidRPr="007861CE">
              <w:rPr>
                <w:rFonts w:ascii="Neue Haas Grotesk Text Pro" w:hAnsi="Neue Haas Grotesk Text Pro"/>
                <w:i/>
              </w:rPr>
              <w:t xml:space="preserve"> </w:t>
            </w:r>
            <w:proofErr w:type="spellStart"/>
            <w:r w:rsidRPr="007861CE">
              <w:rPr>
                <w:rFonts w:ascii="Neue Haas Grotesk Text Pro" w:hAnsi="Neue Haas Grotesk Text Pro"/>
                <w:i/>
              </w:rPr>
              <w:t>skjermingMetadata</w:t>
            </w:r>
            <w:proofErr w:type="spellEnd"/>
            <w:r w:rsidR="00153E42" w:rsidRPr="007861CE">
              <w:rPr>
                <w:rFonts w:ascii="Neue Haas Grotesk Text Pro" w:hAnsi="Neue Haas Grotesk Text Pro"/>
                <w:i/>
              </w:rPr>
              <w:t>.</w:t>
            </w:r>
          </w:p>
        </w:tc>
      </w:tr>
      <w:tr w:rsidR="00ED2C94" w:rsidRPr="007861CE" w14:paraId="318300DD" w14:textId="77777777" w:rsidTr="00BA3FB7">
        <w:tc>
          <w:tcPr>
            <w:tcW w:w="2568" w:type="dxa"/>
            <w:gridSpan w:val="3"/>
            <w:tcBorders>
              <w:left w:val="single" w:sz="1" w:space="0" w:color="000000"/>
              <w:bottom w:val="single" w:sz="1" w:space="0" w:color="000000"/>
            </w:tcBorders>
          </w:tcPr>
          <w:p w14:paraId="57229D6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5FCE250" w14:textId="6F02297C" w:rsidR="00ED2C94" w:rsidRPr="007861CE" w:rsidRDefault="00153E42" w:rsidP="00416C9A">
            <w:pPr>
              <w:pStyle w:val="Tabellinnhold"/>
              <w:snapToGrid w:val="0"/>
              <w:rPr>
                <w:rFonts w:ascii="Neue Haas Grotesk Text Pro" w:hAnsi="Neue Haas Grotesk Text Pro"/>
              </w:rPr>
            </w:pPr>
            <w:r w:rsidRPr="007861CE">
              <w:rPr>
                <w:rFonts w:ascii="Neue Haas Grotesk Text Pro" w:hAnsi="Neue Haas Grotesk Text Pro"/>
              </w:rPr>
              <w:t xml:space="preserve">I løpende og offentlig journaler skal </w:t>
            </w:r>
            <w:proofErr w:type="spellStart"/>
            <w:r w:rsidRPr="007861CE">
              <w:rPr>
                <w:rFonts w:ascii="Neue Haas Grotesk Text Pro" w:hAnsi="Neue Haas Grotesk Text Pro"/>
              </w:rPr>
              <w:t>offentligTittel</w:t>
            </w:r>
            <w:proofErr w:type="spellEnd"/>
            <w:r w:rsidRPr="007861CE">
              <w:rPr>
                <w:rFonts w:ascii="Neue Haas Grotesk Text Pro" w:hAnsi="Neue Haas Grotesk Text Pro"/>
              </w:rPr>
              <w:t xml:space="preserve"> være med dersom ord i tittelfeltet skal skjermes.</w:t>
            </w:r>
          </w:p>
        </w:tc>
      </w:tr>
    </w:tbl>
    <w:p w14:paraId="616D57F4" w14:textId="77777777" w:rsidR="00817606" w:rsidRPr="007861CE" w:rsidRDefault="00817606" w:rsidP="005D478B">
      <w:pPr>
        <w:pStyle w:val="Overskrift2"/>
      </w:pPr>
      <w:bookmarkStart w:id="7" w:name="_Toc209533763"/>
      <w:r w:rsidRPr="007861CE">
        <w:t>Nasjonale identifikatorer</w:t>
      </w:r>
      <w:bookmarkEnd w:id="7"/>
      <w:r w:rsidRPr="007861CE">
        <w:t xml:space="preserve"> </w:t>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817606" w:rsidRPr="007861CE" w14:paraId="3892F9EC" w14:textId="77777777" w:rsidTr="00011E59">
        <w:tc>
          <w:tcPr>
            <w:tcW w:w="521" w:type="dxa"/>
            <w:tcBorders>
              <w:top w:val="single" w:sz="1" w:space="0" w:color="000000"/>
              <w:left w:val="single" w:sz="1" w:space="0" w:color="000000"/>
              <w:bottom w:val="single" w:sz="1" w:space="0" w:color="000000"/>
            </w:tcBorders>
          </w:tcPr>
          <w:p w14:paraId="3AD4234D" w14:textId="77777777" w:rsidR="00817606" w:rsidRPr="007861CE" w:rsidRDefault="00817606"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75B1DE1" w14:textId="77777777" w:rsidR="00817606" w:rsidRPr="007861CE" w:rsidRDefault="00817606"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M030</w:t>
            </w:r>
          </w:p>
        </w:tc>
        <w:tc>
          <w:tcPr>
            <w:tcW w:w="802" w:type="dxa"/>
            <w:tcBorders>
              <w:top w:val="single" w:sz="1" w:space="0" w:color="000000"/>
              <w:left w:val="single" w:sz="1" w:space="0" w:color="000000"/>
              <w:bottom w:val="single" w:sz="1" w:space="0" w:color="000000"/>
            </w:tcBorders>
          </w:tcPr>
          <w:p w14:paraId="7D9649EE"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99F1FC8" w14:textId="77777777" w:rsidR="00817606" w:rsidRPr="007861CE" w:rsidRDefault="00817606"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kommunenummer</w:t>
            </w:r>
          </w:p>
        </w:tc>
      </w:tr>
      <w:tr w:rsidR="00817606" w:rsidRPr="007861CE" w14:paraId="39B71E58" w14:textId="77777777" w:rsidTr="00011E59">
        <w:tc>
          <w:tcPr>
            <w:tcW w:w="2568" w:type="dxa"/>
            <w:gridSpan w:val="3"/>
            <w:tcBorders>
              <w:left w:val="single" w:sz="1" w:space="0" w:color="000000"/>
              <w:bottom w:val="single" w:sz="1" w:space="0" w:color="000000"/>
            </w:tcBorders>
          </w:tcPr>
          <w:p w14:paraId="281A6903"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83B65A5" w14:textId="77777777" w:rsidR="00817606" w:rsidRPr="007861CE" w:rsidRDefault="00817606" w:rsidP="00011E59">
            <w:pPr>
              <w:pStyle w:val="Tabellinnhold"/>
              <w:snapToGrid w:val="0"/>
              <w:rPr>
                <w:rFonts w:ascii="Neue Haas Grotesk Text Pro" w:hAnsi="Neue Haas Grotesk Text Pro"/>
              </w:rPr>
            </w:pPr>
            <w:r w:rsidRPr="007861CE">
              <w:rPr>
                <w:rFonts w:ascii="Neue Haas Grotesk Text Pro" w:hAnsi="Neue Haas Grotesk Text Pro"/>
              </w:rPr>
              <w:t>Firesifret kode som entydig identifiserer en kommune</w:t>
            </w:r>
          </w:p>
        </w:tc>
      </w:tr>
      <w:tr w:rsidR="00817606" w:rsidRPr="007861CE" w14:paraId="19691B7D" w14:textId="77777777" w:rsidTr="00011E59">
        <w:tc>
          <w:tcPr>
            <w:tcW w:w="2568" w:type="dxa"/>
            <w:gridSpan w:val="3"/>
            <w:tcBorders>
              <w:left w:val="single" w:sz="1" w:space="0" w:color="000000"/>
              <w:bottom w:val="single" w:sz="1" w:space="0" w:color="000000"/>
            </w:tcBorders>
          </w:tcPr>
          <w:p w14:paraId="4113E0AC"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9E6221"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329F03FF" w14:textId="77777777" w:rsidR="00817606" w:rsidRPr="007861CE" w:rsidRDefault="009E6221" w:rsidP="00011E59">
            <w:pPr>
              <w:pStyle w:val="Tabellinnhold"/>
              <w:snapToGrid w:val="0"/>
              <w:rPr>
                <w:rFonts w:ascii="Neue Haas Grotesk Text Pro" w:hAnsi="Neue Haas Grotesk Text Pro"/>
                <w:i/>
              </w:rPr>
            </w:pPr>
            <w:r w:rsidRPr="007861CE">
              <w:rPr>
                <w:rFonts w:ascii="Neue Haas Grotesk Text Pro" w:hAnsi="Neue Haas Grotesk Text Pro"/>
                <w:i/>
              </w:rPr>
              <w:t xml:space="preserve">matrikkelnummer, </w:t>
            </w:r>
            <w:proofErr w:type="spellStart"/>
            <w:r w:rsidRPr="007861CE">
              <w:rPr>
                <w:rFonts w:ascii="Neue Haas Grotesk Text Pro" w:hAnsi="Neue Haas Grotesk Text Pro"/>
                <w:i/>
              </w:rPr>
              <w:t>planident</w:t>
            </w:r>
            <w:proofErr w:type="spellEnd"/>
          </w:p>
        </w:tc>
      </w:tr>
      <w:tr w:rsidR="00817606" w:rsidRPr="007861CE" w14:paraId="2DEE309E" w14:textId="77777777" w:rsidTr="00011E59">
        <w:tc>
          <w:tcPr>
            <w:tcW w:w="2568" w:type="dxa"/>
            <w:gridSpan w:val="3"/>
            <w:tcBorders>
              <w:left w:val="single" w:sz="1" w:space="0" w:color="000000"/>
              <w:bottom w:val="single" w:sz="1" w:space="0" w:color="000000"/>
            </w:tcBorders>
          </w:tcPr>
          <w:p w14:paraId="705059AF"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58D6F28"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67E13AA6" w14:textId="77777777" w:rsidTr="00011E59">
        <w:tc>
          <w:tcPr>
            <w:tcW w:w="2568" w:type="dxa"/>
            <w:gridSpan w:val="3"/>
            <w:tcBorders>
              <w:left w:val="single" w:sz="1" w:space="0" w:color="000000"/>
              <w:bottom w:val="single" w:sz="1" w:space="0" w:color="000000"/>
            </w:tcBorders>
          </w:tcPr>
          <w:p w14:paraId="25CBE422"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9FBB1D0" w14:textId="77777777" w:rsidR="00817606" w:rsidRPr="007861CE" w:rsidRDefault="00817606"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817606" w:rsidRPr="007861CE" w14:paraId="0F59FF57" w14:textId="77777777" w:rsidTr="00011E59">
        <w:tc>
          <w:tcPr>
            <w:tcW w:w="2568" w:type="dxa"/>
            <w:gridSpan w:val="3"/>
            <w:tcBorders>
              <w:left w:val="single" w:sz="1" w:space="0" w:color="000000"/>
              <w:bottom w:val="single" w:sz="1" w:space="0" w:color="000000"/>
            </w:tcBorders>
          </w:tcPr>
          <w:p w14:paraId="4693D416"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03C2B68"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5E98D357" w14:textId="77777777" w:rsidTr="00011E59">
        <w:tc>
          <w:tcPr>
            <w:tcW w:w="2568" w:type="dxa"/>
            <w:gridSpan w:val="3"/>
            <w:tcBorders>
              <w:left w:val="single" w:sz="1" w:space="0" w:color="000000"/>
              <w:bottom w:val="single" w:sz="1" w:space="0" w:color="000000"/>
            </w:tcBorders>
          </w:tcPr>
          <w:p w14:paraId="0AA555D2"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3DA0906" w14:textId="77777777" w:rsidR="00817606" w:rsidRPr="007861CE" w:rsidRDefault="00817606"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 xml:space="preserve">De to første sifrene identifiserer fylke og de to siste identifiserer kommunen </w:t>
            </w:r>
            <w:proofErr w:type="spellStart"/>
            <w:r w:rsidRPr="007861CE">
              <w:rPr>
                <w:rFonts w:ascii="Neue Haas Grotesk Text Pro" w:hAnsi="Neue Haas Grotesk Text Pro"/>
              </w:rPr>
              <w:t>innefor</w:t>
            </w:r>
            <w:proofErr w:type="spellEnd"/>
            <w:r w:rsidRPr="007861CE">
              <w:rPr>
                <w:rFonts w:ascii="Neue Haas Grotesk Text Pro" w:hAnsi="Neue Haas Grotesk Text Pro"/>
              </w:rPr>
              <w:t xml:space="preserve"> fylket. Tildeles av SSB.</w:t>
            </w:r>
          </w:p>
        </w:tc>
      </w:tr>
    </w:tbl>
    <w:p w14:paraId="27F0983C" w14:textId="77777777" w:rsidR="00817606" w:rsidRPr="007861CE" w:rsidRDefault="00817606" w:rsidP="00D47F1A">
      <w:pPr>
        <w:pStyle w:val="Metadataoverskrift"/>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817606" w:rsidRPr="007861CE" w14:paraId="11B3EF55" w14:textId="77777777" w:rsidTr="00011E59">
        <w:tc>
          <w:tcPr>
            <w:tcW w:w="521" w:type="dxa"/>
            <w:tcBorders>
              <w:top w:val="single" w:sz="1" w:space="0" w:color="000000"/>
              <w:left w:val="single" w:sz="1" w:space="0" w:color="000000"/>
              <w:bottom w:val="single" w:sz="1" w:space="0" w:color="000000"/>
            </w:tcBorders>
          </w:tcPr>
          <w:p w14:paraId="540CF14A" w14:textId="77777777" w:rsidR="00817606" w:rsidRPr="007861CE" w:rsidRDefault="00817606"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F918644" w14:textId="77777777" w:rsidR="00817606" w:rsidRPr="007861CE" w:rsidRDefault="009E6221"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M031</w:t>
            </w:r>
          </w:p>
        </w:tc>
        <w:tc>
          <w:tcPr>
            <w:tcW w:w="802" w:type="dxa"/>
            <w:tcBorders>
              <w:top w:val="single" w:sz="1" w:space="0" w:color="000000"/>
              <w:left w:val="single" w:sz="1" w:space="0" w:color="000000"/>
              <w:bottom w:val="single" w:sz="1" w:space="0" w:color="000000"/>
            </w:tcBorders>
          </w:tcPr>
          <w:p w14:paraId="5CD8A522"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E43FFA9" w14:textId="77777777" w:rsidR="00817606" w:rsidRPr="007861CE" w:rsidRDefault="009E6221" w:rsidP="00011E59">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gaardsnummer</w:t>
            </w:r>
            <w:proofErr w:type="spellEnd"/>
          </w:p>
        </w:tc>
      </w:tr>
      <w:tr w:rsidR="00817606" w:rsidRPr="007861CE" w14:paraId="73B083DD" w14:textId="77777777" w:rsidTr="00011E59">
        <w:tc>
          <w:tcPr>
            <w:tcW w:w="2568" w:type="dxa"/>
            <w:gridSpan w:val="3"/>
            <w:tcBorders>
              <w:left w:val="single" w:sz="1" w:space="0" w:color="000000"/>
              <w:bottom w:val="single" w:sz="1" w:space="0" w:color="000000"/>
            </w:tcBorders>
          </w:tcPr>
          <w:p w14:paraId="162F2418"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98879AC" w14:textId="77777777" w:rsidR="00817606" w:rsidRPr="007861CE" w:rsidRDefault="009E6221" w:rsidP="00011E59">
            <w:pPr>
              <w:pStyle w:val="Tabellinnhold"/>
              <w:snapToGrid w:val="0"/>
              <w:rPr>
                <w:rFonts w:ascii="Neue Haas Grotesk Text Pro" w:hAnsi="Neue Haas Grotesk Text Pro"/>
              </w:rPr>
            </w:pPr>
            <w:r w:rsidRPr="007861CE">
              <w:rPr>
                <w:rFonts w:ascii="Neue Haas Grotesk Text Pro" w:hAnsi="Neue Haas Grotesk Text Pro"/>
              </w:rPr>
              <w:t>Nummerering av gårdsenhet i matrikkelen, nummeret er unikt innenfor kommunen</w:t>
            </w:r>
          </w:p>
        </w:tc>
      </w:tr>
      <w:tr w:rsidR="00817606" w:rsidRPr="007861CE" w14:paraId="043FDEDA" w14:textId="77777777" w:rsidTr="00011E59">
        <w:tc>
          <w:tcPr>
            <w:tcW w:w="2568" w:type="dxa"/>
            <w:gridSpan w:val="3"/>
            <w:tcBorders>
              <w:left w:val="single" w:sz="1" w:space="0" w:color="000000"/>
              <w:bottom w:val="single" w:sz="1" w:space="0" w:color="000000"/>
            </w:tcBorders>
          </w:tcPr>
          <w:p w14:paraId="55BFA0F5"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9E6221"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338EB198" w14:textId="77777777" w:rsidR="00817606" w:rsidRPr="007861CE" w:rsidRDefault="009E6221" w:rsidP="00011E59">
            <w:pPr>
              <w:pStyle w:val="Tabellinnhold"/>
              <w:snapToGrid w:val="0"/>
              <w:rPr>
                <w:rFonts w:ascii="Neue Haas Grotesk Text Pro" w:hAnsi="Neue Haas Grotesk Text Pro"/>
                <w:i/>
              </w:rPr>
            </w:pPr>
            <w:r w:rsidRPr="007861CE">
              <w:rPr>
                <w:rFonts w:ascii="Neue Haas Grotesk Text Pro" w:hAnsi="Neue Haas Grotesk Text Pro"/>
                <w:i/>
              </w:rPr>
              <w:t>matrikkelnummer</w:t>
            </w:r>
          </w:p>
        </w:tc>
      </w:tr>
      <w:tr w:rsidR="00817606" w:rsidRPr="007861CE" w14:paraId="2A4200BC" w14:textId="77777777" w:rsidTr="00011E59">
        <w:tc>
          <w:tcPr>
            <w:tcW w:w="2568" w:type="dxa"/>
            <w:gridSpan w:val="3"/>
            <w:tcBorders>
              <w:left w:val="single" w:sz="1" w:space="0" w:color="000000"/>
              <w:bottom w:val="single" w:sz="1" w:space="0" w:color="000000"/>
            </w:tcBorders>
          </w:tcPr>
          <w:p w14:paraId="21550160"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52291D8"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0FD4185C" w14:textId="77777777" w:rsidTr="00011E59">
        <w:tc>
          <w:tcPr>
            <w:tcW w:w="2568" w:type="dxa"/>
            <w:gridSpan w:val="3"/>
            <w:tcBorders>
              <w:left w:val="single" w:sz="1" w:space="0" w:color="000000"/>
              <w:bottom w:val="single" w:sz="1" w:space="0" w:color="000000"/>
            </w:tcBorders>
          </w:tcPr>
          <w:p w14:paraId="4122EA0A"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3794EE2" w14:textId="77777777" w:rsidR="00817606" w:rsidRPr="007861CE" w:rsidRDefault="009E6221"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817606" w:rsidRPr="007861CE" w14:paraId="40D52946" w14:textId="77777777" w:rsidTr="00011E59">
        <w:tc>
          <w:tcPr>
            <w:tcW w:w="2568" w:type="dxa"/>
            <w:gridSpan w:val="3"/>
            <w:tcBorders>
              <w:left w:val="single" w:sz="1" w:space="0" w:color="000000"/>
              <w:bottom w:val="single" w:sz="1" w:space="0" w:color="000000"/>
            </w:tcBorders>
          </w:tcPr>
          <w:p w14:paraId="56B73665"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DAEAAA4"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32221010" w14:textId="77777777" w:rsidTr="00011E59">
        <w:tc>
          <w:tcPr>
            <w:tcW w:w="2568" w:type="dxa"/>
            <w:gridSpan w:val="3"/>
            <w:tcBorders>
              <w:left w:val="single" w:sz="1" w:space="0" w:color="000000"/>
              <w:bottom w:val="single" w:sz="1" w:space="0" w:color="000000"/>
            </w:tcBorders>
          </w:tcPr>
          <w:p w14:paraId="4C9D3826"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67FDBDA" w14:textId="77777777" w:rsidR="00817606" w:rsidRPr="007861CE" w:rsidRDefault="009E6221"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SOSI-format-navn/datatype/lengde: GNR/H/5</w:t>
            </w:r>
          </w:p>
        </w:tc>
      </w:tr>
    </w:tbl>
    <w:p w14:paraId="5FCF15CB" w14:textId="77777777" w:rsidR="00817606" w:rsidRPr="007861CE" w:rsidRDefault="00817606" w:rsidP="00D47F1A">
      <w:pPr>
        <w:pStyle w:val="Metadataoverskrift"/>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817606" w:rsidRPr="007861CE" w14:paraId="5ACF84F0" w14:textId="77777777" w:rsidTr="00011E59">
        <w:tc>
          <w:tcPr>
            <w:tcW w:w="521" w:type="dxa"/>
            <w:tcBorders>
              <w:top w:val="single" w:sz="1" w:space="0" w:color="000000"/>
              <w:left w:val="single" w:sz="1" w:space="0" w:color="000000"/>
              <w:bottom w:val="single" w:sz="1" w:space="0" w:color="000000"/>
            </w:tcBorders>
          </w:tcPr>
          <w:p w14:paraId="268400BD" w14:textId="77777777" w:rsidR="00817606" w:rsidRPr="007861CE" w:rsidRDefault="00817606"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11D0D08" w14:textId="77777777" w:rsidR="00817606" w:rsidRPr="007861CE" w:rsidRDefault="009E6221"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M032</w:t>
            </w:r>
          </w:p>
        </w:tc>
        <w:tc>
          <w:tcPr>
            <w:tcW w:w="802" w:type="dxa"/>
            <w:tcBorders>
              <w:top w:val="single" w:sz="1" w:space="0" w:color="000000"/>
              <w:left w:val="single" w:sz="1" w:space="0" w:color="000000"/>
              <w:bottom w:val="single" w:sz="1" w:space="0" w:color="000000"/>
            </w:tcBorders>
          </w:tcPr>
          <w:p w14:paraId="4289B27D"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791434C" w14:textId="77777777" w:rsidR="00817606" w:rsidRPr="007861CE" w:rsidRDefault="009E6221"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bruksnummer</w:t>
            </w:r>
          </w:p>
        </w:tc>
      </w:tr>
      <w:tr w:rsidR="00817606" w:rsidRPr="007861CE" w14:paraId="73FEA26E" w14:textId="77777777" w:rsidTr="00011E59">
        <w:tc>
          <w:tcPr>
            <w:tcW w:w="2568" w:type="dxa"/>
            <w:gridSpan w:val="3"/>
            <w:tcBorders>
              <w:left w:val="single" w:sz="1" w:space="0" w:color="000000"/>
              <w:bottom w:val="single" w:sz="1" w:space="0" w:color="000000"/>
            </w:tcBorders>
          </w:tcPr>
          <w:p w14:paraId="70AD9793"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E9CE4B4" w14:textId="77777777" w:rsidR="00817606" w:rsidRPr="007861CE" w:rsidRDefault="009E6221" w:rsidP="00011E59">
            <w:pPr>
              <w:pStyle w:val="Tabellinnhold"/>
              <w:snapToGrid w:val="0"/>
              <w:rPr>
                <w:rFonts w:ascii="Neue Haas Grotesk Text Pro" w:hAnsi="Neue Haas Grotesk Text Pro"/>
              </w:rPr>
            </w:pPr>
            <w:r w:rsidRPr="007861CE">
              <w:rPr>
                <w:rFonts w:ascii="Neue Haas Grotesk Text Pro" w:hAnsi="Neue Haas Grotesk Text Pro"/>
              </w:rPr>
              <w:t>Fortløpende nummerering av bruk under gårdsnummer</w:t>
            </w:r>
          </w:p>
        </w:tc>
      </w:tr>
      <w:tr w:rsidR="00817606" w:rsidRPr="007861CE" w14:paraId="535F4A84" w14:textId="77777777" w:rsidTr="00011E59">
        <w:tc>
          <w:tcPr>
            <w:tcW w:w="2568" w:type="dxa"/>
            <w:gridSpan w:val="3"/>
            <w:tcBorders>
              <w:left w:val="single" w:sz="1" w:space="0" w:color="000000"/>
              <w:bottom w:val="single" w:sz="1" w:space="0" w:color="000000"/>
            </w:tcBorders>
          </w:tcPr>
          <w:p w14:paraId="0AAA5C63"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Arkivenhet</w:t>
            </w:r>
            <w:r w:rsidR="009E6221"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44A6F058" w14:textId="77777777" w:rsidR="00817606" w:rsidRPr="007861CE" w:rsidRDefault="00A453F2" w:rsidP="00011E59">
            <w:pPr>
              <w:pStyle w:val="Tabellinnhold"/>
              <w:snapToGrid w:val="0"/>
              <w:rPr>
                <w:rFonts w:ascii="Neue Haas Grotesk Text Pro" w:hAnsi="Neue Haas Grotesk Text Pro"/>
                <w:i/>
              </w:rPr>
            </w:pPr>
            <w:r w:rsidRPr="007861CE">
              <w:rPr>
                <w:rFonts w:ascii="Neue Haas Grotesk Text Pro" w:hAnsi="Neue Haas Grotesk Text Pro"/>
                <w:i/>
              </w:rPr>
              <w:t>matrikkelnummer</w:t>
            </w:r>
          </w:p>
        </w:tc>
      </w:tr>
      <w:tr w:rsidR="00817606" w:rsidRPr="007861CE" w14:paraId="1549F1DD" w14:textId="77777777" w:rsidTr="00011E59">
        <w:tc>
          <w:tcPr>
            <w:tcW w:w="2568" w:type="dxa"/>
            <w:gridSpan w:val="3"/>
            <w:tcBorders>
              <w:left w:val="single" w:sz="1" w:space="0" w:color="000000"/>
              <w:bottom w:val="single" w:sz="1" w:space="0" w:color="000000"/>
            </w:tcBorders>
          </w:tcPr>
          <w:p w14:paraId="09BA8F09"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50E0105"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62B63FE7" w14:textId="77777777" w:rsidTr="00011E59">
        <w:tc>
          <w:tcPr>
            <w:tcW w:w="2568" w:type="dxa"/>
            <w:gridSpan w:val="3"/>
            <w:tcBorders>
              <w:left w:val="single" w:sz="1" w:space="0" w:color="000000"/>
              <w:bottom w:val="single" w:sz="1" w:space="0" w:color="000000"/>
            </w:tcBorders>
          </w:tcPr>
          <w:p w14:paraId="50D064FB"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5BEC5C7" w14:textId="77777777" w:rsidR="00817606" w:rsidRPr="007861CE" w:rsidRDefault="009E6221"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817606" w:rsidRPr="007861CE" w14:paraId="188C94C5" w14:textId="77777777" w:rsidTr="00011E59">
        <w:tc>
          <w:tcPr>
            <w:tcW w:w="2568" w:type="dxa"/>
            <w:gridSpan w:val="3"/>
            <w:tcBorders>
              <w:left w:val="single" w:sz="1" w:space="0" w:color="000000"/>
              <w:bottom w:val="single" w:sz="1" w:space="0" w:color="000000"/>
            </w:tcBorders>
          </w:tcPr>
          <w:p w14:paraId="04BE6E3E"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897F487"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05F46649" w14:textId="77777777" w:rsidTr="00011E59">
        <w:tc>
          <w:tcPr>
            <w:tcW w:w="2568" w:type="dxa"/>
            <w:gridSpan w:val="3"/>
            <w:tcBorders>
              <w:left w:val="single" w:sz="1" w:space="0" w:color="000000"/>
              <w:bottom w:val="single" w:sz="1" w:space="0" w:color="000000"/>
            </w:tcBorders>
          </w:tcPr>
          <w:p w14:paraId="6434061B"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ADB3105" w14:textId="77777777" w:rsidR="00817606" w:rsidRPr="007861CE" w:rsidRDefault="009E6221"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SOSI-format-navn/datatype/lengde: BNR/H/4</w:t>
            </w:r>
          </w:p>
        </w:tc>
      </w:tr>
    </w:tbl>
    <w:p w14:paraId="7ACAA3A1" w14:textId="37543586" w:rsidR="005D478B" w:rsidRDefault="005D478B"/>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817606" w:rsidRPr="007861CE" w14:paraId="21F9CDE2" w14:textId="77777777" w:rsidTr="00011E59">
        <w:tc>
          <w:tcPr>
            <w:tcW w:w="521" w:type="dxa"/>
            <w:tcBorders>
              <w:top w:val="single" w:sz="1" w:space="0" w:color="000000"/>
              <w:left w:val="single" w:sz="1" w:space="0" w:color="000000"/>
              <w:bottom w:val="single" w:sz="1" w:space="0" w:color="000000"/>
            </w:tcBorders>
          </w:tcPr>
          <w:p w14:paraId="2A7B1D54" w14:textId="77777777" w:rsidR="00817606" w:rsidRPr="007861CE" w:rsidRDefault="00817606"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020EBDE" w14:textId="77777777" w:rsidR="00817606" w:rsidRPr="007861CE" w:rsidRDefault="009E6221"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M033</w:t>
            </w:r>
          </w:p>
        </w:tc>
        <w:tc>
          <w:tcPr>
            <w:tcW w:w="802" w:type="dxa"/>
            <w:tcBorders>
              <w:top w:val="single" w:sz="1" w:space="0" w:color="000000"/>
              <w:left w:val="single" w:sz="1" w:space="0" w:color="000000"/>
              <w:bottom w:val="single" w:sz="1" w:space="0" w:color="000000"/>
            </w:tcBorders>
          </w:tcPr>
          <w:p w14:paraId="1A058103"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0331001" w14:textId="77777777" w:rsidR="00817606" w:rsidRPr="007861CE" w:rsidRDefault="009E6221"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festenummer</w:t>
            </w:r>
          </w:p>
        </w:tc>
      </w:tr>
      <w:tr w:rsidR="00817606" w:rsidRPr="007861CE" w14:paraId="554798C3" w14:textId="77777777" w:rsidTr="00011E59">
        <w:tc>
          <w:tcPr>
            <w:tcW w:w="2568" w:type="dxa"/>
            <w:gridSpan w:val="3"/>
            <w:tcBorders>
              <w:left w:val="single" w:sz="1" w:space="0" w:color="000000"/>
              <w:bottom w:val="single" w:sz="1" w:space="0" w:color="000000"/>
            </w:tcBorders>
          </w:tcPr>
          <w:p w14:paraId="1829C26E"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514AD43" w14:textId="77777777" w:rsidR="00817606" w:rsidRPr="007861CE" w:rsidRDefault="009E6221" w:rsidP="00011E59">
            <w:pPr>
              <w:pStyle w:val="Tabellinnhold"/>
              <w:snapToGrid w:val="0"/>
              <w:rPr>
                <w:rFonts w:ascii="Neue Haas Grotesk Text Pro" w:hAnsi="Neue Haas Grotesk Text Pro"/>
              </w:rPr>
            </w:pPr>
            <w:r w:rsidRPr="007861CE">
              <w:rPr>
                <w:rFonts w:ascii="Neue Haas Grotesk Text Pro" w:hAnsi="Neue Haas Grotesk Text Pro"/>
              </w:rPr>
              <w:t>Fortløpende nummerering av fester under gårdsnummer/bruksnummer</w:t>
            </w:r>
          </w:p>
        </w:tc>
      </w:tr>
      <w:tr w:rsidR="00817606" w:rsidRPr="007861CE" w14:paraId="5E699AF4" w14:textId="77777777" w:rsidTr="00011E59">
        <w:tc>
          <w:tcPr>
            <w:tcW w:w="2568" w:type="dxa"/>
            <w:gridSpan w:val="3"/>
            <w:tcBorders>
              <w:left w:val="single" w:sz="1" w:space="0" w:color="000000"/>
              <w:bottom w:val="single" w:sz="1" w:space="0" w:color="000000"/>
            </w:tcBorders>
          </w:tcPr>
          <w:p w14:paraId="36BC5E3C"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9E6221"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73780520" w14:textId="77777777" w:rsidR="00817606" w:rsidRPr="007861CE" w:rsidRDefault="009E6221" w:rsidP="00011E59">
            <w:pPr>
              <w:pStyle w:val="Tabellinnhold"/>
              <w:snapToGrid w:val="0"/>
              <w:rPr>
                <w:rFonts w:ascii="Neue Haas Grotesk Text Pro" w:hAnsi="Neue Haas Grotesk Text Pro"/>
                <w:i/>
              </w:rPr>
            </w:pPr>
            <w:r w:rsidRPr="007861CE">
              <w:rPr>
                <w:rFonts w:ascii="Neue Haas Grotesk Text Pro" w:hAnsi="Neue Haas Grotesk Text Pro"/>
                <w:i/>
              </w:rPr>
              <w:t>matrikkelnummer</w:t>
            </w:r>
          </w:p>
        </w:tc>
      </w:tr>
      <w:tr w:rsidR="00817606" w:rsidRPr="007861CE" w14:paraId="6D97EA73" w14:textId="77777777" w:rsidTr="00011E59">
        <w:tc>
          <w:tcPr>
            <w:tcW w:w="2568" w:type="dxa"/>
            <w:gridSpan w:val="3"/>
            <w:tcBorders>
              <w:left w:val="single" w:sz="1" w:space="0" w:color="000000"/>
              <w:bottom w:val="single" w:sz="1" w:space="0" w:color="000000"/>
            </w:tcBorders>
          </w:tcPr>
          <w:p w14:paraId="146A6613"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0DA9BCD"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29795AFA" w14:textId="77777777" w:rsidTr="00011E59">
        <w:tc>
          <w:tcPr>
            <w:tcW w:w="2568" w:type="dxa"/>
            <w:gridSpan w:val="3"/>
            <w:tcBorders>
              <w:left w:val="single" w:sz="1" w:space="0" w:color="000000"/>
              <w:bottom w:val="single" w:sz="1" w:space="0" w:color="000000"/>
            </w:tcBorders>
          </w:tcPr>
          <w:p w14:paraId="780A3BF4"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BAAFB59" w14:textId="77777777" w:rsidR="00817606" w:rsidRPr="007861CE" w:rsidRDefault="009E6221"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817606" w:rsidRPr="007861CE" w14:paraId="4078EC1B" w14:textId="77777777" w:rsidTr="00011E59">
        <w:tc>
          <w:tcPr>
            <w:tcW w:w="2568" w:type="dxa"/>
            <w:gridSpan w:val="3"/>
            <w:tcBorders>
              <w:left w:val="single" w:sz="1" w:space="0" w:color="000000"/>
              <w:bottom w:val="single" w:sz="1" w:space="0" w:color="000000"/>
            </w:tcBorders>
          </w:tcPr>
          <w:p w14:paraId="2FA3F3E6"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FD0988B"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6B530B0A" w14:textId="77777777" w:rsidTr="00011E59">
        <w:tc>
          <w:tcPr>
            <w:tcW w:w="2568" w:type="dxa"/>
            <w:gridSpan w:val="3"/>
            <w:tcBorders>
              <w:left w:val="single" w:sz="1" w:space="0" w:color="000000"/>
              <w:bottom w:val="single" w:sz="1" w:space="0" w:color="000000"/>
            </w:tcBorders>
          </w:tcPr>
          <w:p w14:paraId="7A0698F4"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A26BDFA" w14:textId="77777777" w:rsidR="00817606" w:rsidRPr="007861CE" w:rsidRDefault="00A461FD"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Underoppdeling under bruksnummer, angir enheter som kan omsettes og pantsettes. Del av matrikkelnummeret som identifiserer festegrunn (tomt). Tas i bruk når et bruksnummer skal deles opp i flere grunneiendommer. SOSI-format-navn/datatype/lengde: FNR/H/4</w:t>
            </w:r>
          </w:p>
        </w:tc>
      </w:tr>
    </w:tbl>
    <w:p w14:paraId="6BDB7C0F" w14:textId="77777777" w:rsidR="00817606" w:rsidRPr="006B6483" w:rsidRDefault="00817606" w:rsidP="00D47F1A">
      <w:pPr>
        <w:pStyle w:val="Metadataoverskrift"/>
        <w:rPr>
          <w:rFonts w:ascii="Neue Haas Grotesk Text Pro" w:hAnsi="Neue Haas Grotesk Text Pro"/>
          <w:sz w:val="20"/>
          <w:szCs w:val="20"/>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817606" w:rsidRPr="007861CE" w14:paraId="0DF59C45" w14:textId="77777777" w:rsidTr="00011E59">
        <w:tc>
          <w:tcPr>
            <w:tcW w:w="521" w:type="dxa"/>
            <w:tcBorders>
              <w:top w:val="single" w:sz="1" w:space="0" w:color="000000"/>
              <w:left w:val="single" w:sz="1" w:space="0" w:color="000000"/>
              <w:bottom w:val="single" w:sz="1" w:space="0" w:color="000000"/>
            </w:tcBorders>
          </w:tcPr>
          <w:p w14:paraId="5E334E59" w14:textId="77777777" w:rsidR="00817606" w:rsidRPr="007861CE" w:rsidRDefault="00817606"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15192C2" w14:textId="77777777" w:rsidR="00817606" w:rsidRPr="007861CE" w:rsidRDefault="00A461FD"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M034</w:t>
            </w:r>
          </w:p>
        </w:tc>
        <w:tc>
          <w:tcPr>
            <w:tcW w:w="802" w:type="dxa"/>
            <w:tcBorders>
              <w:top w:val="single" w:sz="1" w:space="0" w:color="000000"/>
              <w:left w:val="single" w:sz="1" w:space="0" w:color="000000"/>
              <w:bottom w:val="single" w:sz="1" w:space="0" w:color="000000"/>
            </w:tcBorders>
          </w:tcPr>
          <w:p w14:paraId="617801EE"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3EEDF33" w14:textId="77777777" w:rsidR="00817606" w:rsidRPr="007861CE" w:rsidRDefault="00A461FD"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seksjonsnummer</w:t>
            </w:r>
          </w:p>
        </w:tc>
      </w:tr>
      <w:tr w:rsidR="00817606" w:rsidRPr="007861CE" w14:paraId="608CB1F6" w14:textId="77777777" w:rsidTr="00011E59">
        <w:tc>
          <w:tcPr>
            <w:tcW w:w="2568" w:type="dxa"/>
            <w:gridSpan w:val="3"/>
            <w:tcBorders>
              <w:left w:val="single" w:sz="1" w:space="0" w:color="000000"/>
              <w:bottom w:val="single" w:sz="1" w:space="0" w:color="000000"/>
            </w:tcBorders>
          </w:tcPr>
          <w:p w14:paraId="39D881E0"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1FB4B83" w14:textId="77777777" w:rsidR="00817606" w:rsidRPr="007861CE" w:rsidRDefault="00A461FD" w:rsidP="00011E59">
            <w:pPr>
              <w:pStyle w:val="Tabellinnhold"/>
              <w:snapToGrid w:val="0"/>
              <w:rPr>
                <w:rFonts w:ascii="Neue Haas Grotesk Text Pro" w:hAnsi="Neue Haas Grotesk Text Pro"/>
              </w:rPr>
            </w:pPr>
            <w:r w:rsidRPr="007861CE">
              <w:rPr>
                <w:rFonts w:ascii="Neue Haas Grotesk Text Pro" w:hAnsi="Neue Haas Grotesk Text Pro"/>
              </w:rPr>
              <w:t>Fortløpende nummerering av seksjoner under gårdsnummer/bruksnummer og eventuelt festenummer</w:t>
            </w:r>
          </w:p>
        </w:tc>
      </w:tr>
      <w:tr w:rsidR="00817606" w:rsidRPr="007861CE" w14:paraId="068D68D7" w14:textId="77777777" w:rsidTr="00011E59">
        <w:tc>
          <w:tcPr>
            <w:tcW w:w="2568" w:type="dxa"/>
            <w:gridSpan w:val="3"/>
            <w:tcBorders>
              <w:left w:val="single" w:sz="1" w:space="0" w:color="000000"/>
              <w:bottom w:val="single" w:sz="1" w:space="0" w:color="000000"/>
            </w:tcBorders>
          </w:tcPr>
          <w:p w14:paraId="10940E40"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A453F2"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1AF36599" w14:textId="77777777" w:rsidR="00817606" w:rsidRPr="007861CE" w:rsidRDefault="00A453F2" w:rsidP="00011E59">
            <w:pPr>
              <w:pStyle w:val="Tabellinnhold"/>
              <w:snapToGrid w:val="0"/>
              <w:rPr>
                <w:rFonts w:ascii="Neue Haas Grotesk Text Pro" w:hAnsi="Neue Haas Grotesk Text Pro"/>
                <w:i/>
              </w:rPr>
            </w:pPr>
            <w:r w:rsidRPr="007861CE">
              <w:rPr>
                <w:rFonts w:ascii="Neue Haas Grotesk Text Pro" w:hAnsi="Neue Haas Grotesk Text Pro"/>
                <w:i/>
              </w:rPr>
              <w:t>matrikkelnummer</w:t>
            </w:r>
          </w:p>
        </w:tc>
      </w:tr>
      <w:tr w:rsidR="00817606" w:rsidRPr="007861CE" w14:paraId="2007CB9C" w14:textId="77777777" w:rsidTr="00011E59">
        <w:tc>
          <w:tcPr>
            <w:tcW w:w="2568" w:type="dxa"/>
            <w:gridSpan w:val="3"/>
            <w:tcBorders>
              <w:left w:val="single" w:sz="1" w:space="0" w:color="000000"/>
              <w:bottom w:val="single" w:sz="1" w:space="0" w:color="000000"/>
            </w:tcBorders>
          </w:tcPr>
          <w:p w14:paraId="79FBB3CE"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82DCC6A"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6407BADE" w14:textId="77777777" w:rsidTr="00011E59">
        <w:tc>
          <w:tcPr>
            <w:tcW w:w="2568" w:type="dxa"/>
            <w:gridSpan w:val="3"/>
            <w:tcBorders>
              <w:left w:val="single" w:sz="1" w:space="0" w:color="000000"/>
              <w:bottom w:val="single" w:sz="1" w:space="0" w:color="000000"/>
            </w:tcBorders>
          </w:tcPr>
          <w:p w14:paraId="661AF5FD"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35BCE57" w14:textId="77777777" w:rsidR="00817606" w:rsidRPr="007861CE" w:rsidRDefault="00A461FD"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817606" w:rsidRPr="007861CE" w14:paraId="42D4DEAE" w14:textId="77777777" w:rsidTr="00011E59">
        <w:tc>
          <w:tcPr>
            <w:tcW w:w="2568" w:type="dxa"/>
            <w:gridSpan w:val="3"/>
            <w:tcBorders>
              <w:left w:val="single" w:sz="1" w:space="0" w:color="000000"/>
              <w:bottom w:val="single" w:sz="1" w:space="0" w:color="000000"/>
            </w:tcBorders>
          </w:tcPr>
          <w:p w14:paraId="1798B9A2"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9162D4E"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0A050764" w14:textId="77777777" w:rsidTr="00011E59">
        <w:tc>
          <w:tcPr>
            <w:tcW w:w="2568" w:type="dxa"/>
            <w:gridSpan w:val="3"/>
            <w:tcBorders>
              <w:left w:val="single" w:sz="1" w:space="0" w:color="000000"/>
              <w:bottom w:val="single" w:sz="1" w:space="0" w:color="000000"/>
            </w:tcBorders>
          </w:tcPr>
          <w:p w14:paraId="7B6F8EC7"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1C552C5" w14:textId="692A75AA" w:rsidR="00817606" w:rsidRPr="007861CE" w:rsidRDefault="00A461FD"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Underoppdeling under bruksnummer, angir enheter som kan omsettes og selges. Typisk i leilighetsbygg i flere etasjer, forretningsgårder eller en blanding av forretninger og leiligheter. SOSI-format-navn/datatype/lengde: SNR/H/3.</w:t>
            </w:r>
          </w:p>
        </w:tc>
      </w:tr>
    </w:tbl>
    <w:p w14:paraId="7DF9472A" w14:textId="77777777" w:rsidR="00817606" w:rsidRPr="006B6483" w:rsidRDefault="00817606" w:rsidP="00D47F1A">
      <w:pPr>
        <w:pStyle w:val="Metadataoverskrift"/>
        <w:rPr>
          <w:rFonts w:ascii="Neue Haas Grotesk Text Pro" w:hAnsi="Neue Haas Grotesk Text Pro"/>
          <w:sz w:val="20"/>
          <w:szCs w:val="20"/>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817606" w:rsidRPr="007861CE" w14:paraId="1B9DFB0C" w14:textId="77777777" w:rsidTr="00011E59">
        <w:tc>
          <w:tcPr>
            <w:tcW w:w="521" w:type="dxa"/>
            <w:tcBorders>
              <w:top w:val="single" w:sz="1" w:space="0" w:color="000000"/>
              <w:left w:val="single" w:sz="1" w:space="0" w:color="000000"/>
              <w:bottom w:val="single" w:sz="1" w:space="0" w:color="000000"/>
            </w:tcBorders>
          </w:tcPr>
          <w:p w14:paraId="5F2C2429" w14:textId="77777777" w:rsidR="00817606" w:rsidRPr="007861CE" w:rsidRDefault="00817606"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B742B03" w14:textId="77777777" w:rsidR="00817606" w:rsidRPr="007861CE" w:rsidRDefault="00A461FD"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M035</w:t>
            </w:r>
          </w:p>
        </w:tc>
        <w:tc>
          <w:tcPr>
            <w:tcW w:w="802" w:type="dxa"/>
            <w:tcBorders>
              <w:top w:val="single" w:sz="1" w:space="0" w:color="000000"/>
              <w:left w:val="single" w:sz="1" w:space="0" w:color="000000"/>
              <w:bottom w:val="single" w:sz="1" w:space="0" w:color="000000"/>
            </w:tcBorders>
          </w:tcPr>
          <w:p w14:paraId="72A2DE10"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D2E130E" w14:textId="77777777" w:rsidR="00817606" w:rsidRPr="007861CE" w:rsidRDefault="00A461FD"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bygningsnummer</w:t>
            </w:r>
          </w:p>
        </w:tc>
      </w:tr>
      <w:tr w:rsidR="00817606" w:rsidRPr="007861CE" w14:paraId="4E0A3A1D" w14:textId="77777777" w:rsidTr="00011E59">
        <w:tc>
          <w:tcPr>
            <w:tcW w:w="2568" w:type="dxa"/>
            <w:gridSpan w:val="3"/>
            <w:tcBorders>
              <w:left w:val="single" w:sz="1" w:space="0" w:color="000000"/>
              <w:bottom w:val="single" w:sz="1" w:space="0" w:color="000000"/>
            </w:tcBorders>
          </w:tcPr>
          <w:p w14:paraId="7DA8E790"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53C88103" w14:textId="77777777" w:rsidR="00817606" w:rsidRPr="007861CE" w:rsidRDefault="00A461FD" w:rsidP="00011E59">
            <w:pPr>
              <w:pStyle w:val="Tabellinnhold"/>
              <w:snapToGrid w:val="0"/>
              <w:rPr>
                <w:rFonts w:ascii="Neue Haas Grotesk Text Pro" w:hAnsi="Neue Haas Grotesk Text Pro"/>
              </w:rPr>
            </w:pPr>
            <w:r w:rsidRPr="007861CE">
              <w:rPr>
                <w:rFonts w:ascii="Neue Haas Grotesk Text Pro" w:hAnsi="Neue Haas Grotesk Text Pro"/>
              </w:rPr>
              <w:t>Entydig identifikasjon av bygning i matrikkelen</w:t>
            </w:r>
          </w:p>
        </w:tc>
      </w:tr>
      <w:tr w:rsidR="00817606" w:rsidRPr="007861CE" w14:paraId="4CAFA91F" w14:textId="77777777" w:rsidTr="00011E59">
        <w:tc>
          <w:tcPr>
            <w:tcW w:w="2568" w:type="dxa"/>
            <w:gridSpan w:val="3"/>
            <w:tcBorders>
              <w:left w:val="single" w:sz="1" w:space="0" w:color="000000"/>
              <w:bottom w:val="single" w:sz="1" w:space="0" w:color="000000"/>
            </w:tcBorders>
          </w:tcPr>
          <w:p w14:paraId="79644532"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Arkivenhet</w:t>
            </w:r>
            <w:r w:rsidR="00A453F2"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16BF8721" w14:textId="7C8AE273" w:rsidR="00817606" w:rsidRPr="007861CE" w:rsidRDefault="006B6483" w:rsidP="00011E59">
            <w:pPr>
              <w:pStyle w:val="Tabellinnhold"/>
              <w:snapToGrid w:val="0"/>
              <w:rPr>
                <w:rFonts w:ascii="Neue Haas Grotesk Text Pro" w:hAnsi="Neue Haas Grotesk Text Pro"/>
                <w:i/>
              </w:rPr>
            </w:pPr>
            <w:proofErr w:type="spellStart"/>
            <w:r w:rsidRPr="007861CE">
              <w:rPr>
                <w:rFonts w:ascii="Neue Haas Grotesk Text Pro" w:hAnsi="Neue Haas Grotesk Text Pro"/>
                <w:i/>
              </w:rPr>
              <w:t>B</w:t>
            </w:r>
            <w:r w:rsidR="00A461FD" w:rsidRPr="007861CE">
              <w:rPr>
                <w:rFonts w:ascii="Neue Haas Grotesk Text Pro" w:hAnsi="Neue Haas Grotesk Text Pro"/>
                <w:i/>
              </w:rPr>
              <w:t>yggident</w:t>
            </w:r>
            <w:proofErr w:type="spellEnd"/>
          </w:p>
        </w:tc>
      </w:tr>
      <w:tr w:rsidR="00817606" w:rsidRPr="007861CE" w14:paraId="5A56F20D" w14:textId="77777777" w:rsidTr="00011E59">
        <w:tc>
          <w:tcPr>
            <w:tcW w:w="2568" w:type="dxa"/>
            <w:gridSpan w:val="3"/>
            <w:tcBorders>
              <w:left w:val="single" w:sz="1" w:space="0" w:color="000000"/>
              <w:bottom w:val="single" w:sz="1" w:space="0" w:color="000000"/>
            </w:tcBorders>
          </w:tcPr>
          <w:p w14:paraId="09F7E394"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5E26C07"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4C3D64BB" w14:textId="77777777" w:rsidTr="00011E59">
        <w:tc>
          <w:tcPr>
            <w:tcW w:w="2568" w:type="dxa"/>
            <w:gridSpan w:val="3"/>
            <w:tcBorders>
              <w:left w:val="single" w:sz="1" w:space="0" w:color="000000"/>
              <w:bottom w:val="single" w:sz="1" w:space="0" w:color="000000"/>
            </w:tcBorders>
          </w:tcPr>
          <w:p w14:paraId="5490CEB0"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2561A57" w14:textId="77777777" w:rsidR="00817606" w:rsidRPr="007861CE" w:rsidRDefault="00A461FD"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817606" w:rsidRPr="007861CE" w14:paraId="23E6E031" w14:textId="77777777" w:rsidTr="00011E59">
        <w:tc>
          <w:tcPr>
            <w:tcW w:w="2568" w:type="dxa"/>
            <w:gridSpan w:val="3"/>
            <w:tcBorders>
              <w:left w:val="single" w:sz="1" w:space="0" w:color="000000"/>
              <w:bottom w:val="single" w:sz="1" w:space="0" w:color="000000"/>
            </w:tcBorders>
          </w:tcPr>
          <w:p w14:paraId="6A4E2DB3"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43C2F13"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4400200A" w14:textId="77777777" w:rsidTr="00011E59">
        <w:tc>
          <w:tcPr>
            <w:tcW w:w="2568" w:type="dxa"/>
            <w:gridSpan w:val="3"/>
            <w:tcBorders>
              <w:left w:val="single" w:sz="1" w:space="0" w:color="000000"/>
              <w:bottom w:val="single" w:sz="1" w:space="0" w:color="000000"/>
            </w:tcBorders>
          </w:tcPr>
          <w:p w14:paraId="6B338E0A"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3DD1875" w14:textId="77777777" w:rsidR="00817606" w:rsidRPr="007861CE" w:rsidRDefault="00A461FD"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Bygningsnumrene er unike på landsbasis, og tildeles automatisk. SOSI-format-navn/datatype/lengde: BYGGNR/H/9</w:t>
            </w:r>
          </w:p>
        </w:tc>
      </w:tr>
    </w:tbl>
    <w:p w14:paraId="53D9E9D0" w14:textId="77777777" w:rsidR="00817606" w:rsidRPr="007861CE" w:rsidRDefault="00817606" w:rsidP="00D47F1A">
      <w:pPr>
        <w:pStyle w:val="Metadataoverskrift"/>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817606" w:rsidRPr="007861CE" w14:paraId="3F1E2694" w14:textId="77777777" w:rsidTr="00011E59">
        <w:tc>
          <w:tcPr>
            <w:tcW w:w="521" w:type="dxa"/>
            <w:tcBorders>
              <w:top w:val="single" w:sz="1" w:space="0" w:color="000000"/>
              <w:left w:val="single" w:sz="1" w:space="0" w:color="000000"/>
              <w:bottom w:val="single" w:sz="1" w:space="0" w:color="000000"/>
            </w:tcBorders>
          </w:tcPr>
          <w:p w14:paraId="69EBA3A8" w14:textId="77777777" w:rsidR="00817606" w:rsidRPr="007861CE" w:rsidRDefault="00817606"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FF24EBB" w14:textId="77777777" w:rsidR="00817606" w:rsidRPr="007861CE" w:rsidRDefault="00A461FD"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M036</w:t>
            </w:r>
          </w:p>
        </w:tc>
        <w:tc>
          <w:tcPr>
            <w:tcW w:w="802" w:type="dxa"/>
            <w:tcBorders>
              <w:top w:val="single" w:sz="1" w:space="0" w:color="000000"/>
              <w:left w:val="single" w:sz="1" w:space="0" w:color="000000"/>
              <w:bottom w:val="single" w:sz="1" w:space="0" w:color="000000"/>
            </w:tcBorders>
          </w:tcPr>
          <w:p w14:paraId="5DC32895"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2F8D55D" w14:textId="77777777" w:rsidR="00817606" w:rsidRPr="007861CE" w:rsidRDefault="00A461FD" w:rsidP="00011E59">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endringsloepenummer</w:t>
            </w:r>
            <w:proofErr w:type="spellEnd"/>
          </w:p>
        </w:tc>
      </w:tr>
      <w:tr w:rsidR="00817606" w:rsidRPr="007861CE" w14:paraId="14E46040" w14:textId="77777777" w:rsidTr="00011E59">
        <w:tc>
          <w:tcPr>
            <w:tcW w:w="2568" w:type="dxa"/>
            <w:gridSpan w:val="3"/>
            <w:tcBorders>
              <w:left w:val="single" w:sz="1" w:space="0" w:color="000000"/>
              <w:bottom w:val="single" w:sz="1" w:space="0" w:color="000000"/>
            </w:tcBorders>
          </w:tcPr>
          <w:p w14:paraId="4597A5F7"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5C6C0EE" w14:textId="77777777" w:rsidR="00817606" w:rsidRPr="007861CE" w:rsidRDefault="00A461FD" w:rsidP="00011E59">
            <w:pPr>
              <w:pStyle w:val="Tabellinnhold"/>
              <w:snapToGrid w:val="0"/>
              <w:rPr>
                <w:rFonts w:ascii="Neue Haas Grotesk Text Pro" w:hAnsi="Neue Haas Grotesk Text Pro"/>
              </w:rPr>
            </w:pPr>
            <w:r w:rsidRPr="007861CE">
              <w:rPr>
                <w:rFonts w:ascii="Neue Haas Grotesk Text Pro" w:hAnsi="Neue Haas Grotesk Text Pro"/>
              </w:rPr>
              <w:t>Entydig identifikasjon av endring av bygning i matrikkelen</w:t>
            </w:r>
          </w:p>
        </w:tc>
      </w:tr>
      <w:tr w:rsidR="00817606" w:rsidRPr="007861CE" w14:paraId="49A694BC" w14:textId="77777777" w:rsidTr="00011E59">
        <w:tc>
          <w:tcPr>
            <w:tcW w:w="2568" w:type="dxa"/>
            <w:gridSpan w:val="3"/>
            <w:tcBorders>
              <w:left w:val="single" w:sz="1" w:space="0" w:color="000000"/>
              <w:bottom w:val="single" w:sz="1" w:space="0" w:color="000000"/>
            </w:tcBorders>
          </w:tcPr>
          <w:p w14:paraId="184D3F69"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A453F2"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66864F8C" w14:textId="77777777" w:rsidR="00817606" w:rsidRPr="007861CE" w:rsidRDefault="00A461FD" w:rsidP="00011E59">
            <w:pPr>
              <w:pStyle w:val="Tabellinnhold"/>
              <w:snapToGrid w:val="0"/>
              <w:rPr>
                <w:rFonts w:ascii="Neue Haas Grotesk Text Pro" w:hAnsi="Neue Haas Grotesk Text Pro"/>
                <w:i/>
              </w:rPr>
            </w:pPr>
            <w:proofErr w:type="spellStart"/>
            <w:r w:rsidRPr="007861CE">
              <w:rPr>
                <w:rFonts w:ascii="Neue Haas Grotesk Text Pro" w:hAnsi="Neue Haas Grotesk Text Pro"/>
                <w:i/>
              </w:rPr>
              <w:t>byggident</w:t>
            </w:r>
            <w:proofErr w:type="spellEnd"/>
          </w:p>
        </w:tc>
      </w:tr>
      <w:tr w:rsidR="00817606" w:rsidRPr="007861CE" w14:paraId="5AD93D60" w14:textId="77777777" w:rsidTr="00011E59">
        <w:tc>
          <w:tcPr>
            <w:tcW w:w="2568" w:type="dxa"/>
            <w:gridSpan w:val="3"/>
            <w:tcBorders>
              <w:left w:val="single" w:sz="1" w:space="0" w:color="000000"/>
              <w:bottom w:val="single" w:sz="1" w:space="0" w:color="000000"/>
            </w:tcBorders>
          </w:tcPr>
          <w:p w14:paraId="16A4D933"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D2D3864"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77715399" w14:textId="77777777" w:rsidTr="00011E59">
        <w:tc>
          <w:tcPr>
            <w:tcW w:w="2568" w:type="dxa"/>
            <w:gridSpan w:val="3"/>
            <w:tcBorders>
              <w:left w:val="single" w:sz="1" w:space="0" w:color="000000"/>
              <w:bottom w:val="single" w:sz="1" w:space="0" w:color="000000"/>
            </w:tcBorders>
          </w:tcPr>
          <w:p w14:paraId="5B147F0A"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C5A8371" w14:textId="77777777" w:rsidR="00817606" w:rsidRPr="007861CE" w:rsidRDefault="00A461FD"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817606" w:rsidRPr="007861CE" w14:paraId="5A5C998A" w14:textId="77777777" w:rsidTr="00011E59">
        <w:tc>
          <w:tcPr>
            <w:tcW w:w="2568" w:type="dxa"/>
            <w:gridSpan w:val="3"/>
            <w:tcBorders>
              <w:left w:val="single" w:sz="1" w:space="0" w:color="000000"/>
              <w:bottom w:val="single" w:sz="1" w:space="0" w:color="000000"/>
            </w:tcBorders>
          </w:tcPr>
          <w:p w14:paraId="51A114B5"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BA454F9" w14:textId="77777777" w:rsidR="00817606" w:rsidRPr="007861CE" w:rsidRDefault="00817606" w:rsidP="00011E59">
            <w:pPr>
              <w:pStyle w:val="Tabellinnhold"/>
              <w:snapToGrid w:val="0"/>
              <w:rPr>
                <w:rFonts w:ascii="Neue Haas Grotesk Text Pro" w:hAnsi="Neue Haas Grotesk Text Pro"/>
              </w:rPr>
            </w:pPr>
          </w:p>
        </w:tc>
      </w:tr>
      <w:tr w:rsidR="00817606" w:rsidRPr="007861CE" w14:paraId="29393AEC" w14:textId="77777777" w:rsidTr="00011E59">
        <w:tc>
          <w:tcPr>
            <w:tcW w:w="2568" w:type="dxa"/>
            <w:gridSpan w:val="3"/>
            <w:tcBorders>
              <w:left w:val="single" w:sz="1" w:space="0" w:color="000000"/>
              <w:bottom w:val="single" w:sz="1" w:space="0" w:color="000000"/>
            </w:tcBorders>
          </w:tcPr>
          <w:p w14:paraId="2D7B2F1B" w14:textId="77777777" w:rsidR="00817606" w:rsidRPr="007861CE" w:rsidRDefault="00817606"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9CAEED4" w14:textId="77777777" w:rsidR="00817606" w:rsidRPr="007861CE" w:rsidRDefault="00A461FD"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Løpende nummerering av bygningsendringer til en bygning. SOSI-format-navn/datatype/lengde: BYGN_ENDR_LØPENR/H/2 Denne kan utelates når det kun er bygningen som skal identifiseres.</w:t>
            </w:r>
          </w:p>
        </w:tc>
      </w:tr>
    </w:tbl>
    <w:p w14:paraId="13962589" w14:textId="77777777" w:rsidR="00817606" w:rsidRPr="007861CE" w:rsidRDefault="00817606" w:rsidP="00D47F1A">
      <w:pPr>
        <w:pStyle w:val="Metadataoverskrift"/>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A461FD" w:rsidRPr="007861CE" w14:paraId="2DBEC878" w14:textId="77777777" w:rsidTr="00011E59">
        <w:tc>
          <w:tcPr>
            <w:tcW w:w="521" w:type="dxa"/>
            <w:tcBorders>
              <w:top w:val="single" w:sz="1" w:space="0" w:color="000000"/>
              <w:left w:val="single" w:sz="1" w:space="0" w:color="000000"/>
              <w:bottom w:val="single" w:sz="1" w:space="0" w:color="000000"/>
            </w:tcBorders>
          </w:tcPr>
          <w:p w14:paraId="022ABC49" w14:textId="77777777" w:rsidR="00A461FD" w:rsidRPr="007861CE" w:rsidRDefault="00A461FD"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C85E2E2" w14:textId="77777777" w:rsidR="00A461FD" w:rsidRPr="007861CE" w:rsidRDefault="00A461FD"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M037</w:t>
            </w:r>
          </w:p>
        </w:tc>
        <w:tc>
          <w:tcPr>
            <w:tcW w:w="802" w:type="dxa"/>
            <w:tcBorders>
              <w:top w:val="single" w:sz="1" w:space="0" w:color="000000"/>
              <w:left w:val="single" w:sz="1" w:space="0" w:color="000000"/>
              <w:bottom w:val="single" w:sz="1" w:space="0" w:color="000000"/>
            </w:tcBorders>
          </w:tcPr>
          <w:p w14:paraId="775DD1F1"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54BF339" w14:textId="77777777" w:rsidR="00A461FD" w:rsidRPr="007861CE" w:rsidRDefault="00A461FD"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fylkesnummer</w:t>
            </w:r>
          </w:p>
        </w:tc>
      </w:tr>
      <w:tr w:rsidR="00A461FD" w:rsidRPr="007861CE" w14:paraId="6771456E" w14:textId="77777777" w:rsidTr="00011E59">
        <w:tc>
          <w:tcPr>
            <w:tcW w:w="2568" w:type="dxa"/>
            <w:gridSpan w:val="3"/>
            <w:tcBorders>
              <w:left w:val="single" w:sz="1" w:space="0" w:color="000000"/>
              <w:bottom w:val="single" w:sz="1" w:space="0" w:color="000000"/>
            </w:tcBorders>
          </w:tcPr>
          <w:p w14:paraId="53D94489"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51273035" w14:textId="77777777" w:rsidR="00A461FD" w:rsidRPr="007861CE" w:rsidRDefault="00A461FD" w:rsidP="00011E59">
            <w:pPr>
              <w:pStyle w:val="Tabellinnhold"/>
              <w:snapToGrid w:val="0"/>
              <w:rPr>
                <w:rFonts w:ascii="Neue Haas Grotesk Text Pro" w:hAnsi="Neue Haas Grotesk Text Pro"/>
              </w:rPr>
            </w:pPr>
            <w:r w:rsidRPr="007861CE">
              <w:rPr>
                <w:rFonts w:ascii="Neue Haas Grotesk Text Pro" w:hAnsi="Neue Haas Grotesk Text Pro"/>
              </w:rPr>
              <w:t>Tosifret kode som entydig identifiserer et fylke</w:t>
            </w:r>
          </w:p>
        </w:tc>
      </w:tr>
      <w:tr w:rsidR="00A461FD" w:rsidRPr="007861CE" w14:paraId="6D795F20" w14:textId="77777777" w:rsidTr="00011E59">
        <w:tc>
          <w:tcPr>
            <w:tcW w:w="2568" w:type="dxa"/>
            <w:gridSpan w:val="3"/>
            <w:tcBorders>
              <w:left w:val="single" w:sz="1" w:space="0" w:color="000000"/>
              <w:bottom w:val="single" w:sz="1" w:space="0" w:color="000000"/>
            </w:tcBorders>
          </w:tcPr>
          <w:p w14:paraId="7F81878A"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A453F2"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2739BFA2" w14:textId="77777777" w:rsidR="00A461FD" w:rsidRPr="007861CE" w:rsidRDefault="00A461FD" w:rsidP="00011E59">
            <w:pPr>
              <w:pStyle w:val="Tabellinnhold"/>
              <w:snapToGrid w:val="0"/>
              <w:rPr>
                <w:rFonts w:ascii="Neue Haas Grotesk Text Pro" w:hAnsi="Neue Haas Grotesk Text Pro"/>
                <w:i/>
              </w:rPr>
            </w:pPr>
            <w:proofErr w:type="spellStart"/>
            <w:r w:rsidRPr="007861CE">
              <w:rPr>
                <w:rFonts w:ascii="Neue Haas Grotesk Text Pro" w:hAnsi="Neue Haas Grotesk Text Pro"/>
                <w:i/>
              </w:rPr>
              <w:t>planident</w:t>
            </w:r>
            <w:proofErr w:type="spellEnd"/>
          </w:p>
        </w:tc>
      </w:tr>
      <w:tr w:rsidR="00A461FD" w:rsidRPr="007861CE" w14:paraId="75DEF2D8" w14:textId="77777777" w:rsidTr="00011E59">
        <w:tc>
          <w:tcPr>
            <w:tcW w:w="2568" w:type="dxa"/>
            <w:gridSpan w:val="3"/>
            <w:tcBorders>
              <w:left w:val="single" w:sz="1" w:space="0" w:color="000000"/>
              <w:bottom w:val="single" w:sz="1" w:space="0" w:color="000000"/>
            </w:tcBorders>
          </w:tcPr>
          <w:p w14:paraId="64432E15"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04BC55B"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7E83DEEE" w14:textId="77777777" w:rsidTr="00011E59">
        <w:tc>
          <w:tcPr>
            <w:tcW w:w="2568" w:type="dxa"/>
            <w:gridSpan w:val="3"/>
            <w:tcBorders>
              <w:left w:val="single" w:sz="1" w:space="0" w:color="000000"/>
              <w:bottom w:val="single" w:sz="1" w:space="0" w:color="000000"/>
            </w:tcBorders>
          </w:tcPr>
          <w:p w14:paraId="051750EB"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A880064" w14:textId="77777777" w:rsidR="00A461FD" w:rsidRPr="007861CE" w:rsidRDefault="00A461FD"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A461FD" w:rsidRPr="007861CE" w14:paraId="59668A08" w14:textId="77777777" w:rsidTr="00011E59">
        <w:tc>
          <w:tcPr>
            <w:tcW w:w="2568" w:type="dxa"/>
            <w:gridSpan w:val="3"/>
            <w:tcBorders>
              <w:left w:val="single" w:sz="1" w:space="0" w:color="000000"/>
              <w:bottom w:val="single" w:sz="1" w:space="0" w:color="000000"/>
            </w:tcBorders>
          </w:tcPr>
          <w:p w14:paraId="240C522A"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07B8D8EC"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74298BE2" w14:textId="77777777" w:rsidTr="00011E59">
        <w:tc>
          <w:tcPr>
            <w:tcW w:w="2568" w:type="dxa"/>
            <w:gridSpan w:val="3"/>
            <w:tcBorders>
              <w:left w:val="single" w:sz="1" w:space="0" w:color="000000"/>
              <w:bottom w:val="single" w:sz="1" w:space="0" w:color="000000"/>
            </w:tcBorders>
          </w:tcPr>
          <w:p w14:paraId="4DCA4CDE"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4F3B311" w14:textId="77777777" w:rsidR="00A461FD" w:rsidRPr="007861CE" w:rsidRDefault="00FA56D6"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 xml:space="preserve">Fylkesnummer blir fastsatt av Kommunal- og moderniseringsdepartementet, og brukes i offentlige registre og statistikk. </w:t>
            </w:r>
          </w:p>
        </w:tc>
      </w:tr>
    </w:tbl>
    <w:p w14:paraId="78E84ED7" w14:textId="77777777" w:rsidR="00A461FD" w:rsidRPr="007861CE" w:rsidRDefault="00A461FD" w:rsidP="00D47F1A">
      <w:pPr>
        <w:pStyle w:val="Metadataoverskrift"/>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A461FD" w:rsidRPr="007861CE" w14:paraId="28EBA483" w14:textId="77777777" w:rsidTr="00011E59">
        <w:tc>
          <w:tcPr>
            <w:tcW w:w="521" w:type="dxa"/>
            <w:tcBorders>
              <w:top w:val="single" w:sz="1" w:space="0" w:color="000000"/>
              <w:left w:val="single" w:sz="1" w:space="0" w:color="000000"/>
              <w:bottom w:val="single" w:sz="1" w:space="0" w:color="000000"/>
            </w:tcBorders>
          </w:tcPr>
          <w:p w14:paraId="0325841F" w14:textId="77777777" w:rsidR="00A461FD" w:rsidRPr="007861CE" w:rsidRDefault="00A461FD"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14A5009" w14:textId="77777777" w:rsidR="00A461FD" w:rsidRPr="007861CE" w:rsidRDefault="00A453F2"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M038</w:t>
            </w:r>
          </w:p>
        </w:tc>
        <w:tc>
          <w:tcPr>
            <w:tcW w:w="802" w:type="dxa"/>
            <w:tcBorders>
              <w:top w:val="single" w:sz="1" w:space="0" w:color="000000"/>
              <w:left w:val="single" w:sz="1" w:space="0" w:color="000000"/>
              <w:bottom w:val="single" w:sz="1" w:space="0" w:color="000000"/>
            </w:tcBorders>
          </w:tcPr>
          <w:p w14:paraId="2AED3AA5"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9EFA075" w14:textId="77777777" w:rsidR="00A461FD" w:rsidRPr="007861CE" w:rsidRDefault="00A453F2"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landkode</w:t>
            </w:r>
          </w:p>
        </w:tc>
      </w:tr>
      <w:tr w:rsidR="00A461FD" w:rsidRPr="007861CE" w14:paraId="0699947D" w14:textId="77777777" w:rsidTr="00011E59">
        <w:tc>
          <w:tcPr>
            <w:tcW w:w="2568" w:type="dxa"/>
            <w:gridSpan w:val="3"/>
            <w:tcBorders>
              <w:left w:val="single" w:sz="1" w:space="0" w:color="000000"/>
              <w:bottom w:val="single" w:sz="1" w:space="0" w:color="000000"/>
            </w:tcBorders>
          </w:tcPr>
          <w:p w14:paraId="1CB4D97A"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107E2ED" w14:textId="77777777" w:rsidR="00A461FD" w:rsidRPr="007861CE" w:rsidRDefault="00A453F2" w:rsidP="00011E59">
            <w:pPr>
              <w:pStyle w:val="Tabellinnhold"/>
              <w:snapToGrid w:val="0"/>
              <w:rPr>
                <w:rFonts w:ascii="Neue Haas Grotesk Text Pro" w:hAnsi="Neue Haas Grotesk Text Pro"/>
              </w:rPr>
            </w:pPr>
            <w:r w:rsidRPr="007861CE">
              <w:rPr>
                <w:rFonts w:ascii="Neue Haas Grotesk Text Pro" w:hAnsi="Neue Haas Grotesk Text Pro"/>
              </w:rPr>
              <w:t>Entydig identifikasjon av et land</w:t>
            </w:r>
          </w:p>
        </w:tc>
      </w:tr>
      <w:tr w:rsidR="00A461FD" w:rsidRPr="007861CE" w14:paraId="6043708A" w14:textId="77777777" w:rsidTr="00011E59">
        <w:tc>
          <w:tcPr>
            <w:tcW w:w="2568" w:type="dxa"/>
            <w:gridSpan w:val="3"/>
            <w:tcBorders>
              <w:left w:val="single" w:sz="1" w:space="0" w:color="000000"/>
              <w:bottom w:val="single" w:sz="1" w:space="0" w:color="000000"/>
            </w:tcBorders>
          </w:tcPr>
          <w:p w14:paraId="4CE23296"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A453F2"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1CBB80A8" w14:textId="77777777" w:rsidR="00A461FD" w:rsidRPr="007861CE" w:rsidRDefault="00A453F2" w:rsidP="00011E59">
            <w:pPr>
              <w:pStyle w:val="Tabellinnhold"/>
              <w:snapToGrid w:val="0"/>
              <w:rPr>
                <w:rFonts w:ascii="Neue Haas Grotesk Text Pro" w:hAnsi="Neue Haas Grotesk Text Pro"/>
                <w:i/>
              </w:rPr>
            </w:pPr>
            <w:r w:rsidRPr="007861CE">
              <w:rPr>
                <w:rFonts w:ascii="Neue Haas Grotesk Text Pro" w:hAnsi="Neue Haas Grotesk Text Pro"/>
                <w:i/>
              </w:rPr>
              <w:t xml:space="preserve">part, korrespondansepart, </w:t>
            </w:r>
            <w:proofErr w:type="spellStart"/>
            <w:r w:rsidRPr="007861CE">
              <w:rPr>
                <w:rFonts w:ascii="Neue Haas Grotesk Text Pro" w:hAnsi="Neue Haas Grotesk Text Pro"/>
                <w:i/>
              </w:rPr>
              <w:t>planident</w:t>
            </w:r>
            <w:proofErr w:type="spellEnd"/>
          </w:p>
        </w:tc>
      </w:tr>
      <w:tr w:rsidR="00A461FD" w:rsidRPr="007861CE" w14:paraId="3FD4B988" w14:textId="77777777" w:rsidTr="00011E59">
        <w:tc>
          <w:tcPr>
            <w:tcW w:w="2568" w:type="dxa"/>
            <w:gridSpan w:val="3"/>
            <w:tcBorders>
              <w:left w:val="single" w:sz="1" w:space="0" w:color="000000"/>
              <w:bottom w:val="single" w:sz="1" w:space="0" w:color="000000"/>
            </w:tcBorders>
          </w:tcPr>
          <w:p w14:paraId="1641513A"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2D5D18B"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6FB3B5FE" w14:textId="77777777" w:rsidTr="00011E59">
        <w:tc>
          <w:tcPr>
            <w:tcW w:w="2568" w:type="dxa"/>
            <w:gridSpan w:val="3"/>
            <w:tcBorders>
              <w:left w:val="single" w:sz="1" w:space="0" w:color="000000"/>
              <w:bottom w:val="single" w:sz="1" w:space="0" w:color="000000"/>
            </w:tcBorders>
          </w:tcPr>
          <w:p w14:paraId="5EDE6FCB"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Arv</w:t>
            </w:r>
          </w:p>
        </w:tc>
        <w:tc>
          <w:tcPr>
            <w:tcW w:w="7099" w:type="dxa"/>
            <w:tcBorders>
              <w:left w:val="single" w:sz="1" w:space="0" w:color="000000"/>
              <w:bottom w:val="single" w:sz="1" w:space="0" w:color="000000"/>
              <w:right w:val="single" w:sz="1" w:space="0" w:color="000000"/>
            </w:tcBorders>
          </w:tcPr>
          <w:p w14:paraId="1673B356" w14:textId="77777777" w:rsidR="00A461FD" w:rsidRPr="007861CE" w:rsidRDefault="00A453F2"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A461FD" w:rsidRPr="007861CE" w14:paraId="232A51A2" w14:textId="77777777" w:rsidTr="00011E59">
        <w:tc>
          <w:tcPr>
            <w:tcW w:w="2568" w:type="dxa"/>
            <w:gridSpan w:val="3"/>
            <w:tcBorders>
              <w:left w:val="single" w:sz="1" w:space="0" w:color="000000"/>
              <w:bottom w:val="single" w:sz="1" w:space="0" w:color="000000"/>
            </w:tcBorders>
          </w:tcPr>
          <w:p w14:paraId="5C59C39D"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7AB23F10"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452CA3C7" w14:textId="77777777" w:rsidTr="00011E59">
        <w:tc>
          <w:tcPr>
            <w:tcW w:w="2568" w:type="dxa"/>
            <w:gridSpan w:val="3"/>
            <w:tcBorders>
              <w:left w:val="single" w:sz="1" w:space="0" w:color="000000"/>
              <w:bottom w:val="single" w:sz="1" w:space="0" w:color="000000"/>
            </w:tcBorders>
          </w:tcPr>
          <w:p w14:paraId="298A8167"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193262F" w14:textId="77777777" w:rsidR="00A461FD" w:rsidRPr="007861CE" w:rsidRDefault="00A453F2" w:rsidP="00011E59">
            <w:pPr>
              <w:pStyle w:val="Tabellinnhold"/>
              <w:tabs>
                <w:tab w:val="left" w:pos="738"/>
              </w:tabs>
              <w:snapToGrid w:val="0"/>
              <w:rPr>
                <w:rFonts w:ascii="Neue Haas Grotesk Text Pro" w:hAnsi="Neue Haas Grotesk Text Pro"/>
              </w:rPr>
            </w:pPr>
            <w:r w:rsidRPr="00A81A7F">
              <w:rPr>
                <w:rFonts w:ascii="Neue Haas Grotesk Text Pro" w:hAnsi="Neue Haas Grotesk Text Pro"/>
                <w:lang w:val="nn-NO"/>
              </w:rPr>
              <w:t xml:space="preserve">To-bokstavs kode i </w:t>
            </w:r>
            <w:proofErr w:type="spellStart"/>
            <w:r w:rsidRPr="00A81A7F">
              <w:rPr>
                <w:rFonts w:ascii="Neue Haas Grotesk Text Pro" w:hAnsi="Neue Haas Grotesk Text Pro"/>
                <w:lang w:val="nn-NO"/>
              </w:rPr>
              <w:t>hht</w:t>
            </w:r>
            <w:proofErr w:type="spellEnd"/>
            <w:r w:rsidRPr="00A81A7F">
              <w:rPr>
                <w:rFonts w:ascii="Neue Haas Grotesk Text Pro" w:hAnsi="Neue Haas Grotesk Text Pro"/>
                <w:lang w:val="nn-NO"/>
              </w:rPr>
              <w:t xml:space="preserve">. </w:t>
            </w:r>
            <w:r w:rsidRPr="007861CE">
              <w:rPr>
                <w:rFonts w:ascii="Neue Haas Grotesk Text Pro" w:hAnsi="Neue Haas Grotesk Text Pro"/>
              </w:rPr>
              <w:t>ISO 3166</w:t>
            </w:r>
          </w:p>
        </w:tc>
      </w:tr>
    </w:tbl>
    <w:p w14:paraId="1C05A557" w14:textId="6D275DA5" w:rsidR="005D478B" w:rsidRDefault="005D478B"/>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A461FD" w:rsidRPr="007861CE" w14:paraId="0BC3E1C5" w14:textId="77777777" w:rsidTr="00011E59">
        <w:tc>
          <w:tcPr>
            <w:tcW w:w="521" w:type="dxa"/>
            <w:tcBorders>
              <w:top w:val="single" w:sz="1" w:space="0" w:color="000000"/>
              <w:left w:val="single" w:sz="1" w:space="0" w:color="000000"/>
              <w:bottom w:val="single" w:sz="1" w:space="0" w:color="000000"/>
            </w:tcBorders>
          </w:tcPr>
          <w:p w14:paraId="310A3AB0" w14:textId="77777777" w:rsidR="00A461FD" w:rsidRPr="007861CE" w:rsidRDefault="00A461FD"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07A4136" w14:textId="77777777" w:rsidR="00A461FD" w:rsidRPr="007861CE" w:rsidRDefault="00A453F2"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M039</w:t>
            </w:r>
          </w:p>
        </w:tc>
        <w:tc>
          <w:tcPr>
            <w:tcW w:w="802" w:type="dxa"/>
            <w:tcBorders>
              <w:top w:val="single" w:sz="1" w:space="0" w:color="000000"/>
              <w:left w:val="single" w:sz="1" w:space="0" w:color="000000"/>
              <w:bottom w:val="single" w:sz="1" w:space="0" w:color="000000"/>
            </w:tcBorders>
          </w:tcPr>
          <w:p w14:paraId="1D249534"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F7CA49D" w14:textId="77777777" w:rsidR="00A461FD" w:rsidRPr="007861CE" w:rsidRDefault="00A453F2"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planidentifikasjon</w:t>
            </w:r>
          </w:p>
        </w:tc>
      </w:tr>
      <w:tr w:rsidR="00A461FD" w:rsidRPr="007861CE" w14:paraId="3FA93C09" w14:textId="77777777" w:rsidTr="00011E59">
        <w:tc>
          <w:tcPr>
            <w:tcW w:w="2568" w:type="dxa"/>
            <w:gridSpan w:val="3"/>
            <w:tcBorders>
              <w:left w:val="single" w:sz="1" w:space="0" w:color="000000"/>
              <w:bottom w:val="single" w:sz="1" w:space="0" w:color="000000"/>
            </w:tcBorders>
          </w:tcPr>
          <w:p w14:paraId="1C7F9508"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5852354" w14:textId="77777777" w:rsidR="00A461FD" w:rsidRPr="007861CE" w:rsidRDefault="00A453F2" w:rsidP="00011E59">
            <w:pPr>
              <w:pStyle w:val="Tabellinnhold"/>
              <w:snapToGrid w:val="0"/>
              <w:rPr>
                <w:rFonts w:ascii="Neue Haas Grotesk Text Pro" w:hAnsi="Neue Haas Grotesk Text Pro"/>
              </w:rPr>
            </w:pPr>
            <w:r w:rsidRPr="007861CE">
              <w:rPr>
                <w:rFonts w:ascii="Neue Haas Grotesk Text Pro" w:hAnsi="Neue Haas Grotesk Text Pro"/>
              </w:rPr>
              <w:t>Entydig identifikasjon for en plan innen en kommune eller et fylke</w:t>
            </w:r>
          </w:p>
        </w:tc>
      </w:tr>
      <w:tr w:rsidR="00A461FD" w:rsidRPr="007861CE" w14:paraId="7D819056" w14:textId="77777777" w:rsidTr="00011E59">
        <w:tc>
          <w:tcPr>
            <w:tcW w:w="2568" w:type="dxa"/>
            <w:gridSpan w:val="3"/>
            <w:tcBorders>
              <w:left w:val="single" w:sz="1" w:space="0" w:color="000000"/>
              <w:bottom w:val="single" w:sz="1" w:space="0" w:color="000000"/>
            </w:tcBorders>
          </w:tcPr>
          <w:p w14:paraId="5A70FC09"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A453F2"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3B81CC26" w14:textId="77777777" w:rsidR="00A461FD" w:rsidRPr="007861CE" w:rsidRDefault="00A453F2" w:rsidP="00011E59">
            <w:pPr>
              <w:pStyle w:val="Tabellinnhold"/>
              <w:snapToGrid w:val="0"/>
              <w:rPr>
                <w:rFonts w:ascii="Neue Haas Grotesk Text Pro" w:hAnsi="Neue Haas Grotesk Text Pro"/>
                <w:i/>
              </w:rPr>
            </w:pPr>
            <w:proofErr w:type="spellStart"/>
            <w:r w:rsidRPr="007861CE">
              <w:rPr>
                <w:rFonts w:ascii="Neue Haas Grotesk Text Pro" w:hAnsi="Neue Haas Grotesk Text Pro"/>
                <w:i/>
              </w:rPr>
              <w:t>planident</w:t>
            </w:r>
            <w:proofErr w:type="spellEnd"/>
          </w:p>
        </w:tc>
      </w:tr>
      <w:tr w:rsidR="00A461FD" w:rsidRPr="007861CE" w14:paraId="7BFADAB4" w14:textId="77777777" w:rsidTr="00011E59">
        <w:tc>
          <w:tcPr>
            <w:tcW w:w="2568" w:type="dxa"/>
            <w:gridSpan w:val="3"/>
            <w:tcBorders>
              <w:left w:val="single" w:sz="1" w:space="0" w:color="000000"/>
              <w:bottom w:val="single" w:sz="1" w:space="0" w:color="000000"/>
            </w:tcBorders>
          </w:tcPr>
          <w:p w14:paraId="6E8B3ED5"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EF65A80"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4C6C78A8" w14:textId="77777777" w:rsidTr="00011E59">
        <w:tc>
          <w:tcPr>
            <w:tcW w:w="2568" w:type="dxa"/>
            <w:gridSpan w:val="3"/>
            <w:tcBorders>
              <w:left w:val="single" w:sz="1" w:space="0" w:color="000000"/>
              <w:bottom w:val="single" w:sz="1" w:space="0" w:color="000000"/>
            </w:tcBorders>
          </w:tcPr>
          <w:p w14:paraId="61A5357B"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A01A6E6" w14:textId="77777777" w:rsidR="00A461FD" w:rsidRPr="007861CE" w:rsidRDefault="00A453F2"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A461FD" w:rsidRPr="007861CE" w14:paraId="23F447BF" w14:textId="77777777" w:rsidTr="00011E59">
        <w:tc>
          <w:tcPr>
            <w:tcW w:w="2568" w:type="dxa"/>
            <w:gridSpan w:val="3"/>
            <w:tcBorders>
              <w:left w:val="single" w:sz="1" w:space="0" w:color="000000"/>
              <w:bottom w:val="single" w:sz="1" w:space="0" w:color="000000"/>
            </w:tcBorders>
          </w:tcPr>
          <w:p w14:paraId="785D9A39"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9F26AB4"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1E819955" w14:textId="77777777" w:rsidTr="00011E59">
        <w:tc>
          <w:tcPr>
            <w:tcW w:w="2568" w:type="dxa"/>
            <w:gridSpan w:val="3"/>
            <w:tcBorders>
              <w:left w:val="single" w:sz="1" w:space="0" w:color="000000"/>
              <w:bottom w:val="single" w:sz="1" w:space="0" w:color="000000"/>
            </w:tcBorders>
          </w:tcPr>
          <w:p w14:paraId="6D712162"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281A92E1" w14:textId="677EEC9D" w:rsidR="00A461FD" w:rsidRPr="007861CE" w:rsidRDefault="0072771A"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Jamfør krav i plan- og bygningsloven, mv.</w:t>
            </w:r>
            <w:r w:rsidR="0045150A" w:rsidRPr="007861CE">
              <w:rPr>
                <w:rFonts w:ascii="Neue Haas Grotesk Text Pro" w:hAnsi="Neue Haas Grotesk Text Pro"/>
              </w:rPr>
              <w:t xml:space="preserve"> om at kommuner og fylkeskommuner skal utarbeide </w:t>
            </w:r>
            <w:r w:rsidR="00D22FC3" w:rsidRPr="007861CE">
              <w:rPr>
                <w:rFonts w:ascii="Neue Haas Grotesk Text Pro" w:hAnsi="Neue Haas Grotesk Text Pro"/>
              </w:rPr>
              <w:t xml:space="preserve">planer. </w:t>
            </w:r>
          </w:p>
        </w:tc>
      </w:tr>
    </w:tbl>
    <w:p w14:paraId="6CE41251" w14:textId="77777777" w:rsidR="00A461FD" w:rsidRPr="007861CE" w:rsidRDefault="00A461FD" w:rsidP="00D47F1A">
      <w:pPr>
        <w:pStyle w:val="Metadataoverskrift"/>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A461FD" w:rsidRPr="007861CE" w14:paraId="4FAB0502" w14:textId="77777777" w:rsidTr="00011E59">
        <w:tc>
          <w:tcPr>
            <w:tcW w:w="521" w:type="dxa"/>
            <w:tcBorders>
              <w:top w:val="single" w:sz="1" w:space="0" w:color="000000"/>
              <w:left w:val="single" w:sz="1" w:space="0" w:color="000000"/>
              <w:bottom w:val="single" w:sz="1" w:space="0" w:color="000000"/>
            </w:tcBorders>
          </w:tcPr>
          <w:p w14:paraId="049F8F5C" w14:textId="77777777" w:rsidR="00A461FD" w:rsidRPr="007861CE" w:rsidRDefault="00A461FD"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84B7F7B" w14:textId="77777777" w:rsidR="00A461FD" w:rsidRPr="007861CE" w:rsidRDefault="00A453F2"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M040</w:t>
            </w:r>
          </w:p>
        </w:tc>
        <w:tc>
          <w:tcPr>
            <w:tcW w:w="802" w:type="dxa"/>
            <w:tcBorders>
              <w:top w:val="single" w:sz="1" w:space="0" w:color="000000"/>
              <w:left w:val="single" w:sz="1" w:space="0" w:color="000000"/>
              <w:bottom w:val="single" w:sz="1" w:space="0" w:color="000000"/>
            </w:tcBorders>
          </w:tcPr>
          <w:p w14:paraId="03668155"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E7C3FDF" w14:textId="77777777" w:rsidR="00A461FD" w:rsidRPr="007861CE" w:rsidRDefault="00A453F2"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x</w:t>
            </w:r>
          </w:p>
        </w:tc>
      </w:tr>
      <w:tr w:rsidR="00A461FD" w:rsidRPr="007861CE" w14:paraId="78FC33E7" w14:textId="77777777" w:rsidTr="00011E59">
        <w:tc>
          <w:tcPr>
            <w:tcW w:w="2568" w:type="dxa"/>
            <w:gridSpan w:val="3"/>
            <w:tcBorders>
              <w:left w:val="single" w:sz="1" w:space="0" w:color="000000"/>
              <w:bottom w:val="single" w:sz="1" w:space="0" w:color="000000"/>
            </w:tcBorders>
          </w:tcPr>
          <w:p w14:paraId="4DC26E9A"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719EF40" w14:textId="77777777" w:rsidR="00A461FD" w:rsidRPr="007861CE" w:rsidRDefault="00A453F2" w:rsidP="00011E59">
            <w:pPr>
              <w:pStyle w:val="Tabellinnhold"/>
              <w:snapToGrid w:val="0"/>
              <w:rPr>
                <w:rFonts w:ascii="Neue Haas Grotesk Text Pro" w:hAnsi="Neue Haas Grotesk Text Pro"/>
              </w:rPr>
            </w:pPr>
            <w:r w:rsidRPr="007861CE">
              <w:rPr>
                <w:rFonts w:ascii="Neue Haas Grotesk Text Pro" w:hAnsi="Neue Haas Grotesk Text Pro"/>
              </w:rPr>
              <w:t>Østlig koordinat for et geografisk punkt</w:t>
            </w:r>
          </w:p>
        </w:tc>
      </w:tr>
      <w:tr w:rsidR="00A461FD" w:rsidRPr="007861CE" w14:paraId="32E39C12" w14:textId="77777777" w:rsidTr="00011E59">
        <w:tc>
          <w:tcPr>
            <w:tcW w:w="2568" w:type="dxa"/>
            <w:gridSpan w:val="3"/>
            <w:tcBorders>
              <w:left w:val="single" w:sz="1" w:space="0" w:color="000000"/>
              <w:bottom w:val="single" w:sz="1" w:space="0" w:color="000000"/>
            </w:tcBorders>
          </w:tcPr>
          <w:p w14:paraId="7E6013F5"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A453F2"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46EAA5B3" w14:textId="77777777" w:rsidR="00A461FD" w:rsidRPr="007861CE" w:rsidRDefault="00A453F2" w:rsidP="00011E59">
            <w:pPr>
              <w:pStyle w:val="Tabellinnhold"/>
              <w:snapToGrid w:val="0"/>
              <w:rPr>
                <w:rFonts w:ascii="Neue Haas Grotesk Text Pro" w:hAnsi="Neue Haas Grotesk Text Pro"/>
                <w:i/>
              </w:rPr>
            </w:pPr>
            <w:r w:rsidRPr="007861CE">
              <w:rPr>
                <w:rFonts w:ascii="Neue Haas Grotesk Text Pro" w:hAnsi="Neue Haas Grotesk Text Pro"/>
                <w:i/>
              </w:rPr>
              <w:t>posisjon</w:t>
            </w:r>
          </w:p>
        </w:tc>
      </w:tr>
      <w:tr w:rsidR="00A461FD" w:rsidRPr="007861CE" w14:paraId="5EC73C11" w14:textId="77777777" w:rsidTr="00011E59">
        <w:tc>
          <w:tcPr>
            <w:tcW w:w="2568" w:type="dxa"/>
            <w:gridSpan w:val="3"/>
            <w:tcBorders>
              <w:left w:val="single" w:sz="1" w:space="0" w:color="000000"/>
              <w:bottom w:val="single" w:sz="1" w:space="0" w:color="000000"/>
            </w:tcBorders>
          </w:tcPr>
          <w:p w14:paraId="60E7226C"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E2078CE"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76B5CF37" w14:textId="77777777" w:rsidTr="00011E59">
        <w:tc>
          <w:tcPr>
            <w:tcW w:w="2568" w:type="dxa"/>
            <w:gridSpan w:val="3"/>
            <w:tcBorders>
              <w:left w:val="single" w:sz="1" w:space="0" w:color="000000"/>
              <w:bottom w:val="single" w:sz="1" w:space="0" w:color="000000"/>
            </w:tcBorders>
          </w:tcPr>
          <w:p w14:paraId="1C585216"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351DDC7" w14:textId="77777777" w:rsidR="00A461FD" w:rsidRPr="007861CE" w:rsidRDefault="00A453F2"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A461FD" w:rsidRPr="007861CE" w14:paraId="70E266D4" w14:textId="77777777" w:rsidTr="00011E59">
        <w:tc>
          <w:tcPr>
            <w:tcW w:w="2568" w:type="dxa"/>
            <w:gridSpan w:val="3"/>
            <w:tcBorders>
              <w:left w:val="single" w:sz="1" w:space="0" w:color="000000"/>
              <w:bottom w:val="single" w:sz="1" w:space="0" w:color="000000"/>
            </w:tcBorders>
          </w:tcPr>
          <w:p w14:paraId="37DB6C77"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77DCE8F8"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1C7C9BB7" w14:textId="77777777" w:rsidTr="00011E59">
        <w:tc>
          <w:tcPr>
            <w:tcW w:w="2568" w:type="dxa"/>
            <w:gridSpan w:val="3"/>
            <w:tcBorders>
              <w:left w:val="single" w:sz="1" w:space="0" w:color="000000"/>
              <w:bottom w:val="single" w:sz="1" w:space="0" w:color="000000"/>
            </w:tcBorders>
          </w:tcPr>
          <w:p w14:paraId="388FD338"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0A6DD18" w14:textId="77777777" w:rsidR="00A461FD" w:rsidRPr="007861CE" w:rsidRDefault="00A453F2"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Østlig UTM-koordinat for et punkt, definisjonen er avhengig av valgt koordinatsystem.</w:t>
            </w:r>
          </w:p>
        </w:tc>
      </w:tr>
    </w:tbl>
    <w:p w14:paraId="736E8595" w14:textId="77777777" w:rsidR="00A461FD" w:rsidRPr="007861CE" w:rsidRDefault="00A461FD" w:rsidP="00D47F1A">
      <w:pPr>
        <w:pStyle w:val="Metadataoverskrift"/>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A461FD" w:rsidRPr="007861CE" w14:paraId="059B3CB4" w14:textId="77777777" w:rsidTr="00011E59">
        <w:tc>
          <w:tcPr>
            <w:tcW w:w="521" w:type="dxa"/>
            <w:tcBorders>
              <w:top w:val="single" w:sz="1" w:space="0" w:color="000000"/>
              <w:left w:val="single" w:sz="1" w:space="0" w:color="000000"/>
              <w:bottom w:val="single" w:sz="1" w:space="0" w:color="000000"/>
            </w:tcBorders>
          </w:tcPr>
          <w:p w14:paraId="7207A31E" w14:textId="77777777" w:rsidR="00A461FD" w:rsidRPr="007861CE" w:rsidRDefault="00A461FD"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2A09B368" w14:textId="77777777" w:rsidR="00A461FD" w:rsidRPr="007861CE" w:rsidRDefault="00A453F2"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M041</w:t>
            </w:r>
          </w:p>
        </w:tc>
        <w:tc>
          <w:tcPr>
            <w:tcW w:w="802" w:type="dxa"/>
            <w:tcBorders>
              <w:top w:val="single" w:sz="1" w:space="0" w:color="000000"/>
              <w:left w:val="single" w:sz="1" w:space="0" w:color="000000"/>
              <w:bottom w:val="single" w:sz="1" w:space="0" w:color="000000"/>
            </w:tcBorders>
          </w:tcPr>
          <w:p w14:paraId="513459D9"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067B518" w14:textId="77777777" w:rsidR="00A461FD" w:rsidRPr="007861CE" w:rsidRDefault="0054396B"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y</w:t>
            </w:r>
          </w:p>
        </w:tc>
      </w:tr>
      <w:tr w:rsidR="00A461FD" w:rsidRPr="007861CE" w14:paraId="33B616CA" w14:textId="77777777" w:rsidTr="00011E59">
        <w:tc>
          <w:tcPr>
            <w:tcW w:w="2568" w:type="dxa"/>
            <w:gridSpan w:val="3"/>
            <w:tcBorders>
              <w:left w:val="single" w:sz="1" w:space="0" w:color="000000"/>
              <w:bottom w:val="single" w:sz="1" w:space="0" w:color="000000"/>
            </w:tcBorders>
          </w:tcPr>
          <w:p w14:paraId="3710B400"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6D63B85" w14:textId="77777777" w:rsidR="00A461FD" w:rsidRPr="007861CE" w:rsidRDefault="00A453F2" w:rsidP="00011E59">
            <w:pPr>
              <w:pStyle w:val="Tabellinnhold"/>
              <w:snapToGrid w:val="0"/>
              <w:rPr>
                <w:rFonts w:ascii="Neue Haas Grotesk Text Pro" w:hAnsi="Neue Haas Grotesk Text Pro"/>
              </w:rPr>
            </w:pPr>
            <w:r w:rsidRPr="007861CE">
              <w:rPr>
                <w:rFonts w:ascii="Neue Haas Grotesk Text Pro" w:hAnsi="Neue Haas Grotesk Text Pro"/>
              </w:rPr>
              <w:t>Nordlig koordinat for et geografisk punkt</w:t>
            </w:r>
          </w:p>
        </w:tc>
      </w:tr>
      <w:tr w:rsidR="00A461FD" w:rsidRPr="007861CE" w14:paraId="790437DC" w14:textId="77777777" w:rsidTr="00011E59">
        <w:tc>
          <w:tcPr>
            <w:tcW w:w="2568" w:type="dxa"/>
            <w:gridSpan w:val="3"/>
            <w:tcBorders>
              <w:left w:val="single" w:sz="1" w:space="0" w:color="000000"/>
              <w:bottom w:val="single" w:sz="1" w:space="0" w:color="000000"/>
            </w:tcBorders>
          </w:tcPr>
          <w:p w14:paraId="6B950312"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A453F2"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4EA3B283" w14:textId="77777777" w:rsidR="00A461FD" w:rsidRPr="007861CE" w:rsidRDefault="00A453F2" w:rsidP="00011E59">
            <w:pPr>
              <w:pStyle w:val="Tabellinnhold"/>
              <w:snapToGrid w:val="0"/>
              <w:rPr>
                <w:rFonts w:ascii="Neue Haas Grotesk Text Pro" w:hAnsi="Neue Haas Grotesk Text Pro"/>
                <w:i/>
              </w:rPr>
            </w:pPr>
            <w:r w:rsidRPr="007861CE">
              <w:rPr>
                <w:rFonts w:ascii="Neue Haas Grotesk Text Pro" w:hAnsi="Neue Haas Grotesk Text Pro"/>
                <w:i/>
              </w:rPr>
              <w:t>posisjon</w:t>
            </w:r>
          </w:p>
        </w:tc>
      </w:tr>
      <w:tr w:rsidR="00A461FD" w:rsidRPr="007861CE" w14:paraId="1D7EF8A2" w14:textId="77777777" w:rsidTr="00011E59">
        <w:tc>
          <w:tcPr>
            <w:tcW w:w="2568" w:type="dxa"/>
            <w:gridSpan w:val="3"/>
            <w:tcBorders>
              <w:left w:val="single" w:sz="1" w:space="0" w:color="000000"/>
              <w:bottom w:val="single" w:sz="1" w:space="0" w:color="000000"/>
            </w:tcBorders>
          </w:tcPr>
          <w:p w14:paraId="31DFDED2"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473E757"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184789C5" w14:textId="77777777" w:rsidTr="00011E59">
        <w:tc>
          <w:tcPr>
            <w:tcW w:w="2568" w:type="dxa"/>
            <w:gridSpan w:val="3"/>
            <w:tcBorders>
              <w:left w:val="single" w:sz="1" w:space="0" w:color="000000"/>
              <w:bottom w:val="single" w:sz="1" w:space="0" w:color="000000"/>
            </w:tcBorders>
          </w:tcPr>
          <w:p w14:paraId="2B15146D"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2BD6E91" w14:textId="77777777" w:rsidR="00A461FD" w:rsidRPr="007861CE" w:rsidRDefault="00A453F2"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A461FD" w:rsidRPr="007861CE" w14:paraId="6D9AEE26" w14:textId="77777777" w:rsidTr="00011E59">
        <w:tc>
          <w:tcPr>
            <w:tcW w:w="2568" w:type="dxa"/>
            <w:gridSpan w:val="3"/>
            <w:tcBorders>
              <w:left w:val="single" w:sz="1" w:space="0" w:color="000000"/>
              <w:bottom w:val="single" w:sz="1" w:space="0" w:color="000000"/>
            </w:tcBorders>
          </w:tcPr>
          <w:p w14:paraId="0B7CFCEC"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4FF9F9B"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03222D8B" w14:textId="77777777" w:rsidTr="00011E59">
        <w:tc>
          <w:tcPr>
            <w:tcW w:w="2568" w:type="dxa"/>
            <w:gridSpan w:val="3"/>
            <w:tcBorders>
              <w:left w:val="single" w:sz="1" w:space="0" w:color="000000"/>
              <w:bottom w:val="single" w:sz="1" w:space="0" w:color="000000"/>
            </w:tcBorders>
          </w:tcPr>
          <w:p w14:paraId="6BAF16C5"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7098438" w14:textId="77777777" w:rsidR="00A461FD" w:rsidRPr="007861CE" w:rsidRDefault="00A453F2"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Nordlig UTM-koordinat for et punkt, definisjonen er avhengig av valgt koordinatsystem.</w:t>
            </w:r>
          </w:p>
        </w:tc>
      </w:tr>
    </w:tbl>
    <w:p w14:paraId="1037D972" w14:textId="77777777" w:rsidR="005D478B" w:rsidRDefault="005D478B">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A461FD" w:rsidRPr="007861CE" w14:paraId="6ED8C381" w14:textId="77777777" w:rsidTr="00011E59">
        <w:tc>
          <w:tcPr>
            <w:tcW w:w="521" w:type="dxa"/>
            <w:tcBorders>
              <w:top w:val="single" w:sz="1" w:space="0" w:color="000000"/>
              <w:left w:val="single" w:sz="1" w:space="0" w:color="000000"/>
              <w:bottom w:val="single" w:sz="1" w:space="0" w:color="000000"/>
            </w:tcBorders>
          </w:tcPr>
          <w:p w14:paraId="31BE018F" w14:textId="77777777" w:rsidR="00A461FD" w:rsidRPr="007861CE" w:rsidRDefault="00A461FD"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614E98F3" w14:textId="77777777" w:rsidR="00A461FD" w:rsidRPr="007861CE" w:rsidRDefault="00A453F2"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M042</w:t>
            </w:r>
          </w:p>
        </w:tc>
        <w:tc>
          <w:tcPr>
            <w:tcW w:w="802" w:type="dxa"/>
            <w:tcBorders>
              <w:top w:val="single" w:sz="1" w:space="0" w:color="000000"/>
              <w:left w:val="single" w:sz="1" w:space="0" w:color="000000"/>
              <w:bottom w:val="single" w:sz="1" w:space="0" w:color="000000"/>
            </w:tcBorders>
          </w:tcPr>
          <w:p w14:paraId="1F4E7F7E"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17DB6C1" w14:textId="77777777" w:rsidR="00A461FD" w:rsidRPr="007861CE" w:rsidRDefault="00A453F2"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z</w:t>
            </w:r>
          </w:p>
        </w:tc>
      </w:tr>
      <w:tr w:rsidR="00A461FD" w:rsidRPr="007861CE" w14:paraId="131CE682" w14:textId="77777777" w:rsidTr="00011E59">
        <w:tc>
          <w:tcPr>
            <w:tcW w:w="2568" w:type="dxa"/>
            <w:gridSpan w:val="3"/>
            <w:tcBorders>
              <w:left w:val="single" w:sz="1" w:space="0" w:color="000000"/>
              <w:bottom w:val="single" w:sz="1" w:space="0" w:color="000000"/>
            </w:tcBorders>
          </w:tcPr>
          <w:p w14:paraId="6E835FB6"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0FBB35E" w14:textId="77777777" w:rsidR="00A461FD" w:rsidRPr="007861CE" w:rsidRDefault="00A453F2" w:rsidP="00011E59">
            <w:pPr>
              <w:pStyle w:val="Tabellinnhold"/>
              <w:snapToGrid w:val="0"/>
              <w:rPr>
                <w:rFonts w:ascii="Neue Haas Grotesk Text Pro" w:hAnsi="Neue Haas Grotesk Text Pro"/>
              </w:rPr>
            </w:pPr>
            <w:r w:rsidRPr="007861CE">
              <w:rPr>
                <w:rFonts w:ascii="Neue Haas Grotesk Text Pro" w:hAnsi="Neue Haas Grotesk Text Pro"/>
              </w:rPr>
              <w:t>Høyden til et geografisk punkt</w:t>
            </w:r>
          </w:p>
        </w:tc>
      </w:tr>
      <w:tr w:rsidR="00A461FD" w:rsidRPr="007861CE" w14:paraId="6FA5C9EE" w14:textId="77777777" w:rsidTr="00011E59">
        <w:tc>
          <w:tcPr>
            <w:tcW w:w="2568" w:type="dxa"/>
            <w:gridSpan w:val="3"/>
            <w:tcBorders>
              <w:left w:val="single" w:sz="1" w:space="0" w:color="000000"/>
              <w:bottom w:val="single" w:sz="1" w:space="0" w:color="000000"/>
            </w:tcBorders>
          </w:tcPr>
          <w:p w14:paraId="56C3B608"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A453F2"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2D2B4293" w14:textId="77777777" w:rsidR="00A461FD" w:rsidRPr="007861CE" w:rsidRDefault="00A453F2" w:rsidP="00011E59">
            <w:pPr>
              <w:pStyle w:val="Tabellinnhold"/>
              <w:snapToGrid w:val="0"/>
              <w:rPr>
                <w:rFonts w:ascii="Neue Haas Grotesk Text Pro" w:hAnsi="Neue Haas Grotesk Text Pro"/>
                <w:i/>
              </w:rPr>
            </w:pPr>
            <w:r w:rsidRPr="007861CE">
              <w:rPr>
                <w:rFonts w:ascii="Neue Haas Grotesk Text Pro" w:hAnsi="Neue Haas Grotesk Text Pro"/>
                <w:i/>
              </w:rPr>
              <w:t>posisjon</w:t>
            </w:r>
          </w:p>
        </w:tc>
      </w:tr>
      <w:tr w:rsidR="00A461FD" w:rsidRPr="007861CE" w14:paraId="39F374D8" w14:textId="77777777" w:rsidTr="00011E59">
        <w:tc>
          <w:tcPr>
            <w:tcW w:w="2568" w:type="dxa"/>
            <w:gridSpan w:val="3"/>
            <w:tcBorders>
              <w:left w:val="single" w:sz="1" w:space="0" w:color="000000"/>
              <w:bottom w:val="single" w:sz="1" w:space="0" w:color="000000"/>
            </w:tcBorders>
          </w:tcPr>
          <w:p w14:paraId="4640A912"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39A2E9E3"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1B4544FE" w14:textId="77777777" w:rsidTr="00011E59">
        <w:tc>
          <w:tcPr>
            <w:tcW w:w="2568" w:type="dxa"/>
            <w:gridSpan w:val="3"/>
            <w:tcBorders>
              <w:left w:val="single" w:sz="1" w:space="0" w:color="000000"/>
              <w:bottom w:val="single" w:sz="1" w:space="0" w:color="000000"/>
            </w:tcBorders>
          </w:tcPr>
          <w:p w14:paraId="4BD651F8"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8136637" w14:textId="77777777" w:rsidR="00A461FD" w:rsidRPr="007861CE" w:rsidRDefault="00A453F2"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A461FD" w:rsidRPr="007861CE" w14:paraId="3271C6F2" w14:textId="77777777" w:rsidTr="00011E59">
        <w:tc>
          <w:tcPr>
            <w:tcW w:w="2568" w:type="dxa"/>
            <w:gridSpan w:val="3"/>
            <w:tcBorders>
              <w:left w:val="single" w:sz="1" w:space="0" w:color="000000"/>
              <w:bottom w:val="single" w:sz="1" w:space="0" w:color="000000"/>
            </w:tcBorders>
          </w:tcPr>
          <w:p w14:paraId="4B74853C"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0283B24"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4C86DCEA" w14:textId="77777777" w:rsidTr="00011E59">
        <w:tc>
          <w:tcPr>
            <w:tcW w:w="2568" w:type="dxa"/>
            <w:gridSpan w:val="3"/>
            <w:tcBorders>
              <w:left w:val="single" w:sz="1" w:space="0" w:color="000000"/>
              <w:bottom w:val="single" w:sz="1" w:space="0" w:color="000000"/>
            </w:tcBorders>
          </w:tcPr>
          <w:p w14:paraId="51E9F6D9"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7AFC0DF" w14:textId="77777777" w:rsidR="00A461FD" w:rsidRPr="007861CE" w:rsidRDefault="00A453F2"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 xml:space="preserve">Høyde avhenger av koordinatsystemet (f.eks. høyde over havet eller høyde vs. overflaten). </w:t>
            </w:r>
          </w:p>
        </w:tc>
      </w:tr>
    </w:tbl>
    <w:p w14:paraId="6CD5D5CC" w14:textId="77777777" w:rsidR="00A461FD" w:rsidRPr="007861CE" w:rsidRDefault="00A461FD" w:rsidP="00D47F1A">
      <w:pPr>
        <w:pStyle w:val="Metadataoverskrift"/>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A461FD" w:rsidRPr="007861CE" w14:paraId="54018F35"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6277D650" w14:textId="77777777" w:rsidR="00A461FD" w:rsidRPr="007861CE" w:rsidRDefault="00A461FD"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2A65A7C9" w14:textId="77777777" w:rsidR="00A461FD" w:rsidRPr="007861CE" w:rsidRDefault="00A453F2"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M043</w:t>
            </w:r>
          </w:p>
        </w:tc>
        <w:tc>
          <w:tcPr>
            <w:tcW w:w="802" w:type="dxa"/>
            <w:tcBorders>
              <w:top w:val="single" w:sz="1" w:space="0" w:color="000000" w:themeColor="text1"/>
              <w:left w:val="single" w:sz="1" w:space="0" w:color="000000" w:themeColor="text1"/>
              <w:bottom w:val="single" w:sz="1" w:space="0" w:color="000000" w:themeColor="text1"/>
            </w:tcBorders>
          </w:tcPr>
          <w:p w14:paraId="18E29301"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472E3DB1" w14:textId="5E7B78D8" w:rsidR="00A461FD" w:rsidRPr="007861CE" w:rsidRDefault="00947E3C"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referanse</w:t>
            </w:r>
            <w:r w:rsidR="0054396B" w:rsidRPr="007861CE">
              <w:rPr>
                <w:rFonts w:ascii="Neue Haas Grotesk Text Pro" w:hAnsi="Neue Haas Grotesk Text Pro"/>
                <w:b/>
                <w:bCs/>
                <w:color w:val="FF0000"/>
              </w:rPr>
              <w:t>koordinatsystem</w:t>
            </w:r>
          </w:p>
        </w:tc>
      </w:tr>
      <w:tr w:rsidR="00A461FD" w:rsidRPr="007861CE" w14:paraId="51133601" w14:textId="77777777" w:rsidTr="3687E51A">
        <w:tc>
          <w:tcPr>
            <w:tcW w:w="2568" w:type="dxa"/>
            <w:gridSpan w:val="3"/>
            <w:tcBorders>
              <w:left w:val="single" w:sz="1" w:space="0" w:color="000000" w:themeColor="text1"/>
              <w:bottom w:val="single" w:sz="1" w:space="0" w:color="000000" w:themeColor="text1"/>
            </w:tcBorders>
          </w:tcPr>
          <w:p w14:paraId="00AB7947"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4D585720" w14:textId="77777777" w:rsidR="00A461FD" w:rsidRPr="007861CE" w:rsidRDefault="0054396B" w:rsidP="00011E59">
            <w:pPr>
              <w:pStyle w:val="Tabellinnhold"/>
              <w:snapToGrid w:val="0"/>
              <w:rPr>
                <w:rFonts w:ascii="Neue Haas Grotesk Text Pro" w:hAnsi="Neue Haas Grotesk Text Pro"/>
              </w:rPr>
            </w:pPr>
            <w:r w:rsidRPr="007861CE">
              <w:rPr>
                <w:rFonts w:ascii="Neue Haas Grotesk Text Pro" w:hAnsi="Neue Haas Grotesk Text Pro"/>
              </w:rPr>
              <w:t>Geografiske koordinaters referansesystem</w:t>
            </w:r>
          </w:p>
        </w:tc>
      </w:tr>
      <w:tr w:rsidR="00A461FD" w:rsidRPr="007861CE" w14:paraId="455E4E1F" w14:textId="77777777" w:rsidTr="3687E51A">
        <w:tc>
          <w:tcPr>
            <w:tcW w:w="2568" w:type="dxa"/>
            <w:gridSpan w:val="3"/>
            <w:tcBorders>
              <w:left w:val="single" w:sz="1" w:space="0" w:color="000000" w:themeColor="text1"/>
              <w:bottom w:val="single" w:sz="1" w:space="0" w:color="000000" w:themeColor="text1"/>
            </w:tcBorders>
          </w:tcPr>
          <w:p w14:paraId="690B986E"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54396B" w:rsidRPr="007861CE">
              <w:rPr>
                <w:rFonts w:ascii="Neue Haas Grotesk Text Pro" w:hAnsi="Neue Haas Grotesk Text Pro"/>
                <w:b/>
                <w:bCs/>
              </w:rPr>
              <w:t>/objekt</w:t>
            </w:r>
          </w:p>
        </w:tc>
        <w:tc>
          <w:tcPr>
            <w:tcW w:w="7099" w:type="dxa"/>
            <w:tcBorders>
              <w:left w:val="single" w:sz="1" w:space="0" w:color="000000" w:themeColor="text1"/>
              <w:bottom w:val="single" w:sz="1" w:space="0" w:color="000000" w:themeColor="text1"/>
              <w:right w:val="single" w:sz="1" w:space="0" w:color="000000" w:themeColor="text1"/>
            </w:tcBorders>
          </w:tcPr>
          <w:p w14:paraId="7CE3AC84" w14:textId="77777777" w:rsidR="00A461FD" w:rsidRPr="007861CE" w:rsidRDefault="0054396B" w:rsidP="00011E59">
            <w:pPr>
              <w:pStyle w:val="Tabellinnhold"/>
              <w:snapToGrid w:val="0"/>
              <w:rPr>
                <w:rFonts w:ascii="Neue Haas Grotesk Text Pro" w:hAnsi="Neue Haas Grotesk Text Pro"/>
                <w:i/>
              </w:rPr>
            </w:pPr>
            <w:r w:rsidRPr="007861CE">
              <w:rPr>
                <w:rFonts w:ascii="Neue Haas Grotesk Text Pro" w:hAnsi="Neue Haas Grotesk Text Pro"/>
                <w:i/>
              </w:rPr>
              <w:t>posisjon</w:t>
            </w:r>
          </w:p>
        </w:tc>
      </w:tr>
      <w:tr w:rsidR="00A461FD" w:rsidRPr="007861CE" w14:paraId="19E17B5A" w14:textId="77777777" w:rsidTr="3687E51A">
        <w:tc>
          <w:tcPr>
            <w:tcW w:w="2568" w:type="dxa"/>
            <w:gridSpan w:val="3"/>
            <w:tcBorders>
              <w:left w:val="single" w:sz="1" w:space="0" w:color="000000" w:themeColor="text1"/>
              <w:bottom w:val="single" w:sz="1" w:space="0" w:color="000000" w:themeColor="text1"/>
            </w:tcBorders>
          </w:tcPr>
          <w:p w14:paraId="4DE7D301"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51969BBD"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43F804C5" w14:textId="77777777" w:rsidTr="3687E51A">
        <w:tc>
          <w:tcPr>
            <w:tcW w:w="2568" w:type="dxa"/>
            <w:gridSpan w:val="3"/>
            <w:tcBorders>
              <w:left w:val="single" w:sz="1" w:space="0" w:color="000000" w:themeColor="text1"/>
              <w:bottom w:val="single" w:sz="1" w:space="0" w:color="000000" w:themeColor="text1"/>
            </w:tcBorders>
          </w:tcPr>
          <w:p w14:paraId="7A45EF6D"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67FF3097" w14:textId="77777777" w:rsidR="00A461FD" w:rsidRPr="007861CE" w:rsidRDefault="0054396B"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A461FD" w:rsidRPr="007861CE" w14:paraId="1DD2E7A4" w14:textId="77777777" w:rsidTr="3687E51A">
        <w:tc>
          <w:tcPr>
            <w:tcW w:w="2568" w:type="dxa"/>
            <w:gridSpan w:val="3"/>
            <w:tcBorders>
              <w:left w:val="single" w:sz="1" w:space="0" w:color="000000" w:themeColor="text1"/>
              <w:bottom w:val="single" w:sz="1" w:space="0" w:color="000000" w:themeColor="text1"/>
            </w:tcBorders>
          </w:tcPr>
          <w:p w14:paraId="1CDBD355"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38472E95"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5468C961" w14:textId="77777777" w:rsidTr="3687E51A">
        <w:tc>
          <w:tcPr>
            <w:tcW w:w="2568" w:type="dxa"/>
            <w:gridSpan w:val="3"/>
            <w:tcBorders>
              <w:left w:val="single" w:sz="1" w:space="0" w:color="000000" w:themeColor="text1"/>
              <w:bottom w:val="single" w:sz="1" w:space="0" w:color="000000" w:themeColor="text1"/>
            </w:tcBorders>
          </w:tcPr>
          <w:p w14:paraId="3F0D4C6E"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70539FAB" w14:textId="7C9C46E4" w:rsidR="007B4ACA" w:rsidRPr="007861CE" w:rsidRDefault="007B4ACA" w:rsidP="007B4ACA">
            <w:pPr>
              <w:pStyle w:val="Tabellinnhold"/>
              <w:tabs>
                <w:tab w:val="left" w:pos="738"/>
              </w:tabs>
              <w:snapToGrid w:val="0"/>
              <w:rPr>
                <w:rFonts w:ascii="Neue Haas Grotesk Text Pro" w:hAnsi="Neue Haas Grotesk Text Pro"/>
              </w:rPr>
            </w:pPr>
            <w:r w:rsidRPr="007861CE">
              <w:rPr>
                <w:rFonts w:ascii="Neue Haas Grotesk Text Pro" w:hAnsi="Neue Haas Grotesk Text Pro"/>
              </w:rPr>
              <w:t xml:space="preserve">Ved bruk av geografiske koordinater skal det oppgis en identifikator som viser hvilket referansekoordinatsystem koordinatene tilhører. Denne identifikatoren skal normalt være i formatet </w:t>
            </w:r>
            <w:proofErr w:type="gramStart"/>
            <w:r w:rsidRPr="007861CE">
              <w:rPr>
                <w:rFonts w:ascii="Neue Haas Grotesk Text Pro" w:hAnsi="Neue Haas Grotesk Text Pro"/>
              </w:rPr>
              <w:t>EPSG:{</w:t>
            </w:r>
            <w:proofErr w:type="gramEnd"/>
            <w:r w:rsidRPr="007861CE">
              <w:rPr>
                <w:rFonts w:ascii="Neue Haas Grotesk Text Pro" w:hAnsi="Neue Haas Grotesk Text Pro"/>
              </w:rPr>
              <w:t>nummer}, der {nummer} er en EPSG-kode som entydig definerer systemet.</w:t>
            </w:r>
          </w:p>
          <w:p w14:paraId="532146DA" w14:textId="77777777" w:rsidR="007B4ACA" w:rsidRPr="007861CE" w:rsidRDefault="007B4ACA" w:rsidP="007B4ACA">
            <w:pPr>
              <w:pStyle w:val="Tabellinnhold"/>
              <w:tabs>
                <w:tab w:val="left" w:pos="738"/>
              </w:tabs>
              <w:snapToGrid w:val="0"/>
              <w:rPr>
                <w:rFonts w:ascii="Neue Haas Grotesk Text Pro" w:hAnsi="Neue Haas Grotesk Text Pro"/>
              </w:rPr>
            </w:pPr>
            <w:r w:rsidRPr="007861CE">
              <w:rPr>
                <w:rFonts w:ascii="Neue Haas Grotesk Text Pro" w:hAnsi="Neue Haas Grotesk Text Pro"/>
              </w:rPr>
              <w:t>Eksempler på vanlige EPSG-koder:</w:t>
            </w:r>
          </w:p>
          <w:p w14:paraId="3EA7EA0B" w14:textId="77777777" w:rsidR="007B4ACA" w:rsidRPr="007861CE" w:rsidRDefault="007B4ACA" w:rsidP="00F87CD7">
            <w:pPr>
              <w:pStyle w:val="Tabellinnhold"/>
              <w:numPr>
                <w:ilvl w:val="0"/>
                <w:numId w:val="24"/>
              </w:numPr>
              <w:tabs>
                <w:tab w:val="left" w:pos="435"/>
              </w:tabs>
              <w:snapToGrid w:val="0"/>
              <w:rPr>
                <w:rFonts w:ascii="Neue Haas Grotesk Text Pro" w:hAnsi="Neue Haas Grotesk Text Pro"/>
              </w:rPr>
            </w:pPr>
            <w:r w:rsidRPr="007861CE">
              <w:rPr>
                <w:rFonts w:ascii="Neue Haas Grotesk Text Pro" w:hAnsi="Neue Haas Grotesk Text Pro"/>
              </w:rPr>
              <w:t>EPSG:32632 = Sør-Norge</w:t>
            </w:r>
          </w:p>
          <w:p w14:paraId="4ACA8176" w14:textId="77777777" w:rsidR="007B4ACA" w:rsidRPr="007861CE" w:rsidRDefault="007B4ACA" w:rsidP="00F87CD7">
            <w:pPr>
              <w:pStyle w:val="Tabellinnhold"/>
              <w:numPr>
                <w:ilvl w:val="0"/>
                <w:numId w:val="24"/>
              </w:numPr>
              <w:tabs>
                <w:tab w:val="left" w:pos="435"/>
                <w:tab w:val="left" w:pos="738"/>
              </w:tabs>
              <w:snapToGrid w:val="0"/>
              <w:rPr>
                <w:rFonts w:ascii="Neue Haas Grotesk Text Pro" w:hAnsi="Neue Haas Grotesk Text Pro"/>
              </w:rPr>
            </w:pPr>
            <w:r w:rsidRPr="007861CE">
              <w:rPr>
                <w:rFonts w:ascii="Neue Haas Grotesk Text Pro" w:hAnsi="Neue Haas Grotesk Text Pro"/>
              </w:rPr>
              <w:t>EPSG:32633 = Hele Norge / Nord-Norge</w:t>
            </w:r>
          </w:p>
          <w:p w14:paraId="55D5610F" w14:textId="77777777" w:rsidR="007B4ACA" w:rsidRPr="007861CE" w:rsidRDefault="007B4ACA" w:rsidP="00F87CD7">
            <w:pPr>
              <w:pStyle w:val="Tabellinnhold"/>
              <w:numPr>
                <w:ilvl w:val="0"/>
                <w:numId w:val="24"/>
              </w:numPr>
              <w:tabs>
                <w:tab w:val="left" w:pos="435"/>
                <w:tab w:val="left" w:pos="738"/>
              </w:tabs>
              <w:snapToGrid w:val="0"/>
              <w:rPr>
                <w:rFonts w:ascii="Neue Haas Grotesk Text Pro" w:hAnsi="Neue Haas Grotesk Text Pro"/>
              </w:rPr>
            </w:pPr>
            <w:r w:rsidRPr="007861CE">
              <w:rPr>
                <w:rFonts w:ascii="Neue Haas Grotesk Text Pro" w:hAnsi="Neue Haas Grotesk Text Pro"/>
              </w:rPr>
              <w:t>EPSG:32635 = Finnmark</w:t>
            </w:r>
          </w:p>
          <w:p w14:paraId="75F96A71" w14:textId="77777777" w:rsidR="007B4ACA" w:rsidRPr="007861CE" w:rsidRDefault="007B4ACA" w:rsidP="007B4ACA">
            <w:pPr>
              <w:pStyle w:val="Tabellinnhold"/>
              <w:tabs>
                <w:tab w:val="left" w:pos="738"/>
              </w:tabs>
              <w:snapToGrid w:val="0"/>
              <w:rPr>
                <w:rFonts w:ascii="Neue Haas Grotesk Text Pro" w:hAnsi="Neue Haas Grotesk Text Pro"/>
              </w:rPr>
            </w:pPr>
            <w:r w:rsidRPr="007861CE">
              <w:rPr>
                <w:rFonts w:ascii="Neue Haas Grotesk Text Pro" w:hAnsi="Neue Haas Grotesk Text Pro"/>
              </w:rPr>
              <w:t>Dersom koordinatsystemet som er brukt ikke har en tilhørende EPSG-kode, kan det defineres en egendefinert verdi i metadatafeltet som ikke starter med EPSG. Egendefinert verdi skal avklares med Arkivverket før den tas i bruk. (PS: må den avklares med oss? Så lenge referansekoordinatsystemet er godt beskrevet?)</w:t>
            </w:r>
          </w:p>
          <w:p w14:paraId="7C39E73B" w14:textId="469CC2E7" w:rsidR="00A461FD" w:rsidRPr="007861CE" w:rsidRDefault="007B4ACA"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 xml:space="preserve">Offisielle EPSG-koder finnes blant annet i katalogen til </w:t>
            </w:r>
            <w:proofErr w:type="spellStart"/>
            <w:r w:rsidRPr="007861CE">
              <w:rPr>
                <w:rFonts w:ascii="Neue Haas Grotesk Text Pro" w:hAnsi="Neue Haas Grotesk Text Pro"/>
              </w:rPr>
              <w:t>GeoNorge</w:t>
            </w:r>
            <w:proofErr w:type="spellEnd"/>
            <w:r w:rsidRPr="007861CE">
              <w:rPr>
                <w:rFonts w:ascii="Neue Haas Grotesk Text Pro" w:hAnsi="Neue Haas Grotesk Text Pro"/>
              </w:rPr>
              <w:t xml:space="preserve">: </w:t>
            </w:r>
            <w:hyperlink r:id="rId11" w:history="1">
              <w:r w:rsidRPr="007861CE">
                <w:rPr>
                  <w:rStyle w:val="Hyperkobling"/>
                  <w:rFonts w:ascii="Neue Haas Grotesk Text Pro" w:hAnsi="Neue Haas Grotesk Text Pro"/>
                </w:rPr>
                <w:t>https://register.geonorge.no/epsg-koder</w:t>
              </w:r>
            </w:hyperlink>
          </w:p>
        </w:tc>
      </w:tr>
    </w:tbl>
    <w:p w14:paraId="53026D52" w14:textId="77777777" w:rsidR="00A461FD" w:rsidRPr="007861CE" w:rsidRDefault="00A461FD" w:rsidP="00D47F1A">
      <w:pPr>
        <w:pStyle w:val="Metadataoverskrift"/>
        <w:rPr>
          <w:rFonts w:ascii="Neue Haas Grotesk Text Pro" w:hAnsi="Neue Haas Grotesk Text Pro"/>
        </w:rPr>
      </w:pPr>
    </w:p>
    <w:p w14:paraId="3E3DAB52" w14:textId="77777777" w:rsidR="005D478B" w:rsidRDefault="005D478B">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A461FD" w:rsidRPr="007861CE" w14:paraId="18990ACA" w14:textId="77777777" w:rsidTr="00011E59">
        <w:tc>
          <w:tcPr>
            <w:tcW w:w="521" w:type="dxa"/>
            <w:tcBorders>
              <w:top w:val="single" w:sz="1" w:space="0" w:color="000000"/>
              <w:left w:val="single" w:sz="1" w:space="0" w:color="000000"/>
              <w:bottom w:val="single" w:sz="1" w:space="0" w:color="000000"/>
            </w:tcBorders>
          </w:tcPr>
          <w:p w14:paraId="1F28CFE3" w14:textId="77777777" w:rsidR="00A461FD" w:rsidRPr="007861CE" w:rsidRDefault="00A461FD"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7BBBFCEC" w14:textId="77777777" w:rsidR="00A461FD" w:rsidRPr="007861CE" w:rsidRDefault="0054396B"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M048</w:t>
            </w:r>
          </w:p>
        </w:tc>
        <w:tc>
          <w:tcPr>
            <w:tcW w:w="802" w:type="dxa"/>
            <w:tcBorders>
              <w:top w:val="single" w:sz="1" w:space="0" w:color="000000"/>
              <w:left w:val="single" w:sz="1" w:space="0" w:color="000000"/>
              <w:bottom w:val="single" w:sz="1" w:space="0" w:color="000000"/>
            </w:tcBorders>
          </w:tcPr>
          <w:p w14:paraId="75E2D22E"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9A63702" w14:textId="77777777" w:rsidR="00A461FD" w:rsidRPr="007861CE" w:rsidRDefault="0054396B" w:rsidP="00011E59">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personID</w:t>
            </w:r>
            <w:proofErr w:type="spellEnd"/>
          </w:p>
        </w:tc>
      </w:tr>
      <w:tr w:rsidR="00A461FD" w:rsidRPr="007861CE" w14:paraId="6A0FA647" w14:textId="77777777" w:rsidTr="00011E59">
        <w:tc>
          <w:tcPr>
            <w:tcW w:w="2568" w:type="dxa"/>
            <w:gridSpan w:val="3"/>
            <w:tcBorders>
              <w:left w:val="single" w:sz="1" w:space="0" w:color="000000"/>
              <w:bottom w:val="single" w:sz="1" w:space="0" w:color="000000"/>
            </w:tcBorders>
          </w:tcPr>
          <w:p w14:paraId="51C0D052"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D04BE91" w14:textId="77777777" w:rsidR="00A461FD" w:rsidRPr="007861CE" w:rsidRDefault="0054396B" w:rsidP="00011E59">
            <w:pPr>
              <w:pStyle w:val="Tabellinnhold"/>
              <w:snapToGrid w:val="0"/>
              <w:rPr>
                <w:rFonts w:ascii="Neue Haas Grotesk Text Pro" w:hAnsi="Neue Haas Grotesk Text Pro"/>
              </w:rPr>
            </w:pPr>
            <w:r w:rsidRPr="007861CE">
              <w:rPr>
                <w:rFonts w:ascii="Neue Haas Grotesk Text Pro" w:hAnsi="Neue Haas Grotesk Text Pro"/>
              </w:rPr>
              <w:t>Entydig identifikasjon av en person</w:t>
            </w:r>
          </w:p>
        </w:tc>
      </w:tr>
      <w:tr w:rsidR="00A461FD" w:rsidRPr="007861CE" w14:paraId="29CB902A" w14:textId="77777777" w:rsidTr="00011E59">
        <w:tc>
          <w:tcPr>
            <w:tcW w:w="2568" w:type="dxa"/>
            <w:gridSpan w:val="3"/>
            <w:tcBorders>
              <w:left w:val="single" w:sz="1" w:space="0" w:color="000000"/>
              <w:bottom w:val="single" w:sz="1" w:space="0" w:color="000000"/>
            </w:tcBorders>
          </w:tcPr>
          <w:p w14:paraId="756AD751"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w:t>
            </w:r>
            <w:r w:rsidR="0054396B" w:rsidRPr="007861CE">
              <w:rPr>
                <w:rFonts w:ascii="Neue Haas Grotesk Text Pro" w:hAnsi="Neue Haas Grotesk Text Pro"/>
                <w:b/>
                <w:bCs/>
              </w:rPr>
              <w:t>/objekt</w:t>
            </w:r>
          </w:p>
        </w:tc>
        <w:tc>
          <w:tcPr>
            <w:tcW w:w="7099" w:type="dxa"/>
            <w:tcBorders>
              <w:left w:val="single" w:sz="1" w:space="0" w:color="000000"/>
              <w:bottom w:val="single" w:sz="1" w:space="0" w:color="000000"/>
              <w:right w:val="single" w:sz="1" w:space="0" w:color="000000"/>
            </w:tcBorders>
          </w:tcPr>
          <w:p w14:paraId="1ED3435A" w14:textId="430AF34D" w:rsidR="00A461FD" w:rsidRPr="007861CE" w:rsidRDefault="0054396B" w:rsidP="00011E59">
            <w:pPr>
              <w:pStyle w:val="Tabellinnhold"/>
              <w:snapToGrid w:val="0"/>
              <w:rPr>
                <w:rFonts w:ascii="Neue Haas Grotesk Text Pro" w:hAnsi="Neue Haas Grotesk Text Pro"/>
                <w:i/>
              </w:rPr>
            </w:pPr>
            <w:r w:rsidRPr="007861CE">
              <w:rPr>
                <w:rFonts w:ascii="Neue Haas Grotesk Text Pro" w:hAnsi="Neue Haas Grotesk Text Pro"/>
                <w:i/>
              </w:rPr>
              <w:t>part, korrespondansepart</w:t>
            </w:r>
          </w:p>
        </w:tc>
      </w:tr>
      <w:tr w:rsidR="00A461FD" w:rsidRPr="007861CE" w14:paraId="2DCAD7CB" w14:textId="77777777" w:rsidTr="00011E59">
        <w:tc>
          <w:tcPr>
            <w:tcW w:w="2568" w:type="dxa"/>
            <w:gridSpan w:val="3"/>
            <w:tcBorders>
              <w:left w:val="single" w:sz="1" w:space="0" w:color="000000"/>
              <w:bottom w:val="single" w:sz="1" w:space="0" w:color="000000"/>
            </w:tcBorders>
          </w:tcPr>
          <w:p w14:paraId="01666524"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042CD4D"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0232575A" w14:textId="77777777" w:rsidTr="00011E59">
        <w:tc>
          <w:tcPr>
            <w:tcW w:w="2568" w:type="dxa"/>
            <w:gridSpan w:val="3"/>
            <w:tcBorders>
              <w:left w:val="single" w:sz="1" w:space="0" w:color="000000"/>
              <w:bottom w:val="single" w:sz="1" w:space="0" w:color="000000"/>
            </w:tcBorders>
          </w:tcPr>
          <w:p w14:paraId="59C55D5D"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39B91BB" w14:textId="77777777" w:rsidR="00A461FD" w:rsidRPr="007861CE" w:rsidRDefault="0054396B"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A461FD" w:rsidRPr="007861CE" w14:paraId="7ECB61E5" w14:textId="77777777" w:rsidTr="00011E59">
        <w:tc>
          <w:tcPr>
            <w:tcW w:w="2568" w:type="dxa"/>
            <w:gridSpan w:val="3"/>
            <w:tcBorders>
              <w:left w:val="single" w:sz="1" w:space="0" w:color="000000"/>
              <w:bottom w:val="single" w:sz="1" w:space="0" w:color="000000"/>
            </w:tcBorders>
          </w:tcPr>
          <w:p w14:paraId="604DD5CF"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510564C" w14:textId="77777777" w:rsidR="00A461FD" w:rsidRPr="007861CE" w:rsidRDefault="00A461FD" w:rsidP="00011E59">
            <w:pPr>
              <w:pStyle w:val="Tabellinnhold"/>
              <w:snapToGrid w:val="0"/>
              <w:rPr>
                <w:rFonts w:ascii="Neue Haas Grotesk Text Pro" w:hAnsi="Neue Haas Grotesk Text Pro"/>
              </w:rPr>
            </w:pPr>
          </w:p>
        </w:tc>
      </w:tr>
      <w:tr w:rsidR="00A461FD" w:rsidRPr="007861CE" w14:paraId="07BD8794" w14:textId="77777777" w:rsidTr="00011E59">
        <w:tc>
          <w:tcPr>
            <w:tcW w:w="2568" w:type="dxa"/>
            <w:gridSpan w:val="3"/>
            <w:tcBorders>
              <w:left w:val="single" w:sz="1" w:space="0" w:color="000000"/>
              <w:bottom w:val="single" w:sz="1" w:space="0" w:color="000000"/>
            </w:tcBorders>
          </w:tcPr>
          <w:p w14:paraId="5B77888C" w14:textId="77777777" w:rsidR="00A461FD" w:rsidRPr="007861CE" w:rsidRDefault="00A461FD"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3BE5487" w14:textId="493E538D" w:rsidR="00A461FD" w:rsidRPr="007861CE" w:rsidRDefault="0054396B"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For norske</w:t>
            </w:r>
            <w:r w:rsidR="002D1107" w:rsidRPr="007861CE">
              <w:rPr>
                <w:rFonts w:ascii="Neue Haas Grotesk Text Pro" w:hAnsi="Neue Haas Grotesk Text Pro"/>
              </w:rPr>
              <w:t xml:space="preserve"> personer</w:t>
            </w:r>
            <w:r w:rsidRPr="007861CE">
              <w:rPr>
                <w:rFonts w:ascii="Neue Haas Grotesk Text Pro" w:hAnsi="Neue Haas Grotesk Text Pro"/>
              </w:rPr>
              <w:t xml:space="preserve"> eller utenlandske personer med midlertidig opphold i Norge, fødselsnummer eller d-nummer fra Folkeregisteret. For utenlandske personer, to-bokstavers landkode i </w:t>
            </w:r>
            <w:proofErr w:type="spellStart"/>
            <w:r w:rsidRPr="007861CE">
              <w:rPr>
                <w:rFonts w:ascii="Neue Haas Grotesk Text Pro" w:hAnsi="Neue Haas Grotesk Text Pro"/>
              </w:rPr>
              <w:t>hht</w:t>
            </w:r>
            <w:proofErr w:type="spellEnd"/>
            <w:r w:rsidRPr="007861CE">
              <w:rPr>
                <w:rFonts w:ascii="Neue Haas Grotesk Text Pro" w:hAnsi="Neue Haas Grotesk Text Pro"/>
              </w:rPr>
              <w:t>. ISO 3166 etterfulgt av skråstrek etterfulgt av nasjonal person-identifikator.</w:t>
            </w:r>
          </w:p>
        </w:tc>
      </w:tr>
    </w:tbl>
    <w:p w14:paraId="0D06E5A7" w14:textId="77777777" w:rsidR="00A461FD" w:rsidRPr="007861CE" w:rsidRDefault="00A461FD" w:rsidP="00D47F1A">
      <w:pPr>
        <w:pStyle w:val="Metadataoverskrift"/>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54396B" w:rsidRPr="007861CE" w14:paraId="6F3F32B5" w14:textId="77777777" w:rsidTr="00011E59">
        <w:tc>
          <w:tcPr>
            <w:tcW w:w="521" w:type="dxa"/>
            <w:tcBorders>
              <w:top w:val="single" w:sz="1" w:space="0" w:color="000000"/>
              <w:left w:val="single" w:sz="1" w:space="0" w:color="000000"/>
              <w:bottom w:val="single" w:sz="1" w:space="0" w:color="000000"/>
            </w:tcBorders>
          </w:tcPr>
          <w:p w14:paraId="5CA4E393" w14:textId="77777777" w:rsidR="0054396B" w:rsidRPr="007861CE" w:rsidRDefault="0054396B"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CBB692D" w14:textId="77777777" w:rsidR="0054396B" w:rsidRPr="007861CE" w:rsidRDefault="0054396B"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M049</w:t>
            </w:r>
          </w:p>
        </w:tc>
        <w:tc>
          <w:tcPr>
            <w:tcW w:w="802" w:type="dxa"/>
            <w:tcBorders>
              <w:top w:val="single" w:sz="1" w:space="0" w:color="000000"/>
              <w:left w:val="single" w:sz="1" w:space="0" w:color="000000"/>
              <w:bottom w:val="single" w:sz="1" w:space="0" w:color="000000"/>
            </w:tcBorders>
          </w:tcPr>
          <w:p w14:paraId="7CBEB6F7" w14:textId="77777777" w:rsidR="0054396B" w:rsidRPr="007861CE" w:rsidRDefault="0054396B"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B7E16D8" w14:textId="77777777" w:rsidR="0054396B" w:rsidRPr="007861CE" w:rsidRDefault="0054396B" w:rsidP="00011E59">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organisasjonsID</w:t>
            </w:r>
            <w:proofErr w:type="spellEnd"/>
          </w:p>
        </w:tc>
      </w:tr>
      <w:tr w:rsidR="0054396B" w:rsidRPr="007861CE" w14:paraId="11D3FE20" w14:textId="77777777" w:rsidTr="00011E59">
        <w:tc>
          <w:tcPr>
            <w:tcW w:w="2568" w:type="dxa"/>
            <w:gridSpan w:val="3"/>
            <w:tcBorders>
              <w:left w:val="single" w:sz="1" w:space="0" w:color="000000"/>
              <w:bottom w:val="single" w:sz="1" w:space="0" w:color="000000"/>
            </w:tcBorders>
          </w:tcPr>
          <w:p w14:paraId="09882D4A" w14:textId="77777777" w:rsidR="0054396B" w:rsidRPr="007861CE" w:rsidRDefault="0054396B"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83E1C64" w14:textId="77777777" w:rsidR="0054396B" w:rsidRPr="007861CE" w:rsidRDefault="0054396B" w:rsidP="00011E59">
            <w:pPr>
              <w:pStyle w:val="Tabellinnhold"/>
              <w:snapToGrid w:val="0"/>
              <w:rPr>
                <w:rFonts w:ascii="Neue Haas Grotesk Text Pro" w:hAnsi="Neue Haas Grotesk Text Pro"/>
              </w:rPr>
            </w:pPr>
            <w:r w:rsidRPr="007861CE">
              <w:rPr>
                <w:rFonts w:ascii="Neue Haas Grotesk Text Pro" w:hAnsi="Neue Haas Grotesk Text Pro"/>
              </w:rPr>
              <w:t>Entydig identifikasjon av en organisasjon</w:t>
            </w:r>
          </w:p>
        </w:tc>
      </w:tr>
      <w:tr w:rsidR="0054396B" w:rsidRPr="007861CE" w14:paraId="6C5AF37D" w14:textId="77777777" w:rsidTr="00011E59">
        <w:tc>
          <w:tcPr>
            <w:tcW w:w="2568" w:type="dxa"/>
            <w:gridSpan w:val="3"/>
            <w:tcBorders>
              <w:left w:val="single" w:sz="1" w:space="0" w:color="000000"/>
              <w:bottom w:val="single" w:sz="1" w:space="0" w:color="000000"/>
            </w:tcBorders>
          </w:tcPr>
          <w:p w14:paraId="0CC8C448" w14:textId="77777777" w:rsidR="0054396B" w:rsidRPr="007861CE" w:rsidRDefault="0054396B"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Arkivenhet/objekt</w:t>
            </w:r>
          </w:p>
        </w:tc>
        <w:tc>
          <w:tcPr>
            <w:tcW w:w="7099" w:type="dxa"/>
            <w:tcBorders>
              <w:left w:val="single" w:sz="1" w:space="0" w:color="000000"/>
              <w:bottom w:val="single" w:sz="1" w:space="0" w:color="000000"/>
              <w:right w:val="single" w:sz="1" w:space="0" w:color="000000"/>
            </w:tcBorders>
          </w:tcPr>
          <w:p w14:paraId="0D1EA98B" w14:textId="77777777" w:rsidR="0054396B" w:rsidRPr="007861CE" w:rsidRDefault="0054396B" w:rsidP="00011E59">
            <w:pPr>
              <w:pStyle w:val="Tabellinnhold"/>
              <w:snapToGrid w:val="0"/>
              <w:rPr>
                <w:rFonts w:ascii="Neue Haas Grotesk Text Pro" w:hAnsi="Neue Haas Grotesk Text Pro"/>
                <w:i/>
              </w:rPr>
            </w:pPr>
            <w:r w:rsidRPr="007861CE">
              <w:rPr>
                <w:rFonts w:ascii="Neue Haas Grotesk Text Pro" w:hAnsi="Neue Haas Grotesk Text Pro"/>
                <w:i/>
              </w:rPr>
              <w:t>part, korrespondansepart</w:t>
            </w:r>
          </w:p>
        </w:tc>
      </w:tr>
      <w:tr w:rsidR="0054396B" w:rsidRPr="007861CE" w14:paraId="1943860D" w14:textId="77777777" w:rsidTr="00011E59">
        <w:tc>
          <w:tcPr>
            <w:tcW w:w="2568" w:type="dxa"/>
            <w:gridSpan w:val="3"/>
            <w:tcBorders>
              <w:left w:val="single" w:sz="1" w:space="0" w:color="000000"/>
              <w:bottom w:val="single" w:sz="1" w:space="0" w:color="000000"/>
            </w:tcBorders>
          </w:tcPr>
          <w:p w14:paraId="783BF2E0" w14:textId="77777777" w:rsidR="0054396B" w:rsidRPr="007861CE" w:rsidRDefault="0054396B"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EE16DF1" w14:textId="77777777" w:rsidR="0054396B" w:rsidRPr="007861CE" w:rsidRDefault="0054396B" w:rsidP="00011E59">
            <w:pPr>
              <w:pStyle w:val="Tabellinnhold"/>
              <w:snapToGrid w:val="0"/>
              <w:rPr>
                <w:rFonts w:ascii="Neue Haas Grotesk Text Pro" w:hAnsi="Neue Haas Grotesk Text Pro"/>
              </w:rPr>
            </w:pPr>
          </w:p>
        </w:tc>
      </w:tr>
      <w:tr w:rsidR="0054396B" w:rsidRPr="007861CE" w14:paraId="0895F193" w14:textId="77777777" w:rsidTr="00011E59">
        <w:tc>
          <w:tcPr>
            <w:tcW w:w="2568" w:type="dxa"/>
            <w:gridSpan w:val="3"/>
            <w:tcBorders>
              <w:left w:val="single" w:sz="1" w:space="0" w:color="000000"/>
              <w:bottom w:val="single" w:sz="1" w:space="0" w:color="000000"/>
            </w:tcBorders>
          </w:tcPr>
          <w:p w14:paraId="4E7A6FD9" w14:textId="77777777" w:rsidR="0054396B" w:rsidRPr="007861CE" w:rsidRDefault="0054396B"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4A21AA7A" w14:textId="77777777" w:rsidR="0054396B" w:rsidRPr="007861CE" w:rsidRDefault="0054396B"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54396B" w:rsidRPr="007861CE" w14:paraId="6381CCB2" w14:textId="77777777" w:rsidTr="00011E59">
        <w:tc>
          <w:tcPr>
            <w:tcW w:w="2568" w:type="dxa"/>
            <w:gridSpan w:val="3"/>
            <w:tcBorders>
              <w:left w:val="single" w:sz="1" w:space="0" w:color="000000"/>
              <w:bottom w:val="single" w:sz="1" w:space="0" w:color="000000"/>
            </w:tcBorders>
          </w:tcPr>
          <w:p w14:paraId="7B61536A" w14:textId="77777777" w:rsidR="0054396B" w:rsidRPr="007861CE" w:rsidRDefault="0054396B"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FCA007E" w14:textId="77777777" w:rsidR="0054396B" w:rsidRPr="007861CE" w:rsidRDefault="0054396B" w:rsidP="00011E59">
            <w:pPr>
              <w:pStyle w:val="Tabellinnhold"/>
              <w:snapToGrid w:val="0"/>
              <w:rPr>
                <w:rFonts w:ascii="Neue Haas Grotesk Text Pro" w:hAnsi="Neue Haas Grotesk Text Pro"/>
              </w:rPr>
            </w:pPr>
          </w:p>
        </w:tc>
      </w:tr>
      <w:tr w:rsidR="0054396B" w:rsidRPr="007861CE" w14:paraId="10A6FBE7" w14:textId="77777777" w:rsidTr="00011E59">
        <w:tc>
          <w:tcPr>
            <w:tcW w:w="2568" w:type="dxa"/>
            <w:gridSpan w:val="3"/>
            <w:tcBorders>
              <w:left w:val="single" w:sz="1" w:space="0" w:color="000000"/>
              <w:bottom w:val="single" w:sz="1" w:space="0" w:color="000000"/>
            </w:tcBorders>
          </w:tcPr>
          <w:p w14:paraId="0596AA39" w14:textId="77777777" w:rsidR="0054396B" w:rsidRPr="007861CE" w:rsidRDefault="0054396B"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00D1338" w14:textId="77777777" w:rsidR="0054396B" w:rsidRPr="007861CE" w:rsidRDefault="0054396B" w:rsidP="00011E59">
            <w:pPr>
              <w:pStyle w:val="Tabellinnhold"/>
              <w:tabs>
                <w:tab w:val="left" w:pos="738"/>
              </w:tabs>
              <w:snapToGrid w:val="0"/>
              <w:rPr>
                <w:rFonts w:ascii="Neue Haas Grotesk Text Pro" w:hAnsi="Neue Haas Grotesk Text Pro"/>
              </w:rPr>
            </w:pPr>
            <w:r w:rsidRPr="007861CE">
              <w:rPr>
                <w:rFonts w:ascii="Neue Haas Grotesk Text Pro" w:hAnsi="Neue Haas Grotesk Text Pro"/>
              </w:rPr>
              <w:t xml:space="preserve">For norske organisasjoner, organisasjonsnummer fra Enhetsregisteret. For utenlandske organisasjoner, firesifret landkode i </w:t>
            </w:r>
            <w:proofErr w:type="spellStart"/>
            <w:r w:rsidRPr="007861CE">
              <w:rPr>
                <w:rFonts w:ascii="Neue Haas Grotesk Text Pro" w:hAnsi="Neue Haas Grotesk Text Pro"/>
              </w:rPr>
              <w:t>hht</w:t>
            </w:r>
            <w:proofErr w:type="spellEnd"/>
            <w:r w:rsidRPr="007861CE">
              <w:rPr>
                <w:rFonts w:ascii="Neue Haas Grotesk Text Pro" w:hAnsi="Neue Haas Grotesk Text Pro"/>
              </w:rPr>
              <w:t>. ISO 6523 etterfulgt av kolon etterfulgt av nasjonal organisasjons-identifikator.</w:t>
            </w:r>
          </w:p>
        </w:tc>
      </w:tr>
    </w:tbl>
    <w:p w14:paraId="1F0795AE" w14:textId="77777777" w:rsidR="00ED2C94" w:rsidRPr="007861CE" w:rsidRDefault="00ED2C94" w:rsidP="005D478B">
      <w:pPr>
        <w:pStyle w:val="Overskrift2"/>
      </w:pPr>
      <w:bookmarkStart w:id="8" w:name="_Toc209533764"/>
      <w:r w:rsidRPr="007861CE">
        <w:t>Status</w:t>
      </w:r>
      <w:bookmarkEnd w:id="8"/>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D601A11"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0105EE49"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5B93113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M050</w:t>
            </w:r>
          </w:p>
        </w:tc>
        <w:tc>
          <w:tcPr>
            <w:tcW w:w="802" w:type="dxa"/>
            <w:tcBorders>
              <w:top w:val="single" w:sz="1" w:space="0" w:color="000000" w:themeColor="text1"/>
              <w:left w:val="single" w:sz="1" w:space="0" w:color="000000" w:themeColor="text1"/>
              <w:bottom w:val="single" w:sz="1" w:space="0" w:color="000000" w:themeColor="text1"/>
            </w:tcBorders>
          </w:tcPr>
          <w:p w14:paraId="3408CC7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5097DF58" w14:textId="12589B0E" w:rsidR="00ED2C94" w:rsidRPr="007861CE" w:rsidRDefault="000230A9"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a</w:t>
            </w:r>
            <w:r w:rsidR="00ED2C94" w:rsidRPr="007861CE">
              <w:rPr>
                <w:rFonts w:ascii="Neue Haas Grotesk Text Pro" w:hAnsi="Neue Haas Grotesk Text Pro"/>
                <w:b/>
                <w:bCs/>
                <w:color w:val="FF0000"/>
              </w:rPr>
              <w:t>rkivstatus</w:t>
            </w:r>
          </w:p>
        </w:tc>
      </w:tr>
      <w:tr w:rsidR="00ED2C94" w:rsidRPr="007861CE" w14:paraId="04597F72" w14:textId="77777777" w:rsidTr="3687E51A">
        <w:tc>
          <w:tcPr>
            <w:tcW w:w="2568" w:type="dxa"/>
            <w:gridSpan w:val="3"/>
            <w:tcBorders>
              <w:left w:val="single" w:sz="1" w:space="0" w:color="000000" w:themeColor="text1"/>
              <w:bottom w:val="single" w:sz="1" w:space="0" w:color="000000" w:themeColor="text1"/>
            </w:tcBorders>
          </w:tcPr>
          <w:p w14:paraId="7CADFF1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3A204DE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Status til arkivet</w:t>
            </w:r>
          </w:p>
        </w:tc>
      </w:tr>
      <w:tr w:rsidR="00ED2C94" w:rsidRPr="007861CE" w14:paraId="5A576734" w14:textId="77777777" w:rsidTr="3687E51A">
        <w:tc>
          <w:tcPr>
            <w:tcW w:w="2568" w:type="dxa"/>
            <w:gridSpan w:val="3"/>
            <w:tcBorders>
              <w:left w:val="single" w:sz="1" w:space="0" w:color="000000" w:themeColor="text1"/>
              <w:bottom w:val="single" w:sz="1" w:space="0" w:color="000000" w:themeColor="text1"/>
            </w:tcBorders>
          </w:tcPr>
          <w:p w14:paraId="787AFAC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20F461C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arkiv</w:t>
            </w:r>
          </w:p>
        </w:tc>
      </w:tr>
      <w:tr w:rsidR="00ED2C94" w:rsidRPr="007861CE" w14:paraId="302619AB" w14:textId="77777777" w:rsidTr="3687E51A">
        <w:tc>
          <w:tcPr>
            <w:tcW w:w="2568" w:type="dxa"/>
            <w:gridSpan w:val="3"/>
            <w:tcBorders>
              <w:left w:val="single" w:sz="1" w:space="0" w:color="000000" w:themeColor="text1"/>
              <w:bottom w:val="single" w:sz="1" w:space="0" w:color="000000" w:themeColor="text1"/>
            </w:tcBorders>
          </w:tcPr>
          <w:p w14:paraId="661F2F4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55657429" w14:textId="390CA302"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når arkivet opprettes eller ved skifte av status.</w:t>
            </w:r>
          </w:p>
        </w:tc>
      </w:tr>
      <w:tr w:rsidR="00ED2C94" w:rsidRPr="007861CE" w14:paraId="73F0E0BC" w14:textId="77777777" w:rsidTr="3687E51A">
        <w:tc>
          <w:tcPr>
            <w:tcW w:w="2568" w:type="dxa"/>
            <w:gridSpan w:val="3"/>
            <w:tcBorders>
              <w:left w:val="single" w:sz="1" w:space="0" w:color="000000" w:themeColor="text1"/>
              <w:bottom w:val="single" w:sz="1" w:space="0" w:color="000000" w:themeColor="text1"/>
            </w:tcBorders>
          </w:tcPr>
          <w:p w14:paraId="40B3879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426691B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A1B43F6" w14:textId="77777777" w:rsidTr="3687E51A">
        <w:tc>
          <w:tcPr>
            <w:tcW w:w="2568" w:type="dxa"/>
            <w:gridSpan w:val="3"/>
            <w:tcBorders>
              <w:left w:val="single" w:sz="1" w:space="0" w:color="000000" w:themeColor="text1"/>
              <w:bottom w:val="single" w:sz="1" w:space="0" w:color="000000" w:themeColor="text1"/>
            </w:tcBorders>
          </w:tcPr>
          <w:p w14:paraId="7AEA828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119E8D86" w14:textId="77777777" w:rsidR="00ED2C94" w:rsidRPr="007861CE" w:rsidRDefault="00370C31" w:rsidP="00416C9A">
            <w:pPr>
              <w:pStyle w:val="Tabellinnhold"/>
              <w:snapToGrid w:val="0"/>
              <w:rPr>
                <w:rFonts w:ascii="Neue Haas Grotesk Text Pro" w:hAnsi="Neue Haas Grotesk Text Pro"/>
              </w:rPr>
            </w:pPr>
            <w:r w:rsidRPr="007861CE">
              <w:rPr>
                <w:rFonts w:ascii="Neue Haas Grotesk Text Pro" w:hAnsi="Neue Haas Grotesk Text Pro"/>
              </w:rPr>
              <w:t>Obligatoriske</w:t>
            </w:r>
            <w:r w:rsidR="00ED2C94" w:rsidRPr="007861CE">
              <w:rPr>
                <w:rFonts w:ascii="Neue Haas Grotesk Text Pro" w:hAnsi="Neue Haas Grotesk Text Pro"/>
              </w:rPr>
              <w:t xml:space="preserve"> verdier:</w:t>
            </w:r>
          </w:p>
          <w:p w14:paraId="0AA819BC" w14:textId="77777777" w:rsidR="00ED2C94" w:rsidRPr="007861CE" w:rsidRDefault="00ED2C94" w:rsidP="00153E42">
            <w:pPr>
              <w:pStyle w:val="Tabellinnhold"/>
              <w:numPr>
                <w:ilvl w:val="0"/>
                <w:numId w:val="40"/>
              </w:numPr>
              <w:snapToGrid w:val="0"/>
              <w:ind w:left="354"/>
              <w:rPr>
                <w:rFonts w:ascii="Neue Haas Grotesk Text Pro" w:hAnsi="Neue Haas Grotesk Text Pro"/>
              </w:rPr>
            </w:pPr>
            <w:r w:rsidRPr="007861CE">
              <w:rPr>
                <w:rFonts w:ascii="Neue Haas Grotesk Text Pro" w:hAnsi="Neue Haas Grotesk Text Pro"/>
              </w:rPr>
              <w:t>"Opprettet"</w:t>
            </w:r>
          </w:p>
          <w:p w14:paraId="6DF002C8" w14:textId="77777777" w:rsidR="00ED2C94" w:rsidRPr="007861CE" w:rsidRDefault="00ED2C94" w:rsidP="00153E42">
            <w:pPr>
              <w:pStyle w:val="Tabellinnhold"/>
              <w:numPr>
                <w:ilvl w:val="0"/>
                <w:numId w:val="40"/>
              </w:numPr>
              <w:snapToGrid w:val="0"/>
              <w:ind w:left="354"/>
              <w:rPr>
                <w:rFonts w:ascii="Neue Haas Grotesk Text Pro" w:hAnsi="Neue Haas Grotesk Text Pro"/>
              </w:rPr>
            </w:pPr>
            <w:r w:rsidRPr="007861CE">
              <w:rPr>
                <w:rFonts w:ascii="Neue Haas Grotesk Text Pro" w:hAnsi="Neue Haas Grotesk Text Pro"/>
              </w:rPr>
              <w:t>"Avsluttet"</w:t>
            </w:r>
          </w:p>
          <w:p w14:paraId="2BA7A96B" w14:textId="77777777" w:rsidR="00370C31" w:rsidRPr="007861CE" w:rsidRDefault="00370C31" w:rsidP="00370C31">
            <w:pPr>
              <w:pStyle w:val="Tabellinnhold"/>
              <w:snapToGrid w:val="0"/>
              <w:ind w:left="-6"/>
              <w:rPr>
                <w:rFonts w:ascii="Neue Haas Grotesk Text Pro" w:hAnsi="Neue Haas Grotesk Text Pro"/>
              </w:rPr>
            </w:pPr>
            <w:r w:rsidRPr="007861CE">
              <w:rPr>
                <w:rFonts w:ascii="Neue Haas Grotesk Text Pro" w:hAnsi="Neue Haas Grotesk Text Pro"/>
              </w:rPr>
              <w:t>Skifte av status kan bare utføres av autoriserte personer.</w:t>
            </w:r>
          </w:p>
        </w:tc>
      </w:tr>
      <w:tr w:rsidR="00ED2C94" w:rsidRPr="007861CE" w14:paraId="66D62804" w14:textId="77777777" w:rsidTr="3687E51A">
        <w:tc>
          <w:tcPr>
            <w:tcW w:w="2568" w:type="dxa"/>
            <w:gridSpan w:val="3"/>
            <w:tcBorders>
              <w:left w:val="single" w:sz="1" w:space="0" w:color="000000" w:themeColor="text1"/>
              <w:bottom w:val="single" w:sz="1" w:space="0" w:color="000000" w:themeColor="text1"/>
            </w:tcBorders>
          </w:tcPr>
          <w:p w14:paraId="630B294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3E3A8A3D" w14:textId="77777777" w:rsidR="00ED2C94" w:rsidRPr="007861CE" w:rsidRDefault="00ED2C94" w:rsidP="00416C9A">
            <w:pPr>
              <w:pStyle w:val="Tabellinnhold"/>
              <w:snapToGrid w:val="0"/>
              <w:rPr>
                <w:rFonts w:ascii="Neue Haas Grotesk Text Pro" w:hAnsi="Neue Haas Grotesk Text Pro"/>
              </w:rPr>
            </w:pPr>
          </w:p>
        </w:tc>
      </w:tr>
    </w:tbl>
    <w:p w14:paraId="40CA03D6"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26878C6" w14:textId="77777777" w:rsidTr="3662E4BC">
        <w:tc>
          <w:tcPr>
            <w:tcW w:w="521" w:type="dxa"/>
            <w:tcBorders>
              <w:top w:val="single" w:sz="1" w:space="0" w:color="000000" w:themeColor="text1"/>
              <w:left w:val="single" w:sz="1" w:space="0" w:color="000000" w:themeColor="text1"/>
              <w:bottom w:val="single" w:sz="1" w:space="0" w:color="000000" w:themeColor="text1"/>
            </w:tcBorders>
          </w:tcPr>
          <w:p w14:paraId="2101EF2D"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6241614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M051</w:t>
            </w:r>
          </w:p>
        </w:tc>
        <w:tc>
          <w:tcPr>
            <w:tcW w:w="802" w:type="dxa"/>
            <w:tcBorders>
              <w:top w:val="single" w:sz="1" w:space="0" w:color="000000" w:themeColor="text1"/>
              <w:left w:val="single" w:sz="1" w:space="0" w:color="000000" w:themeColor="text1"/>
              <w:bottom w:val="single" w:sz="1" w:space="0" w:color="000000" w:themeColor="text1"/>
            </w:tcBorders>
          </w:tcPr>
          <w:p w14:paraId="013E732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53D58BFE"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arkivdelstatus</w:t>
            </w:r>
            <w:proofErr w:type="spellEnd"/>
          </w:p>
        </w:tc>
      </w:tr>
      <w:tr w:rsidR="00ED2C94" w:rsidRPr="007861CE" w14:paraId="18B04CCC" w14:textId="77777777" w:rsidTr="3662E4BC">
        <w:tc>
          <w:tcPr>
            <w:tcW w:w="2568" w:type="dxa"/>
            <w:gridSpan w:val="3"/>
            <w:tcBorders>
              <w:left w:val="single" w:sz="1" w:space="0" w:color="000000" w:themeColor="text1"/>
              <w:bottom w:val="single" w:sz="1" w:space="0" w:color="000000" w:themeColor="text1"/>
            </w:tcBorders>
          </w:tcPr>
          <w:p w14:paraId="768CB90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0FA3C45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Status til den arkivperioden som arkivdelen omfatter</w:t>
            </w:r>
          </w:p>
        </w:tc>
      </w:tr>
      <w:tr w:rsidR="00ED2C94" w:rsidRPr="007861CE" w14:paraId="3B23D132" w14:textId="77777777" w:rsidTr="3662E4BC">
        <w:tc>
          <w:tcPr>
            <w:tcW w:w="2568" w:type="dxa"/>
            <w:gridSpan w:val="3"/>
            <w:tcBorders>
              <w:left w:val="single" w:sz="1" w:space="0" w:color="000000" w:themeColor="text1"/>
              <w:bottom w:val="single" w:sz="1" w:space="0" w:color="000000" w:themeColor="text1"/>
            </w:tcBorders>
          </w:tcPr>
          <w:p w14:paraId="3E7EE60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254AA18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arkivdel</w:t>
            </w:r>
          </w:p>
        </w:tc>
      </w:tr>
      <w:tr w:rsidR="00ED2C94" w:rsidRPr="007861CE" w14:paraId="0002605B" w14:textId="77777777" w:rsidTr="3662E4BC">
        <w:tc>
          <w:tcPr>
            <w:tcW w:w="2568" w:type="dxa"/>
            <w:gridSpan w:val="3"/>
            <w:tcBorders>
              <w:left w:val="single" w:sz="1" w:space="0" w:color="000000" w:themeColor="text1"/>
              <w:bottom w:val="single" w:sz="1" w:space="0" w:color="000000" w:themeColor="text1"/>
            </w:tcBorders>
          </w:tcPr>
          <w:p w14:paraId="681D4F7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477F76E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når arkivdelen opprettes eller ved skifte av status.</w:t>
            </w:r>
          </w:p>
        </w:tc>
      </w:tr>
      <w:tr w:rsidR="00ED2C94" w:rsidRPr="007861CE" w14:paraId="7EBC37B1" w14:textId="77777777" w:rsidTr="3662E4BC">
        <w:tc>
          <w:tcPr>
            <w:tcW w:w="2568" w:type="dxa"/>
            <w:gridSpan w:val="3"/>
            <w:tcBorders>
              <w:left w:val="single" w:sz="1" w:space="0" w:color="000000" w:themeColor="text1"/>
              <w:bottom w:val="single" w:sz="1" w:space="0" w:color="000000" w:themeColor="text1"/>
            </w:tcBorders>
          </w:tcPr>
          <w:p w14:paraId="7637390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3F92D32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49B0E57" w14:textId="77777777" w:rsidTr="3662E4BC">
        <w:tc>
          <w:tcPr>
            <w:tcW w:w="2568" w:type="dxa"/>
            <w:gridSpan w:val="3"/>
            <w:tcBorders>
              <w:left w:val="single" w:sz="1" w:space="0" w:color="000000" w:themeColor="text1"/>
              <w:bottom w:val="single" w:sz="1" w:space="0" w:color="000000" w:themeColor="text1"/>
            </w:tcBorders>
          </w:tcPr>
          <w:p w14:paraId="15B1730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53973CA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Obligatoriske verdier: </w:t>
            </w:r>
          </w:p>
          <w:p w14:paraId="6BFE6300" w14:textId="77777777" w:rsidR="00ED2C94" w:rsidRPr="007861CE" w:rsidRDefault="00ED2C94" w:rsidP="00370C31">
            <w:pPr>
              <w:pStyle w:val="Tabellinnhold"/>
              <w:numPr>
                <w:ilvl w:val="0"/>
                <w:numId w:val="41"/>
              </w:numPr>
              <w:snapToGrid w:val="0"/>
              <w:ind w:left="354"/>
              <w:rPr>
                <w:rFonts w:ascii="Neue Haas Grotesk Text Pro" w:hAnsi="Neue Haas Grotesk Text Pro"/>
              </w:rPr>
            </w:pPr>
            <w:r w:rsidRPr="007861CE">
              <w:rPr>
                <w:rFonts w:ascii="Neue Haas Grotesk Text Pro" w:hAnsi="Neue Haas Grotesk Text Pro"/>
              </w:rPr>
              <w:t>"Aktiv periode"</w:t>
            </w:r>
          </w:p>
          <w:p w14:paraId="1928E7C5" w14:textId="77777777" w:rsidR="00ED2C94" w:rsidRPr="007861CE" w:rsidRDefault="00ED2C94" w:rsidP="00370C31">
            <w:pPr>
              <w:pStyle w:val="Tabellinnhold"/>
              <w:numPr>
                <w:ilvl w:val="0"/>
                <w:numId w:val="41"/>
              </w:numPr>
              <w:snapToGrid w:val="0"/>
              <w:ind w:left="354"/>
              <w:rPr>
                <w:rFonts w:ascii="Neue Haas Grotesk Text Pro" w:hAnsi="Neue Haas Grotesk Text Pro"/>
              </w:rPr>
            </w:pPr>
            <w:r w:rsidRPr="007861CE">
              <w:rPr>
                <w:rFonts w:ascii="Neue Haas Grotesk Text Pro" w:hAnsi="Neue Haas Grotesk Text Pro"/>
              </w:rPr>
              <w:t xml:space="preserve">"Overlappingsperiode" </w:t>
            </w:r>
          </w:p>
          <w:p w14:paraId="51503247" w14:textId="77777777" w:rsidR="00ED2C94" w:rsidRPr="007861CE" w:rsidRDefault="00ED2C94" w:rsidP="00370C31">
            <w:pPr>
              <w:pStyle w:val="Tabellinnhold"/>
              <w:numPr>
                <w:ilvl w:val="0"/>
                <w:numId w:val="41"/>
              </w:numPr>
              <w:snapToGrid w:val="0"/>
              <w:ind w:left="354"/>
              <w:rPr>
                <w:rFonts w:ascii="Neue Haas Grotesk Text Pro" w:hAnsi="Neue Haas Grotesk Text Pro"/>
              </w:rPr>
            </w:pPr>
            <w:r w:rsidRPr="007861CE">
              <w:rPr>
                <w:rFonts w:ascii="Neue Haas Grotesk Text Pro" w:hAnsi="Neue Haas Grotesk Text Pro"/>
              </w:rPr>
              <w:t>"Avsluttet periode"</w:t>
            </w:r>
          </w:p>
          <w:p w14:paraId="4BD48FBC" w14:textId="77777777" w:rsidR="00370C31" w:rsidRPr="007861CE" w:rsidRDefault="00370C31" w:rsidP="00370C31">
            <w:pPr>
              <w:pStyle w:val="Tabellinnhold"/>
              <w:tabs>
                <w:tab w:val="left" w:pos="0"/>
              </w:tabs>
              <w:snapToGrid w:val="0"/>
              <w:rPr>
                <w:rFonts w:ascii="Neue Haas Grotesk Text Pro" w:hAnsi="Neue Haas Grotesk Text Pro"/>
              </w:rPr>
            </w:pPr>
            <w:r w:rsidRPr="007861CE">
              <w:rPr>
                <w:rFonts w:ascii="Neue Haas Grotesk Text Pro" w:hAnsi="Neue Haas Grotesk Text Pro"/>
              </w:rPr>
              <w:t>Skifte av status kan bare utføres av autoriserte personer.</w:t>
            </w:r>
          </w:p>
        </w:tc>
      </w:tr>
      <w:tr w:rsidR="00ED2C94" w:rsidRPr="007861CE" w14:paraId="110D1AAB" w14:textId="77777777" w:rsidTr="3662E4BC">
        <w:tc>
          <w:tcPr>
            <w:tcW w:w="2568" w:type="dxa"/>
            <w:gridSpan w:val="3"/>
            <w:tcBorders>
              <w:left w:val="single" w:sz="1" w:space="0" w:color="000000" w:themeColor="text1"/>
              <w:bottom w:val="single" w:sz="1" w:space="0" w:color="000000" w:themeColor="text1"/>
            </w:tcBorders>
          </w:tcPr>
          <w:p w14:paraId="3B8200C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05650F6A" w14:textId="77777777" w:rsidR="00ED2C94" w:rsidRPr="007861CE" w:rsidRDefault="00F73058" w:rsidP="00416C9A">
            <w:pPr>
              <w:pStyle w:val="Tabellinnhold"/>
              <w:snapToGrid w:val="0"/>
              <w:rPr>
                <w:rFonts w:ascii="Neue Haas Grotesk Text Pro" w:hAnsi="Neue Haas Grotesk Text Pro"/>
              </w:rPr>
            </w:pPr>
            <w:proofErr w:type="spellStart"/>
            <w:r w:rsidRPr="007861CE">
              <w:rPr>
                <w:rFonts w:ascii="Neue Haas Grotesk Text Pro" w:hAnsi="Neue Haas Grotesk Text Pro"/>
              </w:rPr>
              <w:t>Arkivdeler</w:t>
            </w:r>
            <w:proofErr w:type="spellEnd"/>
            <w:r w:rsidRPr="007861CE">
              <w:rPr>
                <w:rFonts w:ascii="Neue Haas Grotesk Text Pro" w:hAnsi="Neue Haas Grotesk Text Pro"/>
              </w:rPr>
              <w:t xml:space="preserve"> som avleveres skal ha status "Avsluttet periode"</w:t>
            </w:r>
          </w:p>
        </w:tc>
      </w:tr>
    </w:tbl>
    <w:p w14:paraId="3EC4DEB3" w14:textId="77777777" w:rsidR="00ED2C94" w:rsidRPr="007861CE" w:rsidRDefault="00ED2C94" w:rsidP="00ED2C94">
      <w:pPr>
        <w:rPr>
          <w:rFonts w:ascii="Neue Haas Grotesk Text Pro" w:hAnsi="Neue Haas Grotesk Text Pro"/>
        </w:rPr>
      </w:pPr>
    </w:p>
    <w:tbl>
      <w:tblPr>
        <w:tblW w:w="9672" w:type="dxa"/>
        <w:tblInd w:w="40" w:type="dxa"/>
        <w:tblLayout w:type="fixed"/>
        <w:tblCellMar>
          <w:top w:w="55" w:type="dxa"/>
          <w:left w:w="55" w:type="dxa"/>
          <w:bottom w:w="55" w:type="dxa"/>
          <w:right w:w="55" w:type="dxa"/>
        </w:tblCellMar>
        <w:tblLook w:val="0000" w:firstRow="0" w:lastRow="0" w:firstColumn="0" w:lastColumn="0" w:noHBand="0" w:noVBand="0"/>
      </w:tblPr>
      <w:tblGrid>
        <w:gridCol w:w="530"/>
        <w:gridCol w:w="1242"/>
        <w:gridCol w:w="800"/>
        <w:gridCol w:w="7100"/>
      </w:tblGrid>
      <w:tr w:rsidR="00ED2C94" w:rsidRPr="007861CE" w14:paraId="5F72CD4E" w14:textId="77777777" w:rsidTr="3662E4BC">
        <w:tc>
          <w:tcPr>
            <w:tcW w:w="530" w:type="dxa"/>
            <w:tcBorders>
              <w:top w:val="single" w:sz="1" w:space="0" w:color="000000" w:themeColor="text1"/>
              <w:left w:val="single" w:sz="1" w:space="0" w:color="000000" w:themeColor="text1"/>
              <w:bottom w:val="single" w:sz="1" w:space="0" w:color="000000" w:themeColor="text1"/>
            </w:tcBorders>
          </w:tcPr>
          <w:p w14:paraId="21A044EF"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2" w:type="dxa"/>
            <w:tcBorders>
              <w:top w:val="single" w:sz="1" w:space="0" w:color="000000" w:themeColor="text1"/>
              <w:left w:val="single" w:sz="1" w:space="0" w:color="000000" w:themeColor="text1"/>
              <w:bottom w:val="single" w:sz="1" w:space="0" w:color="000000" w:themeColor="text1"/>
            </w:tcBorders>
          </w:tcPr>
          <w:p w14:paraId="1C81386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M052</w:t>
            </w:r>
          </w:p>
        </w:tc>
        <w:tc>
          <w:tcPr>
            <w:tcW w:w="800" w:type="dxa"/>
            <w:tcBorders>
              <w:top w:val="single" w:sz="1" w:space="0" w:color="000000" w:themeColor="text1"/>
              <w:left w:val="single" w:sz="1" w:space="0" w:color="000000" w:themeColor="text1"/>
              <w:bottom w:val="single" w:sz="1" w:space="0" w:color="000000" w:themeColor="text1"/>
            </w:tcBorders>
          </w:tcPr>
          <w:p w14:paraId="245C938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100"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0E94043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saksstatus</w:t>
            </w:r>
          </w:p>
        </w:tc>
      </w:tr>
      <w:tr w:rsidR="00ED2C94" w:rsidRPr="007861CE" w14:paraId="52386ECC" w14:textId="77777777" w:rsidTr="3662E4BC">
        <w:tc>
          <w:tcPr>
            <w:tcW w:w="2572" w:type="dxa"/>
            <w:gridSpan w:val="3"/>
            <w:tcBorders>
              <w:left w:val="single" w:sz="1" w:space="0" w:color="000000" w:themeColor="text1"/>
              <w:bottom w:val="single" w:sz="1" w:space="0" w:color="000000" w:themeColor="text1"/>
            </w:tcBorders>
          </w:tcPr>
          <w:p w14:paraId="408F56C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100" w:type="dxa"/>
            <w:tcBorders>
              <w:left w:val="single" w:sz="1" w:space="0" w:color="000000" w:themeColor="text1"/>
              <w:bottom w:val="single" w:sz="1" w:space="0" w:color="000000" w:themeColor="text1"/>
              <w:right w:val="single" w:sz="1" w:space="0" w:color="000000" w:themeColor="text1"/>
            </w:tcBorders>
          </w:tcPr>
          <w:p w14:paraId="55FFD26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Status til saksmappen, dvs. hvor langt saksbehandlingen har kommet.</w:t>
            </w:r>
          </w:p>
        </w:tc>
      </w:tr>
      <w:tr w:rsidR="00ED2C94" w:rsidRPr="007861CE" w14:paraId="13229DFF" w14:textId="77777777" w:rsidTr="3662E4BC">
        <w:tc>
          <w:tcPr>
            <w:tcW w:w="2572" w:type="dxa"/>
            <w:gridSpan w:val="3"/>
            <w:tcBorders>
              <w:left w:val="single" w:sz="1" w:space="0" w:color="000000" w:themeColor="text1"/>
              <w:bottom w:val="single" w:sz="1" w:space="0" w:color="000000" w:themeColor="text1"/>
            </w:tcBorders>
          </w:tcPr>
          <w:p w14:paraId="59FF61B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100" w:type="dxa"/>
            <w:tcBorders>
              <w:left w:val="single" w:sz="1" w:space="0" w:color="000000" w:themeColor="text1"/>
              <w:bottom w:val="single" w:sz="1" w:space="0" w:color="000000" w:themeColor="text1"/>
              <w:right w:val="single" w:sz="1" w:space="0" w:color="000000" w:themeColor="text1"/>
            </w:tcBorders>
          </w:tcPr>
          <w:p w14:paraId="3554D95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saksmappe</w:t>
            </w:r>
          </w:p>
        </w:tc>
      </w:tr>
      <w:tr w:rsidR="00ED2C94" w:rsidRPr="007861CE" w14:paraId="27AF4E41" w14:textId="77777777" w:rsidTr="3662E4BC">
        <w:tc>
          <w:tcPr>
            <w:tcW w:w="2572" w:type="dxa"/>
            <w:gridSpan w:val="3"/>
            <w:tcBorders>
              <w:left w:val="single" w:sz="1" w:space="0" w:color="000000" w:themeColor="text1"/>
              <w:bottom w:val="single" w:sz="1" w:space="0" w:color="000000" w:themeColor="text1"/>
            </w:tcBorders>
          </w:tcPr>
          <w:p w14:paraId="32140CB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100" w:type="dxa"/>
            <w:tcBorders>
              <w:left w:val="single" w:sz="1" w:space="0" w:color="000000" w:themeColor="text1"/>
              <w:bottom w:val="single" w:sz="1" w:space="0" w:color="000000" w:themeColor="text1"/>
              <w:right w:val="single" w:sz="1" w:space="0" w:color="000000" w:themeColor="text1"/>
            </w:tcBorders>
          </w:tcPr>
          <w:p w14:paraId="463984F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gjennom forskjellig saksbehandlings</w:t>
            </w:r>
            <w:r w:rsidRPr="007861CE">
              <w:rPr>
                <w:rFonts w:ascii="Neue Haas Grotesk Text Pro" w:hAnsi="Neue Haas Grotesk Text Pro"/>
              </w:rPr>
              <w:softHyphen/>
              <w:t xml:space="preserve">funksjonalitet, eller overstyres manuelt. </w:t>
            </w:r>
          </w:p>
        </w:tc>
      </w:tr>
      <w:tr w:rsidR="00ED2C94" w:rsidRPr="007861CE" w14:paraId="33B0B4DB" w14:textId="77777777" w:rsidTr="3662E4BC">
        <w:tc>
          <w:tcPr>
            <w:tcW w:w="2572" w:type="dxa"/>
            <w:gridSpan w:val="3"/>
            <w:tcBorders>
              <w:left w:val="single" w:sz="1" w:space="0" w:color="000000" w:themeColor="text1"/>
              <w:bottom w:val="single" w:sz="1" w:space="0" w:color="000000" w:themeColor="text1"/>
            </w:tcBorders>
          </w:tcPr>
          <w:p w14:paraId="0B59C88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100" w:type="dxa"/>
            <w:tcBorders>
              <w:left w:val="single" w:sz="1" w:space="0" w:color="000000" w:themeColor="text1"/>
              <w:bottom w:val="single" w:sz="1" w:space="0" w:color="000000" w:themeColor="text1"/>
              <w:right w:val="single" w:sz="1" w:space="0" w:color="000000" w:themeColor="text1"/>
            </w:tcBorders>
          </w:tcPr>
          <w:p w14:paraId="0E6E2C9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EB75FF1" w14:textId="77777777" w:rsidTr="3662E4BC">
        <w:tc>
          <w:tcPr>
            <w:tcW w:w="2572" w:type="dxa"/>
            <w:gridSpan w:val="3"/>
            <w:tcBorders>
              <w:left w:val="single" w:sz="1" w:space="0" w:color="000000" w:themeColor="text1"/>
              <w:bottom w:val="single" w:sz="1" w:space="0" w:color="000000" w:themeColor="text1"/>
            </w:tcBorders>
          </w:tcPr>
          <w:p w14:paraId="1D170AE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100" w:type="dxa"/>
            <w:tcBorders>
              <w:left w:val="single" w:sz="1" w:space="0" w:color="000000" w:themeColor="text1"/>
              <w:bottom w:val="single" w:sz="1" w:space="0" w:color="000000" w:themeColor="text1"/>
              <w:right w:val="single" w:sz="1" w:space="0" w:color="000000" w:themeColor="text1"/>
            </w:tcBorders>
          </w:tcPr>
          <w:p w14:paraId="180A157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Obligatoriske verdier:</w:t>
            </w:r>
          </w:p>
          <w:p w14:paraId="55E72085" w14:textId="77777777" w:rsidR="00ED2C94" w:rsidRPr="007861CE" w:rsidRDefault="00ED2C94" w:rsidP="00370C31">
            <w:pPr>
              <w:pStyle w:val="Tabellinnhold"/>
              <w:numPr>
                <w:ilvl w:val="0"/>
                <w:numId w:val="42"/>
              </w:numPr>
              <w:snapToGrid w:val="0"/>
              <w:ind w:left="365"/>
              <w:rPr>
                <w:rFonts w:ascii="Neue Haas Grotesk Text Pro" w:hAnsi="Neue Haas Grotesk Text Pro"/>
              </w:rPr>
            </w:pPr>
            <w:r w:rsidRPr="007861CE">
              <w:rPr>
                <w:rFonts w:ascii="Neue Haas Grotesk Text Pro" w:hAnsi="Neue Haas Grotesk Text Pro"/>
              </w:rPr>
              <w:t>"Under behandling"</w:t>
            </w:r>
          </w:p>
          <w:p w14:paraId="1ED76C6E" w14:textId="77777777" w:rsidR="00ED2C94" w:rsidRPr="007861CE" w:rsidRDefault="00ED2C94" w:rsidP="00370C31">
            <w:pPr>
              <w:pStyle w:val="Tabellinnhold"/>
              <w:numPr>
                <w:ilvl w:val="0"/>
                <w:numId w:val="42"/>
              </w:numPr>
              <w:snapToGrid w:val="0"/>
              <w:ind w:left="365"/>
              <w:rPr>
                <w:rFonts w:ascii="Neue Haas Grotesk Text Pro" w:hAnsi="Neue Haas Grotesk Text Pro"/>
              </w:rPr>
            </w:pPr>
            <w:r w:rsidRPr="007861CE">
              <w:rPr>
                <w:rFonts w:ascii="Neue Haas Grotesk Text Pro" w:hAnsi="Neue Haas Grotesk Text Pro"/>
              </w:rPr>
              <w:t xml:space="preserve">"Avsluttet" </w:t>
            </w:r>
          </w:p>
          <w:p w14:paraId="496770D5" w14:textId="77777777" w:rsidR="00ED2C94" w:rsidRPr="007861CE" w:rsidRDefault="00ED2C94" w:rsidP="00370C31">
            <w:pPr>
              <w:pStyle w:val="Tabellinnhold"/>
              <w:numPr>
                <w:ilvl w:val="0"/>
                <w:numId w:val="42"/>
              </w:numPr>
              <w:snapToGrid w:val="0"/>
              <w:ind w:left="365"/>
              <w:rPr>
                <w:rFonts w:ascii="Neue Haas Grotesk Text Pro" w:hAnsi="Neue Haas Grotesk Text Pro"/>
              </w:rPr>
            </w:pPr>
            <w:r w:rsidRPr="007861CE">
              <w:rPr>
                <w:rFonts w:ascii="Neue Haas Grotesk Text Pro" w:hAnsi="Neue Haas Grotesk Text Pro"/>
              </w:rPr>
              <w:t>"Utgår"</w:t>
            </w:r>
          </w:p>
          <w:p w14:paraId="2060700D" w14:textId="06FE7F0F" w:rsidR="00E67829" w:rsidRPr="007861CE" w:rsidRDefault="000E179A" w:rsidP="00D62F69">
            <w:pPr>
              <w:pStyle w:val="Tabellinnhold"/>
              <w:snapToGrid w:val="0"/>
              <w:rPr>
                <w:rFonts w:ascii="Neue Haas Grotesk Text Pro" w:hAnsi="Neue Haas Grotesk Text Pro"/>
              </w:rPr>
            </w:pPr>
            <w:r w:rsidRPr="007861CE">
              <w:rPr>
                <w:rFonts w:ascii="Neue Haas Grotesk Text Pro" w:hAnsi="Neue Haas Grotesk Text Pro"/>
              </w:rPr>
              <w:t xml:space="preserve">Arkivskaper bør i tillegg kunne definere og opprette egne </w:t>
            </w:r>
            <w:r w:rsidR="00C30186" w:rsidRPr="007861CE">
              <w:rPr>
                <w:rFonts w:ascii="Neue Haas Grotesk Text Pro" w:hAnsi="Neue Haas Grotesk Text Pro"/>
              </w:rPr>
              <w:t>statusverdier</w:t>
            </w:r>
            <w:r w:rsidR="00D62F69" w:rsidRPr="007861CE">
              <w:rPr>
                <w:rFonts w:ascii="Neue Haas Grotesk Text Pro" w:hAnsi="Neue Haas Grotesk Text Pro"/>
              </w:rPr>
              <w:t xml:space="preserve">, som må beskrives/forklares ved uttrekk. </w:t>
            </w:r>
          </w:p>
        </w:tc>
      </w:tr>
      <w:tr w:rsidR="00ED2C94" w:rsidRPr="007861CE" w14:paraId="17E37CF5" w14:textId="77777777" w:rsidTr="0025112F">
        <w:tc>
          <w:tcPr>
            <w:tcW w:w="2572" w:type="dxa"/>
            <w:gridSpan w:val="3"/>
            <w:tcBorders>
              <w:left w:val="single" w:sz="1" w:space="0" w:color="000000" w:themeColor="text1"/>
              <w:bottom w:val="single" w:sz="1" w:space="0" w:color="000000" w:themeColor="text1"/>
            </w:tcBorders>
          </w:tcPr>
          <w:p w14:paraId="4BE86363" w14:textId="2DE45882" w:rsidR="00ED2C94" w:rsidRPr="007861CE" w:rsidRDefault="00ED2C94" w:rsidP="00416C9A">
            <w:pPr>
              <w:pStyle w:val="Tabellinnhold"/>
              <w:snapToGrid w:val="0"/>
              <w:rPr>
                <w:rFonts w:ascii="Neue Haas Grotesk Text Pro" w:hAnsi="Neue Haas Grotesk Text Pro"/>
                <w:b/>
                <w:highlight w:val="yellow"/>
              </w:rPr>
            </w:pPr>
            <w:r w:rsidRPr="007861CE">
              <w:rPr>
                <w:rFonts w:ascii="Neue Haas Grotesk Text Pro" w:hAnsi="Neue Haas Grotesk Text Pro"/>
                <w:b/>
                <w:bCs/>
              </w:rPr>
              <w:t>Kommentarer</w:t>
            </w:r>
          </w:p>
        </w:tc>
        <w:tc>
          <w:tcPr>
            <w:tcW w:w="7100" w:type="dxa"/>
            <w:tcBorders>
              <w:left w:val="single" w:sz="1" w:space="0" w:color="000000" w:themeColor="text1"/>
              <w:bottom w:val="single" w:sz="1" w:space="0" w:color="000000" w:themeColor="text1"/>
              <w:right w:val="single" w:sz="1" w:space="0" w:color="000000" w:themeColor="text1"/>
            </w:tcBorders>
          </w:tcPr>
          <w:p w14:paraId="2D39A7B4" w14:textId="086BE69C" w:rsidR="00ED2C94" w:rsidRPr="007861CE" w:rsidRDefault="00ED2C94" w:rsidP="00416C9A">
            <w:pPr>
              <w:pStyle w:val="Tabellinnhold"/>
              <w:snapToGrid w:val="0"/>
              <w:rPr>
                <w:rFonts w:ascii="Neue Haas Grotesk Text Pro" w:hAnsi="Neue Haas Grotesk Text Pro"/>
              </w:rPr>
            </w:pPr>
          </w:p>
        </w:tc>
      </w:tr>
    </w:tbl>
    <w:p w14:paraId="0D3D914F" w14:textId="77777777" w:rsidR="00ED2C94" w:rsidRPr="007861CE" w:rsidRDefault="00ED2C94" w:rsidP="00ED2C94">
      <w:pPr>
        <w:rPr>
          <w:rFonts w:ascii="Neue Haas Grotesk Text Pro" w:hAnsi="Neue Haas Grotesk Text Pro"/>
        </w:rPr>
      </w:pPr>
    </w:p>
    <w:tbl>
      <w:tblPr>
        <w:tblW w:w="9672" w:type="dxa"/>
        <w:tblInd w:w="40" w:type="dxa"/>
        <w:tblLayout w:type="fixed"/>
        <w:tblCellMar>
          <w:top w:w="55" w:type="dxa"/>
          <w:left w:w="55" w:type="dxa"/>
          <w:bottom w:w="55" w:type="dxa"/>
          <w:right w:w="55" w:type="dxa"/>
        </w:tblCellMar>
        <w:tblLook w:val="0000" w:firstRow="0" w:lastRow="0" w:firstColumn="0" w:lastColumn="0" w:noHBand="0" w:noVBand="0"/>
      </w:tblPr>
      <w:tblGrid>
        <w:gridCol w:w="530"/>
        <w:gridCol w:w="1242"/>
        <w:gridCol w:w="800"/>
        <w:gridCol w:w="7100"/>
      </w:tblGrid>
      <w:tr w:rsidR="00ED2C94" w:rsidRPr="007861CE" w14:paraId="43E08962" w14:textId="77777777" w:rsidTr="3687E51A">
        <w:tc>
          <w:tcPr>
            <w:tcW w:w="530" w:type="dxa"/>
            <w:tcBorders>
              <w:top w:val="single" w:sz="1" w:space="0" w:color="000000" w:themeColor="text1"/>
              <w:left w:val="single" w:sz="1" w:space="0" w:color="000000" w:themeColor="text1"/>
              <w:bottom w:val="single" w:sz="1" w:space="0" w:color="000000" w:themeColor="text1"/>
            </w:tcBorders>
          </w:tcPr>
          <w:p w14:paraId="0DFC300F"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2" w:type="dxa"/>
            <w:tcBorders>
              <w:top w:val="single" w:sz="1" w:space="0" w:color="000000" w:themeColor="text1"/>
              <w:left w:val="single" w:sz="1" w:space="0" w:color="000000" w:themeColor="text1"/>
              <w:bottom w:val="single" w:sz="1" w:space="0" w:color="000000" w:themeColor="text1"/>
            </w:tcBorders>
          </w:tcPr>
          <w:p w14:paraId="1ECC774F"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M053</w:t>
            </w:r>
          </w:p>
        </w:tc>
        <w:tc>
          <w:tcPr>
            <w:tcW w:w="800" w:type="dxa"/>
            <w:tcBorders>
              <w:top w:val="single" w:sz="1" w:space="0" w:color="000000" w:themeColor="text1"/>
              <w:left w:val="single" w:sz="1" w:space="0" w:color="000000" w:themeColor="text1"/>
              <w:bottom w:val="single" w:sz="1" w:space="0" w:color="000000" w:themeColor="text1"/>
            </w:tcBorders>
          </w:tcPr>
          <w:p w14:paraId="2509CC9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100"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03FAB43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journalstatus</w:t>
            </w:r>
          </w:p>
        </w:tc>
      </w:tr>
      <w:tr w:rsidR="00ED2C94" w:rsidRPr="007861CE" w14:paraId="3A624CE7" w14:textId="77777777" w:rsidTr="3687E51A">
        <w:tc>
          <w:tcPr>
            <w:tcW w:w="2572" w:type="dxa"/>
            <w:gridSpan w:val="3"/>
            <w:tcBorders>
              <w:left w:val="single" w:sz="1" w:space="0" w:color="000000" w:themeColor="text1"/>
              <w:bottom w:val="single" w:sz="1" w:space="0" w:color="000000" w:themeColor="text1"/>
            </w:tcBorders>
          </w:tcPr>
          <w:p w14:paraId="631F9BB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100" w:type="dxa"/>
            <w:tcBorders>
              <w:left w:val="single" w:sz="1" w:space="0" w:color="000000" w:themeColor="text1"/>
              <w:bottom w:val="single" w:sz="1" w:space="0" w:color="000000" w:themeColor="text1"/>
              <w:right w:val="single" w:sz="1" w:space="0" w:color="000000" w:themeColor="text1"/>
            </w:tcBorders>
          </w:tcPr>
          <w:p w14:paraId="4EA566B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Status til journalposten, dvs. om dokumentet er registrert, under behandling eller endelig arkivert.</w:t>
            </w:r>
          </w:p>
        </w:tc>
      </w:tr>
      <w:tr w:rsidR="00ED2C94" w:rsidRPr="007861CE" w14:paraId="5D0BED20" w14:textId="77777777" w:rsidTr="3687E51A">
        <w:tc>
          <w:tcPr>
            <w:tcW w:w="2572" w:type="dxa"/>
            <w:gridSpan w:val="3"/>
            <w:tcBorders>
              <w:left w:val="single" w:sz="1" w:space="0" w:color="000000" w:themeColor="text1"/>
              <w:bottom w:val="single" w:sz="1" w:space="0" w:color="000000" w:themeColor="text1"/>
            </w:tcBorders>
          </w:tcPr>
          <w:p w14:paraId="682D0C4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100" w:type="dxa"/>
            <w:tcBorders>
              <w:left w:val="single" w:sz="1" w:space="0" w:color="000000" w:themeColor="text1"/>
              <w:bottom w:val="single" w:sz="1" w:space="0" w:color="000000" w:themeColor="text1"/>
              <w:right w:val="single" w:sz="1" w:space="0" w:color="000000" w:themeColor="text1"/>
            </w:tcBorders>
          </w:tcPr>
          <w:p w14:paraId="233C581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journalpost</w:t>
            </w:r>
          </w:p>
        </w:tc>
      </w:tr>
      <w:tr w:rsidR="00ED2C94" w:rsidRPr="007861CE" w14:paraId="518394F6" w14:textId="77777777" w:rsidTr="3687E51A">
        <w:tc>
          <w:tcPr>
            <w:tcW w:w="2572" w:type="dxa"/>
            <w:gridSpan w:val="3"/>
            <w:tcBorders>
              <w:left w:val="single" w:sz="1" w:space="0" w:color="000000" w:themeColor="text1"/>
              <w:bottom w:val="single" w:sz="1" w:space="0" w:color="000000" w:themeColor="text1"/>
            </w:tcBorders>
          </w:tcPr>
          <w:p w14:paraId="2D94DA1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100" w:type="dxa"/>
            <w:tcBorders>
              <w:left w:val="single" w:sz="1" w:space="0" w:color="000000" w:themeColor="text1"/>
              <w:bottom w:val="single" w:sz="1" w:space="0" w:color="000000" w:themeColor="text1"/>
              <w:right w:val="single" w:sz="1" w:space="0" w:color="000000" w:themeColor="text1"/>
            </w:tcBorders>
          </w:tcPr>
          <w:p w14:paraId="42805D2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gjennom forskjellig saksbehandlings</w:t>
            </w:r>
            <w:r w:rsidRPr="007861CE">
              <w:rPr>
                <w:rFonts w:ascii="Neue Haas Grotesk Text Pro" w:hAnsi="Neue Haas Grotesk Text Pro"/>
              </w:rPr>
              <w:softHyphen/>
              <w:t>funksjonalitet, eller overstyres manuelt.</w:t>
            </w:r>
          </w:p>
        </w:tc>
      </w:tr>
      <w:tr w:rsidR="00ED2C94" w:rsidRPr="007861CE" w14:paraId="53381DA6" w14:textId="77777777" w:rsidTr="3687E51A">
        <w:tc>
          <w:tcPr>
            <w:tcW w:w="2572" w:type="dxa"/>
            <w:gridSpan w:val="3"/>
            <w:tcBorders>
              <w:left w:val="single" w:sz="1" w:space="0" w:color="000000" w:themeColor="text1"/>
              <w:bottom w:val="single" w:sz="1" w:space="0" w:color="000000" w:themeColor="text1"/>
            </w:tcBorders>
          </w:tcPr>
          <w:p w14:paraId="3FF686B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100" w:type="dxa"/>
            <w:tcBorders>
              <w:left w:val="single" w:sz="1" w:space="0" w:color="000000" w:themeColor="text1"/>
              <w:bottom w:val="single" w:sz="1" w:space="0" w:color="000000" w:themeColor="text1"/>
              <w:right w:val="single" w:sz="1" w:space="0" w:color="000000" w:themeColor="text1"/>
            </w:tcBorders>
          </w:tcPr>
          <w:p w14:paraId="6F9C1E0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0BE11B0" w14:textId="77777777" w:rsidTr="3687E51A">
        <w:tc>
          <w:tcPr>
            <w:tcW w:w="2572" w:type="dxa"/>
            <w:gridSpan w:val="3"/>
            <w:tcBorders>
              <w:left w:val="single" w:sz="1" w:space="0" w:color="000000" w:themeColor="text1"/>
              <w:bottom w:val="single" w:sz="1" w:space="0" w:color="000000" w:themeColor="text1"/>
            </w:tcBorders>
          </w:tcPr>
          <w:p w14:paraId="2AD64AF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100" w:type="dxa"/>
            <w:tcBorders>
              <w:left w:val="single" w:sz="1" w:space="0" w:color="000000" w:themeColor="text1"/>
              <w:bottom w:val="single" w:sz="1" w:space="0" w:color="000000" w:themeColor="text1"/>
              <w:right w:val="single" w:sz="1" w:space="0" w:color="000000" w:themeColor="text1"/>
            </w:tcBorders>
          </w:tcPr>
          <w:p w14:paraId="7A05A6A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Obligatoriske verdier:</w:t>
            </w:r>
          </w:p>
          <w:p w14:paraId="45D79A8E" w14:textId="77777777" w:rsidR="00ED2C94" w:rsidRPr="007861CE" w:rsidRDefault="00ED2C94" w:rsidP="00F61FD8">
            <w:pPr>
              <w:pStyle w:val="Tabellinnhold"/>
              <w:numPr>
                <w:ilvl w:val="0"/>
                <w:numId w:val="6"/>
              </w:numPr>
              <w:tabs>
                <w:tab w:val="left" w:pos="0"/>
                <w:tab w:val="left" w:pos="284"/>
              </w:tabs>
              <w:snapToGrid w:val="0"/>
              <w:rPr>
                <w:rFonts w:ascii="Neue Haas Grotesk Text Pro" w:hAnsi="Neue Haas Grotesk Text Pro"/>
              </w:rPr>
            </w:pPr>
            <w:r w:rsidRPr="007861CE">
              <w:rPr>
                <w:rFonts w:ascii="Neue Haas Grotesk Text Pro" w:hAnsi="Neue Haas Grotesk Text Pro"/>
              </w:rPr>
              <w:lastRenderedPageBreak/>
              <w:t>"Journalført"</w:t>
            </w:r>
          </w:p>
          <w:p w14:paraId="7B51087B" w14:textId="77777777" w:rsidR="00ED2C94" w:rsidRPr="007861CE" w:rsidRDefault="00ED2C94" w:rsidP="00416C9A">
            <w:pPr>
              <w:pStyle w:val="Tabellinnhold"/>
              <w:numPr>
                <w:ilvl w:val="0"/>
                <w:numId w:val="6"/>
              </w:numPr>
              <w:tabs>
                <w:tab w:val="left" w:pos="0"/>
                <w:tab w:val="left" w:pos="284"/>
              </w:tabs>
              <w:snapToGrid w:val="0"/>
              <w:rPr>
                <w:rFonts w:ascii="Neue Haas Grotesk Text Pro" w:hAnsi="Neue Haas Grotesk Text Pro"/>
              </w:rPr>
            </w:pPr>
            <w:r w:rsidRPr="007861CE">
              <w:rPr>
                <w:rFonts w:ascii="Neue Haas Grotesk Text Pro" w:hAnsi="Neue Haas Grotesk Text Pro"/>
              </w:rPr>
              <w:t>"Ekspedert"</w:t>
            </w:r>
          </w:p>
          <w:p w14:paraId="6EBF6126" w14:textId="77777777" w:rsidR="00ED2C94" w:rsidRPr="007861CE" w:rsidRDefault="00ED2C94" w:rsidP="00416C9A">
            <w:pPr>
              <w:pStyle w:val="Tabellinnhold"/>
              <w:numPr>
                <w:ilvl w:val="0"/>
                <w:numId w:val="6"/>
              </w:numPr>
              <w:tabs>
                <w:tab w:val="left" w:pos="0"/>
                <w:tab w:val="left" w:pos="284"/>
              </w:tabs>
              <w:snapToGrid w:val="0"/>
              <w:rPr>
                <w:rFonts w:ascii="Neue Haas Grotesk Text Pro" w:hAnsi="Neue Haas Grotesk Text Pro"/>
              </w:rPr>
            </w:pPr>
            <w:r w:rsidRPr="007861CE">
              <w:rPr>
                <w:rFonts w:ascii="Neue Haas Grotesk Text Pro" w:hAnsi="Neue Haas Grotesk Text Pro"/>
              </w:rPr>
              <w:t>"Arkivert"</w:t>
            </w:r>
          </w:p>
          <w:p w14:paraId="3EFEE26B" w14:textId="77777777" w:rsidR="00ED2C94" w:rsidRPr="007861CE" w:rsidRDefault="00ED2C94" w:rsidP="00416C9A">
            <w:pPr>
              <w:pStyle w:val="Tabellinnhold"/>
              <w:numPr>
                <w:ilvl w:val="0"/>
                <w:numId w:val="6"/>
              </w:numPr>
              <w:tabs>
                <w:tab w:val="left" w:pos="0"/>
                <w:tab w:val="left" w:pos="284"/>
              </w:tabs>
              <w:snapToGrid w:val="0"/>
              <w:rPr>
                <w:rFonts w:ascii="Neue Haas Grotesk Text Pro" w:hAnsi="Neue Haas Grotesk Text Pro"/>
              </w:rPr>
            </w:pPr>
            <w:r w:rsidRPr="007861CE">
              <w:rPr>
                <w:rFonts w:ascii="Neue Haas Grotesk Text Pro" w:hAnsi="Neue Haas Grotesk Text Pro"/>
              </w:rPr>
              <w:t>"Utgår"</w:t>
            </w:r>
          </w:p>
          <w:p w14:paraId="53410733" w14:textId="5FE9ABEF" w:rsidR="00ED2C94" w:rsidRPr="007861CE" w:rsidRDefault="00BF28B6" w:rsidP="00416C9A">
            <w:pPr>
              <w:pStyle w:val="Tabellinnhold"/>
              <w:snapToGrid w:val="0"/>
              <w:rPr>
                <w:rFonts w:ascii="Neue Haas Grotesk Text Pro" w:hAnsi="Neue Haas Grotesk Text Pro"/>
              </w:rPr>
            </w:pPr>
            <w:r w:rsidRPr="007861CE">
              <w:rPr>
                <w:rFonts w:ascii="Neue Haas Grotesk Text Pro" w:hAnsi="Neue Haas Grotesk Text Pro"/>
              </w:rPr>
              <w:t xml:space="preserve">Arkivskaper bør i tillegg kunne definere og opprette egne statusverdier, som må beskrives/forklares ved uttrekk. </w:t>
            </w:r>
          </w:p>
        </w:tc>
      </w:tr>
      <w:tr w:rsidR="00ED2C94" w:rsidRPr="007861CE" w14:paraId="5FC5AC71" w14:textId="77777777" w:rsidTr="3687E51A">
        <w:tc>
          <w:tcPr>
            <w:tcW w:w="2572" w:type="dxa"/>
            <w:gridSpan w:val="3"/>
            <w:tcBorders>
              <w:left w:val="single" w:sz="1" w:space="0" w:color="000000" w:themeColor="text1"/>
              <w:bottom w:val="single" w:sz="1" w:space="0" w:color="000000" w:themeColor="text1"/>
            </w:tcBorders>
          </w:tcPr>
          <w:p w14:paraId="16B93E78" w14:textId="709C123F" w:rsidR="00ED2C94" w:rsidRPr="007861CE" w:rsidRDefault="00ED2C94" w:rsidP="00416C9A">
            <w:pPr>
              <w:pStyle w:val="Tabellinnhold"/>
              <w:snapToGrid w:val="0"/>
              <w:rPr>
                <w:rFonts w:ascii="Neue Haas Grotesk Text Pro" w:hAnsi="Neue Haas Grotesk Text Pro"/>
                <w:b/>
                <w:highlight w:val="yellow"/>
              </w:rPr>
            </w:pPr>
            <w:r w:rsidRPr="007861CE">
              <w:rPr>
                <w:rFonts w:ascii="Neue Haas Grotesk Text Pro" w:hAnsi="Neue Haas Grotesk Text Pro"/>
                <w:b/>
              </w:rPr>
              <w:lastRenderedPageBreak/>
              <w:t>Kommentarer</w:t>
            </w:r>
          </w:p>
        </w:tc>
        <w:tc>
          <w:tcPr>
            <w:tcW w:w="7100" w:type="dxa"/>
            <w:tcBorders>
              <w:left w:val="single" w:sz="1" w:space="0" w:color="000000" w:themeColor="text1"/>
              <w:bottom w:val="single" w:sz="1" w:space="0" w:color="000000" w:themeColor="text1"/>
              <w:right w:val="single" w:sz="1" w:space="0" w:color="000000" w:themeColor="text1"/>
            </w:tcBorders>
          </w:tcPr>
          <w:p w14:paraId="5B9E378B" w14:textId="63BF7F42" w:rsidR="00ED2C94" w:rsidRPr="007861CE" w:rsidRDefault="6E2E8487" w:rsidP="00416C9A">
            <w:pPr>
              <w:pStyle w:val="Tabellinnhold"/>
              <w:snapToGrid w:val="0"/>
              <w:rPr>
                <w:rFonts w:ascii="Neue Haas Grotesk Text Pro" w:hAnsi="Neue Haas Grotesk Text Pro"/>
              </w:rPr>
            </w:pPr>
            <w:r w:rsidRPr="007861CE">
              <w:rPr>
                <w:rFonts w:ascii="Neue Haas Grotesk Text Pro" w:hAnsi="Neue Haas Grotesk Text Pro"/>
              </w:rPr>
              <w:t xml:space="preserve">Journalposter som avleveres skal ha en status. Statuser på journalposter skal være autentiske fra danningen, og ikke endres </w:t>
            </w:r>
            <w:r w:rsidR="006B6A20" w:rsidRPr="007861CE">
              <w:rPr>
                <w:rFonts w:ascii="Neue Haas Grotesk Text Pro" w:hAnsi="Neue Haas Grotesk Text Pro"/>
              </w:rPr>
              <w:t>i</w:t>
            </w:r>
            <w:r w:rsidR="123A5AAC" w:rsidRPr="007861CE">
              <w:rPr>
                <w:rFonts w:ascii="Neue Haas Grotesk Text Pro" w:hAnsi="Neue Haas Grotesk Text Pro"/>
              </w:rPr>
              <w:t xml:space="preserve"> forbindelse med uttrekk.</w:t>
            </w:r>
          </w:p>
        </w:tc>
      </w:tr>
    </w:tbl>
    <w:p w14:paraId="3D756496" w14:textId="77777777" w:rsidR="00DB0BEF" w:rsidRPr="007861CE" w:rsidRDefault="00DB0BEF" w:rsidP="00ED2C94">
      <w:pPr>
        <w:rPr>
          <w:rFonts w:ascii="Neue Haas Grotesk Text Pro" w:hAnsi="Neue Haas Grotesk Text Pro"/>
        </w:rPr>
      </w:pPr>
    </w:p>
    <w:tbl>
      <w:tblPr>
        <w:tblW w:w="9672" w:type="dxa"/>
        <w:tblInd w:w="40" w:type="dxa"/>
        <w:tblLayout w:type="fixed"/>
        <w:tblCellMar>
          <w:top w:w="55" w:type="dxa"/>
          <w:left w:w="55" w:type="dxa"/>
          <w:bottom w:w="55" w:type="dxa"/>
          <w:right w:w="55" w:type="dxa"/>
        </w:tblCellMar>
        <w:tblLook w:val="0000" w:firstRow="0" w:lastRow="0" w:firstColumn="0" w:lastColumn="0" w:noHBand="0" w:noVBand="0"/>
      </w:tblPr>
      <w:tblGrid>
        <w:gridCol w:w="530"/>
        <w:gridCol w:w="1242"/>
        <w:gridCol w:w="800"/>
        <w:gridCol w:w="7100"/>
      </w:tblGrid>
      <w:tr w:rsidR="00ED2C94" w:rsidRPr="007861CE" w14:paraId="3974B982" w14:textId="77777777" w:rsidTr="00BA3FB7">
        <w:tc>
          <w:tcPr>
            <w:tcW w:w="530" w:type="dxa"/>
            <w:tcBorders>
              <w:top w:val="single" w:sz="1" w:space="0" w:color="000000"/>
              <w:left w:val="single" w:sz="1" w:space="0" w:color="000000"/>
              <w:bottom w:val="single" w:sz="1" w:space="0" w:color="000000"/>
            </w:tcBorders>
          </w:tcPr>
          <w:p w14:paraId="5BA099CB"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2" w:type="dxa"/>
            <w:tcBorders>
              <w:top w:val="single" w:sz="1" w:space="0" w:color="000000"/>
              <w:left w:val="single" w:sz="1" w:space="0" w:color="000000"/>
              <w:bottom w:val="single" w:sz="1" w:space="0" w:color="000000"/>
            </w:tcBorders>
          </w:tcPr>
          <w:p w14:paraId="3B38EFA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M054</w:t>
            </w:r>
          </w:p>
        </w:tc>
        <w:tc>
          <w:tcPr>
            <w:tcW w:w="800" w:type="dxa"/>
            <w:tcBorders>
              <w:top w:val="single" w:sz="1" w:space="0" w:color="000000"/>
              <w:left w:val="single" w:sz="1" w:space="0" w:color="000000"/>
              <w:bottom w:val="single" w:sz="1" w:space="0" w:color="000000"/>
            </w:tcBorders>
          </w:tcPr>
          <w:p w14:paraId="124E39D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100" w:type="dxa"/>
            <w:tcBorders>
              <w:top w:val="single" w:sz="1" w:space="0" w:color="000000"/>
              <w:left w:val="single" w:sz="1" w:space="0" w:color="000000"/>
              <w:bottom w:val="single" w:sz="1" w:space="0" w:color="000000"/>
              <w:right w:val="single" w:sz="1" w:space="0" w:color="000000"/>
            </w:tcBorders>
          </w:tcPr>
          <w:p w14:paraId="5E0D25EC"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dokumentstatus</w:t>
            </w:r>
          </w:p>
        </w:tc>
      </w:tr>
      <w:tr w:rsidR="00ED2C94" w:rsidRPr="007861CE" w14:paraId="68C2AF55" w14:textId="77777777" w:rsidTr="00BA3FB7">
        <w:tc>
          <w:tcPr>
            <w:tcW w:w="2572" w:type="dxa"/>
            <w:gridSpan w:val="3"/>
            <w:tcBorders>
              <w:left w:val="single" w:sz="1" w:space="0" w:color="000000"/>
              <w:bottom w:val="single" w:sz="1" w:space="0" w:color="000000"/>
            </w:tcBorders>
          </w:tcPr>
          <w:p w14:paraId="71DF918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100" w:type="dxa"/>
            <w:tcBorders>
              <w:left w:val="single" w:sz="1" w:space="0" w:color="000000"/>
              <w:bottom w:val="single" w:sz="1" w:space="0" w:color="000000"/>
              <w:right w:val="single" w:sz="1" w:space="0" w:color="000000"/>
            </w:tcBorders>
          </w:tcPr>
          <w:p w14:paraId="28DE071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Status til dokumentet</w:t>
            </w:r>
          </w:p>
        </w:tc>
      </w:tr>
      <w:tr w:rsidR="00ED2C94" w:rsidRPr="007861CE" w14:paraId="75B9D3B4" w14:textId="77777777" w:rsidTr="00BA3FB7">
        <w:tc>
          <w:tcPr>
            <w:tcW w:w="2572" w:type="dxa"/>
            <w:gridSpan w:val="3"/>
            <w:tcBorders>
              <w:left w:val="single" w:sz="1" w:space="0" w:color="000000"/>
              <w:bottom w:val="single" w:sz="1" w:space="0" w:color="000000"/>
            </w:tcBorders>
          </w:tcPr>
          <w:p w14:paraId="0FCD2FA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100" w:type="dxa"/>
            <w:tcBorders>
              <w:left w:val="single" w:sz="1" w:space="0" w:color="000000"/>
              <w:bottom w:val="single" w:sz="1" w:space="0" w:color="000000"/>
              <w:right w:val="single" w:sz="1" w:space="0" w:color="000000"/>
            </w:tcBorders>
          </w:tcPr>
          <w:p w14:paraId="4DA95F4C"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dokumentbeskrivelse</w:t>
            </w:r>
          </w:p>
        </w:tc>
      </w:tr>
      <w:tr w:rsidR="00ED2C94" w:rsidRPr="007861CE" w14:paraId="139039E8" w14:textId="77777777" w:rsidTr="00BA3FB7">
        <w:tc>
          <w:tcPr>
            <w:tcW w:w="2572" w:type="dxa"/>
            <w:gridSpan w:val="3"/>
            <w:tcBorders>
              <w:left w:val="single" w:sz="1" w:space="0" w:color="000000"/>
              <w:bottom w:val="single" w:sz="1" w:space="0" w:color="000000"/>
            </w:tcBorders>
          </w:tcPr>
          <w:p w14:paraId="74FB8C3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100" w:type="dxa"/>
            <w:tcBorders>
              <w:left w:val="single" w:sz="1" w:space="0" w:color="000000"/>
              <w:bottom w:val="single" w:sz="1" w:space="0" w:color="000000"/>
              <w:right w:val="single" w:sz="1" w:space="0" w:color="000000"/>
            </w:tcBorders>
          </w:tcPr>
          <w:p w14:paraId="713EDC24" w14:textId="77777777" w:rsidR="00ED2C94" w:rsidRPr="007861CE" w:rsidRDefault="00370C31" w:rsidP="00416C9A">
            <w:pPr>
              <w:pStyle w:val="Tabellinnhold"/>
              <w:snapToGrid w:val="0"/>
              <w:rPr>
                <w:rFonts w:ascii="Neue Haas Grotesk Text Pro" w:hAnsi="Neue Haas Grotesk Text Pro"/>
              </w:rPr>
            </w:pPr>
            <w:r w:rsidRPr="007861CE">
              <w:rPr>
                <w:rFonts w:ascii="Neue Haas Grotesk Text Pro" w:hAnsi="Neue Haas Grotesk Text Pro"/>
              </w:rPr>
              <w:t>Kan endres automatisk ved endring i saksstatus eller journalstatus.</w:t>
            </w:r>
          </w:p>
        </w:tc>
      </w:tr>
      <w:tr w:rsidR="00ED2C94" w:rsidRPr="007861CE" w14:paraId="3F1BBCA2" w14:textId="77777777" w:rsidTr="00BA3FB7">
        <w:tc>
          <w:tcPr>
            <w:tcW w:w="2572" w:type="dxa"/>
            <w:gridSpan w:val="3"/>
            <w:tcBorders>
              <w:left w:val="single" w:sz="1" w:space="0" w:color="000000"/>
              <w:bottom w:val="single" w:sz="1" w:space="0" w:color="000000"/>
            </w:tcBorders>
          </w:tcPr>
          <w:p w14:paraId="1F0A314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100" w:type="dxa"/>
            <w:tcBorders>
              <w:left w:val="single" w:sz="1" w:space="0" w:color="000000"/>
              <w:bottom w:val="single" w:sz="1" w:space="0" w:color="000000"/>
              <w:right w:val="single" w:sz="1" w:space="0" w:color="000000"/>
            </w:tcBorders>
          </w:tcPr>
          <w:p w14:paraId="6510586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4423EB6" w14:textId="77777777" w:rsidTr="00BA3FB7">
        <w:tc>
          <w:tcPr>
            <w:tcW w:w="2572" w:type="dxa"/>
            <w:gridSpan w:val="3"/>
            <w:tcBorders>
              <w:left w:val="single" w:sz="1" w:space="0" w:color="000000"/>
              <w:bottom w:val="single" w:sz="1" w:space="0" w:color="000000"/>
            </w:tcBorders>
          </w:tcPr>
          <w:p w14:paraId="2620778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100" w:type="dxa"/>
            <w:tcBorders>
              <w:left w:val="single" w:sz="1" w:space="0" w:color="000000"/>
              <w:bottom w:val="single" w:sz="1" w:space="0" w:color="000000"/>
              <w:right w:val="single" w:sz="1" w:space="0" w:color="000000"/>
            </w:tcBorders>
          </w:tcPr>
          <w:p w14:paraId="46976138" w14:textId="77777777" w:rsidR="00ED2C94" w:rsidRPr="007861CE" w:rsidRDefault="00695E8B" w:rsidP="00416C9A">
            <w:pPr>
              <w:pStyle w:val="Tabellinnhold"/>
              <w:snapToGrid w:val="0"/>
              <w:rPr>
                <w:rFonts w:ascii="Neue Haas Grotesk Text Pro" w:hAnsi="Neue Haas Grotesk Text Pro"/>
              </w:rPr>
            </w:pPr>
            <w:r w:rsidRPr="007861CE">
              <w:rPr>
                <w:rFonts w:ascii="Neue Haas Grotesk Text Pro" w:hAnsi="Neue Haas Grotesk Text Pro"/>
              </w:rPr>
              <w:t>Obligatoriske</w:t>
            </w:r>
            <w:r w:rsidR="00ED2C94" w:rsidRPr="007861CE">
              <w:rPr>
                <w:rFonts w:ascii="Neue Haas Grotesk Text Pro" w:hAnsi="Neue Haas Grotesk Text Pro"/>
              </w:rPr>
              <w:t xml:space="preserve"> verdier:</w:t>
            </w:r>
          </w:p>
          <w:p w14:paraId="38798AFE" w14:textId="77777777" w:rsidR="00ED2C94" w:rsidRPr="007861CE" w:rsidRDefault="00ED2C94" w:rsidP="00370C31">
            <w:pPr>
              <w:pStyle w:val="Tabellinnhold"/>
              <w:numPr>
                <w:ilvl w:val="0"/>
                <w:numId w:val="43"/>
              </w:numPr>
              <w:snapToGrid w:val="0"/>
              <w:ind w:left="365"/>
              <w:rPr>
                <w:rFonts w:ascii="Neue Haas Grotesk Text Pro" w:hAnsi="Neue Haas Grotesk Text Pro"/>
              </w:rPr>
            </w:pPr>
            <w:r w:rsidRPr="007861CE">
              <w:rPr>
                <w:rFonts w:ascii="Neue Haas Grotesk Text Pro" w:hAnsi="Neue Haas Grotesk Text Pro"/>
              </w:rPr>
              <w:t>"Dokumentet er under redigering"</w:t>
            </w:r>
          </w:p>
          <w:p w14:paraId="29D61076" w14:textId="77777777" w:rsidR="00ED2C94" w:rsidRPr="007861CE" w:rsidRDefault="00ED2C94" w:rsidP="00370C31">
            <w:pPr>
              <w:pStyle w:val="Tabellinnhold"/>
              <w:numPr>
                <w:ilvl w:val="0"/>
                <w:numId w:val="43"/>
              </w:numPr>
              <w:snapToGrid w:val="0"/>
              <w:ind w:left="365"/>
              <w:rPr>
                <w:rFonts w:ascii="Neue Haas Grotesk Text Pro" w:hAnsi="Neue Haas Grotesk Text Pro"/>
              </w:rPr>
            </w:pPr>
            <w:r w:rsidRPr="007861CE">
              <w:rPr>
                <w:rFonts w:ascii="Neue Haas Grotesk Text Pro" w:hAnsi="Neue Haas Grotesk Text Pro"/>
              </w:rPr>
              <w:t>"Dokumentet er ferdigstilt"</w:t>
            </w:r>
          </w:p>
        </w:tc>
      </w:tr>
      <w:tr w:rsidR="00ED2C94" w:rsidRPr="007861CE" w14:paraId="3184A8C7" w14:textId="77777777" w:rsidTr="00BA3FB7">
        <w:tc>
          <w:tcPr>
            <w:tcW w:w="2572" w:type="dxa"/>
            <w:gridSpan w:val="3"/>
            <w:tcBorders>
              <w:left w:val="single" w:sz="1" w:space="0" w:color="000000"/>
              <w:bottom w:val="single" w:sz="1" w:space="0" w:color="000000"/>
            </w:tcBorders>
          </w:tcPr>
          <w:p w14:paraId="4C6C764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100" w:type="dxa"/>
            <w:tcBorders>
              <w:left w:val="single" w:sz="1" w:space="0" w:color="000000"/>
              <w:bottom w:val="single" w:sz="1" w:space="0" w:color="000000"/>
              <w:right w:val="single" w:sz="1" w:space="0" w:color="000000"/>
            </w:tcBorders>
          </w:tcPr>
          <w:p w14:paraId="78034BED" w14:textId="77777777" w:rsidR="00ED2C94" w:rsidRPr="007861CE" w:rsidRDefault="00F73058" w:rsidP="00416C9A">
            <w:pPr>
              <w:pStyle w:val="Tabellinnhold"/>
              <w:snapToGrid w:val="0"/>
              <w:rPr>
                <w:rFonts w:ascii="Neue Haas Grotesk Text Pro" w:hAnsi="Neue Haas Grotesk Text Pro"/>
              </w:rPr>
            </w:pPr>
            <w:r w:rsidRPr="007861CE">
              <w:rPr>
                <w:rFonts w:ascii="Neue Haas Grotesk Text Pro" w:hAnsi="Neue Haas Grotesk Text Pro"/>
              </w:rPr>
              <w:t xml:space="preserve">Dokumentbeskrivelser som </w:t>
            </w:r>
            <w:proofErr w:type="spellStart"/>
            <w:r w:rsidRPr="007861CE">
              <w:rPr>
                <w:rFonts w:ascii="Neue Haas Grotesk Text Pro" w:hAnsi="Neue Haas Grotesk Text Pro"/>
              </w:rPr>
              <w:t>avlevers</w:t>
            </w:r>
            <w:proofErr w:type="spellEnd"/>
            <w:r w:rsidRPr="007861CE">
              <w:rPr>
                <w:rFonts w:ascii="Neue Haas Grotesk Text Pro" w:hAnsi="Neue Haas Grotesk Text Pro"/>
              </w:rPr>
              <w:t xml:space="preserve"> skal ha status "Dokumentet er ferdigstilt".</w:t>
            </w:r>
          </w:p>
        </w:tc>
      </w:tr>
    </w:tbl>
    <w:p w14:paraId="494BA080" w14:textId="77777777" w:rsidR="00ED2C94" w:rsidRPr="007861CE" w:rsidRDefault="00ED2C94" w:rsidP="00ED2C94">
      <w:pPr>
        <w:rPr>
          <w:rFonts w:ascii="Neue Haas Grotesk Text Pro" w:hAnsi="Neue Haas Grotesk Text Pro"/>
        </w:rPr>
      </w:pPr>
    </w:p>
    <w:tbl>
      <w:tblPr>
        <w:tblW w:w="9672" w:type="dxa"/>
        <w:tblInd w:w="40" w:type="dxa"/>
        <w:tblLayout w:type="fixed"/>
        <w:tblCellMar>
          <w:top w:w="55" w:type="dxa"/>
          <w:left w:w="55" w:type="dxa"/>
          <w:bottom w:w="55" w:type="dxa"/>
          <w:right w:w="55" w:type="dxa"/>
        </w:tblCellMar>
        <w:tblLook w:val="0000" w:firstRow="0" w:lastRow="0" w:firstColumn="0" w:lastColumn="0" w:noHBand="0" w:noVBand="0"/>
      </w:tblPr>
      <w:tblGrid>
        <w:gridCol w:w="530"/>
        <w:gridCol w:w="1242"/>
        <w:gridCol w:w="800"/>
        <w:gridCol w:w="7100"/>
      </w:tblGrid>
      <w:tr w:rsidR="00ED2C94" w:rsidRPr="007861CE" w14:paraId="377780C2" w14:textId="77777777" w:rsidTr="00BA3FB7">
        <w:tc>
          <w:tcPr>
            <w:tcW w:w="530" w:type="dxa"/>
            <w:tcBorders>
              <w:top w:val="single" w:sz="1" w:space="0" w:color="000000"/>
              <w:left w:val="single" w:sz="1" w:space="0" w:color="000000"/>
              <w:bottom w:val="single" w:sz="1" w:space="0" w:color="000000"/>
            </w:tcBorders>
          </w:tcPr>
          <w:p w14:paraId="75592FE7"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2" w:type="dxa"/>
            <w:tcBorders>
              <w:top w:val="single" w:sz="1" w:space="0" w:color="000000"/>
              <w:left w:val="single" w:sz="1" w:space="0" w:color="000000"/>
              <w:bottom w:val="single" w:sz="1" w:space="0" w:color="000000"/>
            </w:tcBorders>
          </w:tcPr>
          <w:p w14:paraId="798FB63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M055</w:t>
            </w:r>
          </w:p>
        </w:tc>
        <w:tc>
          <w:tcPr>
            <w:tcW w:w="800" w:type="dxa"/>
            <w:tcBorders>
              <w:top w:val="single" w:sz="1" w:space="0" w:color="000000"/>
              <w:left w:val="single" w:sz="1" w:space="0" w:color="000000"/>
              <w:bottom w:val="single" w:sz="1" w:space="0" w:color="000000"/>
            </w:tcBorders>
          </w:tcPr>
          <w:p w14:paraId="194E3B3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100" w:type="dxa"/>
            <w:tcBorders>
              <w:top w:val="single" w:sz="1" w:space="0" w:color="000000"/>
              <w:left w:val="single" w:sz="1" w:space="0" w:color="000000"/>
              <w:bottom w:val="single" w:sz="1" w:space="0" w:color="000000"/>
              <w:right w:val="single" w:sz="1" w:space="0" w:color="000000"/>
            </w:tcBorders>
          </w:tcPr>
          <w:p w14:paraId="694281B9"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moeteregistreringsstatus</w:t>
            </w:r>
            <w:proofErr w:type="spellEnd"/>
          </w:p>
        </w:tc>
      </w:tr>
      <w:tr w:rsidR="00ED2C94" w:rsidRPr="007861CE" w14:paraId="3E6B6042" w14:textId="77777777" w:rsidTr="00BA3FB7">
        <w:tc>
          <w:tcPr>
            <w:tcW w:w="2572" w:type="dxa"/>
            <w:gridSpan w:val="3"/>
            <w:tcBorders>
              <w:left w:val="single" w:sz="1" w:space="0" w:color="000000"/>
              <w:bottom w:val="single" w:sz="1" w:space="0" w:color="000000"/>
            </w:tcBorders>
          </w:tcPr>
          <w:p w14:paraId="0D1C85C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100" w:type="dxa"/>
            <w:tcBorders>
              <w:left w:val="single" w:sz="1" w:space="0" w:color="000000"/>
              <w:bottom w:val="single" w:sz="1" w:space="0" w:color="000000"/>
              <w:right w:val="single" w:sz="1" w:space="0" w:color="000000"/>
            </w:tcBorders>
          </w:tcPr>
          <w:p w14:paraId="1A44047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Status til møteregistreringen</w:t>
            </w:r>
          </w:p>
        </w:tc>
      </w:tr>
      <w:tr w:rsidR="00ED2C94" w:rsidRPr="007861CE" w14:paraId="4A776BC2" w14:textId="77777777" w:rsidTr="00BA3FB7">
        <w:tc>
          <w:tcPr>
            <w:tcW w:w="2572" w:type="dxa"/>
            <w:gridSpan w:val="3"/>
            <w:tcBorders>
              <w:left w:val="single" w:sz="1" w:space="0" w:color="000000"/>
              <w:bottom w:val="single" w:sz="1" w:space="0" w:color="000000"/>
            </w:tcBorders>
          </w:tcPr>
          <w:p w14:paraId="38588B7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100" w:type="dxa"/>
            <w:tcBorders>
              <w:left w:val="single" w:sz="1" w:space="0" w:color="000000"/>
              <w:bottom w:val="single" w:sz="1" w:space="0" w:color="000000"/>
              <w:right w:val="single" w:sz="1" w:space="0" w:color="000000"/>
            </w:tcBorders>
          </w:tcPr>
          <w:p w14:paraId="37EAEC49" w14:textId="77777777" w:rsidR="00ED2C94" w:rsidRPr="007861CE" w:rsidRDefault="00ED2C94" w:rsidP="00416C9A">
            <w:pPr>
              <w:pStyle w:val="Tabellinnhold"/>
              <w:snapToGrid w:val="0"/>
              <w:rPr>
                <w:rFonts w:ascii="Neue Haas Grotesk Text Pro" w:hAnsi="Neue Haas Grotesk Text Pro"/>
                <w:i/>
              </w:rPr>
            </w:pPr>
            <w:proofErr w:type="spellStart"/>
            <w:r w:rsidRPr="007861CE">
              <w:rPr>
                <w:rFonts w:ascii="Neue Haas Grotesk Text Pro" w:hAnsi="Neue Haas Grotesk Text Pro"/>
                <w:i/>
              </w:rPr>
              <w:t>moeteregistrering</w:t>
            </w:r>
            <w:proofErr w:type="spellEnd"/>
          </w:p>
        </w:tc>
      </w:tr>
      <w:tr w:rsidR="00ED2C94" w:rsidRPr="007861CE" w14:paraId="267B836B" w14:textId="77777777" w:rsidTr="00BA3FB7">
        <w:tc>
          <w:tcPr>
            <w:tcW w:w="2572" w:type="dxa"/>
            <w:gridSpan w:val="3"/>
            <w:tcBorders>
              <w:left w:val="single" w:sz="1" w:space="0" w:color="000000"/>
              <w:bottom w:val="single" w:sz="1" w:space="0" w:color="000000"/>
            </w:tcBorders>
          </w:tcPr>
          <w:p w14:paraId="626DD70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100" w:type="dxa"/>
            <w:tcBorders>
              <w:left w:val="single" w:sz="1" w:space="0" w:color="000000"/>
              <w:bottom w:val="single" w:sz="1" w:space="0" w:color="000000"/>
              <w:right w:val="single" w:sz="1" w:space="0" w:color="000000"/>
            </w:tcBorders>
          </w:tcPr>
          <w:p w14:paraId="2ADE1FED"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7EAF7078" w14:textId="77777777" w:rsidTr="00BA3FB7">
        <w:tc>
          <w:tcPr>
            <w:tcW w:w="2572" w:type="dxa"/>
            <w:gridSpan w:val="3"/>
            <w:tcBorders>
              <w:left w:val="single" w:sz="1" w:space="0" w:color="000000"/>
              <w:bottom w:val="single" w:sz="1" w:space="0" w:color="000000"/>
            </w:tcBorders>
          </w:tcPr>
          <w:p w14:paraId="6B6D5BD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100" w:type="dxa"/>
            <w:tcBorders>
              <w:left w:val="single" w:sz="1" w:space="0" w:color="000000"/>
              <w:bottom w:val="single" w:sz="1" w:space="0" w:color="000000"/>
              <w:right w:val="single" w:sz="1" w:space="0" w:color="000000"/>
            </w:tcBorders>
          </w:tcPr>
          <w:p w14:paraId="5D68206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6682572" w14:textId="77777777" w:rsidTr="00BA3FB7">
        <w:tc>
          <w:tcPr>
            <w:tcW w:w="2572" w:type="dxa"/>
            <w:gridSpan w:val="3"/>
            <w:tcBorders>
              <w:left w:val="single" w:sz="1" w:space="0" w:color="000000"/>
              <w:bottom w:val="single" w:sz="1" w:space="0" w:color="000000"/>
            </w:tcBorders>
          </w:tcPr>
          <w:p w14:paraId="2B7AAB2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100" w:type="dxa"/>
            <w:tcBorders>
              <w:left w:val="single" w:sz="1" w:space="0" w:color="000000"/>
              <w:bottom w:val="single" w:sz="1" w:space="0" w:color="000000"/>
              <w:right w:val="single" w:sz="1" w:space="0" w:color="000000"/>
            </w:tcBorders>
          </w:tcPr>
          <w:p w14:paraId="1C03A41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Valgfrie verdier, eksempler:</w:t>
            </w:r>
          </w:p>
          <w:p w14:paraId="52BB12C5" w14:textId="77777777" w:rsidR="00ED2C94" w:rsidRPr="007861CE" w:rsidRDefault="00ED2C94" w:rsidP="00370C31">
            <w:pPr>
              <w:pStyle w:val="Tabellinnhold"/>
              <w:numPr>
                <w:ilvl w:val="0"/>
                <w:numId w:val="44"/>
              </w:numPr>
              <w:snapToGrid w:val="0"/>
              <w:ind w:left="365"/>
              <w:rPr>
                <w:rFonts w:ascii="Neue Haas Grotesk Text Pro" w:hAnsi="Neue Haas Grotesk Text Pro"/>
              </w:rPr>
            </w:pPr>
            <w:r w:rsidRPr="007861CE">
              <w:rPr>
                <w:rFonts w:ascii="Neue Haas Grotesk Text Pro" w:hAnsi="Neue Haas Grotesk Text Pro"/>
              </w:rPr>
              <w:t>"Ferdig behandlet av utvalget"</w:t>
            </w:r>
          </w:p>
          <w:p w14:paraId="6DCBF88A" w14:textId="77777777" w:rsidR="00ED2C94" w:rsidRPr="007861CE" w:rsidRDefault="00ED2C94" w:rsidP="00370C31">
            <w:pPr>
              <w:pStyle w:val="Tabellinnhold"/>
              <w:numPr>
                <w:ilvl w:val="0"/>
                <w:numId w:val="44"/>
              </w:numPr>
              <w:snapToGrid w:val="0"/>
              <w:ind w:left="365"/>
              <w:rPr>
                <w:rFonts w:ascii="Neue Haas Grotesk Text Pro" w:hAnsi="Neue Haas Grotesk Text Pro"/>
              </w:rPr>
            </w:pPr>
            <w:r w:rsidRPr="007861CE">
              <w:rPr>
                <w:rFonts w:ascii="Neue Haas Grotesk Text Pro" w:hAnsi="Neue Haas Grotesk Text Pro"/>
              </w:rPr>
              <w:t>"Utsatt til nytt møte i samme utvalg"</w:t>
            </w:r>
          </w:p>
          <w:p w14:paraId="450AB254" w14:textId="77777777" w:rsidR="00ED2C94" w:rsidRPr="007861CE" w:rsidRDefault="00ED2C94" w:rsidP="00370C31">
            <w:pPr>
              <w:pStyle w:val="Tabellinnhold"/>
              <w:numPr>
                <w:ilvl w:val="0"/>
                <w:numId w:val="44"/>
              </w:numPr>
              <w:snapToGrid w:val="0"/>
              <w:ind w:left="365"/>
              <w:rPr>
                <w:rFonts w:ascii="Neue Haas Grotesk Text Pro" w:hAnsi="Neue Haas Grotesk Text Pro"/>
              </w:rPr>
            </w:pPr>
            <w:r w:rsidRPr="007861CE">
              <w:rPr>
                <w:rFonts w:ascii="Neue Haas Grotesk Text Pro" w:hAnsi="Neue Haas Grotesk Text Pro"/>
              </w:rPr>
              <w:t>"Sendt tilbake til foregående utvalg"</w:t>
            </w:r>
          </w:p>
        </w:tc>
      </w:tr>
      <w:tr w:rsidR="00ED2C94" w:rsidRPr="007861CE" w14:paraId="6FEC3562" w14:textId="77777777" w:rsidTr="00BA3FB7">
        <w:tc>
          <w:tcPr>
            <w:tcW w:w="2572" w:type="dxa"/>
            <w:gridSpan w:val="3"/>
            <w:tcBorders>
              <w:left w:val="single" w:sz="1" w:space="0" w:color="000000"/>
              <w:bottom w:val="single" w:sz="1" w:space="0" w:color="000000"/>
            </w:tcBorders>
          </w:tcPr>
          <w:p w14:paraId="2471539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100" w:type="dxa"/>
            <w:tcBorders>
              <w:left w:val="single" w:sz="1" w:space="0" w:color="000000"/>
              <w:bottom w:val="single" w:sz="1" w:space="0" w:color="000000"/>
              <w:right w:val="single" w:sz="1" w:space="0" w:color="000000"/>
            </w:tcBorders>
          </w:tcPr>
          <w:p w14:paraId="2AA0A525" w14:textId="77777777" w:rsidR="00ED2C94" w:rsidRPr="007861CE" w:rsidRDefault="00ED2C94" w:rsidP="00416C9A">
            <w:pPr>
              <w:pStyle w:val="Tabellinnhold"/>
              <w:snapToGrid w:val="0"/>
              <w:rPr>
                <w:rFonts w:ascii="Neue Haas Grotesk Text Pro" w:hAnsi="Neue Haas Grotesk Text Pro"/>
              </w:rPr>
            </w:pPr>
          </w:p>
        </w:tc>
      </w:tr>
    </w:tbl>
    <w:p w14:paraId="53C8F29A" w14:textId="77777777" w:rsidR="004A3A80" w:rsidRPr="007861CE" w:rsidRDefault="004A3A80">
      <w:pPr>
        <w:rPr>
          <w:rFonts w:ascii="Neue Haas Grotesk Text Pro" w:hAnsi="Neue Haas Grotesk Text Pro"/>
        </w:rPr>
      </w:pPr>
    </w:p>
    <w:p w14:paraId="11416788" w14:textId="77777777" w:rsidR="00BF54A9" w:rsidRDefault="00BF54A9">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97828B6" w14:textId="77777777" w:rsidTr="004A3A80">
        <w:tc>
          <w:tcPr>
            <w:tcW w:w="521" w:type="dxa"/>
            <w:tcBorders>
              <w:top w:val="single" w:sz="1" w:space="0" w:color="000000"/>
              <w:left w:val="single" w:sz="1" w:space="0" w:color="000000"/>
              <w:bottom w:val="single" w:sz="1" w:space="0" w:color="000000"/>
            </w:tcBorders>
          </w:tcPr>
          <w:p w14:paraId="5F0FDD7A" w14:textId="03DB5B12"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7EB081DC"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M056</w:t>
            </w:r>
          </w:p>
        </w:tc>
        <w:tc>
          <w:tcPr>
            <w:tcW w:w="802" w:type="dxa"/>
            <w:tcBorders>
              <w:top w:val="single" w:sz="1" w:space="0" w:color="000000"/>
              <w:left w:val="single" w:sz="1" w:space="0" w:color="000000"/>
              <w:bottom w:val="single" w:sz="1" w:space="0" w:color="000000"/>
            </w:tcBorders>
          </w:tcPr>
          <w:p w14:paraId="5472CE6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3644A03" w14:textId="77777777" w:rsidR="00ED2C94" w:rsidRPr="007861CE" w:rsidRDefault="001A46D7"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presedensstatus</w:t>
            </w:r>
          </w:p>
        </w:tc>
      </w:tr>
      <w:tr w:rsidR="00ED2C94" w:rsidRPr="007861CE" w14:paraId="3521E0A6" w14:textId="77777777" w:rsidTr="004A3A80">
        <w:tc>
          <w:tcPr>
            <w:tcW w:w="2568" w:type="dxa"/>
            <w:gridSpan w:val="3"/>
            <w:tcBorders>
              <w:left w:val="single" w:sz="1" w:space="0" w:color="000000"/>
              <w:bottom w:val="single" w:sz="1" w:space="0" w:color="000000"/>
            </w:tcBorders>
          </w:tcPr>
          <w:p w14:paraId="209CB0B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635484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Informasjon om presedensen er gjeldende eller foreldet</w:t>
            </w:r>
          </w:p>
        </w:tc>
      </w:tr>
      <w:tr w:rsidR="00ED2C94" w:rsidRPr="007861CE" w14:paraId="2F1362B1" w14:textId="77777777" w:rsidTr="004A3A80">
        <w:tc>
          <w:tcPr>
            <w:tcW w:w="2568" w:type="dxa"/>
            <w:gridSpan w:val="3"/>
            <w:tcBorders>
              <w:left w:val="single" w:sz="1" w:space="0" w:color="000000"/>
              <w:bottom w:val="single" w:sz="1" w:space="0" w:color="000000"/>
            </w:tcBorders>
          </w:tcPr>
          <w:p w14:paraId="6FB3FD8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711C083"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saksmappe </w:t>
            </w:r>
            <w:r w:rsidRPr="007861CE">
              <w:rPr>
                <w:rFonts w:ascii="Neue Haas Grotesk Text Pro" w:hAnsi="Neue Haas Grotesk Text Pro"/>
              </w:rPr>
              <w:t>eller</w:t>
            </w:r>
            <w:r w:rsidRPr="007861CE">
              <w:rPr>
                <w:rFonts w:ascii="Neue Haas Grotesk Text Pro" w:hAnsi="Neue Haas Grotesk Text Pro"/>
                <w:i/>
              </w:rPr>
              <w:t xml:space="preserve"> journalpost</w:t>
            </w:r>
          </w:p>
        </w:tc>
      </w:tr>
      <w:tr w:rsidR="00ED2C94" w:rsidRPr="007861CE" w14:paraId="2BD97F00" w14:textId="77777777" w:rsidTr="004A3A80">
        <w:tc>
          <w:tcPr>
            <w:tcW w:w="2568" w:type="dxa"/>
            <w:gridSpan w:val="3"/>
            <w:tcBorders>
              <w:left w:val="single" w:sz="1" w:space="0" w:color="000000"/>
              <w:bottom w:val="single" w:sz="1" w:space="0" w:color="000000"/>
            </w:tcBorders>
          </w:tcPr>
          <w:p w14:paraId="15BDF8D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34012AF3" w14:textId="74A0F6BC" w:rsidR="00ED2C94" w:rsidRPr="007861CE" w:rsidRDefault="00ED2C94" w:rsidP="00416C9A">
            <w:pPr>
              <w:pStyle w:val="Tabellinnhold"/>
              <w:snapToGrid w:val="0"/>
              <w:rPr>
                <w:rFonts w:ascii="Neue Haas Grotesk Text Pro" w:hAnsi="Neue Haas Grotesk Text Pro"/>
              </w:rPr>
            </w:pPr>
          </w:p>
        </w:tc>
      </w:tr>
      <w:tr w:rsidR="00ED2C94" w:rsidRPr="007861CE" w14:paraId="5B9C86EC" w14:textId="77777777" w:rsidTr="004A3A80">
        <w:tc>
          <w:tcPr>
            <w:tcW w:w="2568" w:type="dxa"/>
            <w:gridSpan w:val="3"/>
            <w:tcBorders>
              <w:left w:val="single" w:sz="1" w:space="0" w:color="000000"/>
              <w:bottom w:val="single" w:sz="1" w:space="0" w:color="000000"/>
            </w:tcBorders>
          </w:tcPr>
          <w:p w14:paraId="51E9EAD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5E3B4D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2F6267F" w14:textId="77777777" w:rsidTr="004A3A80">
        <w:tc>
          <w:tcPr>
            <w:tcW w:w="2568" w:type="dxa"/>
            <w:gridSpan w:val="3"/>
            <w:tcBorders>
              <w:left w:val="single" w:sz="1" w:space="0" w:color="000000"/>
              <w:bottom w:val="single" w:sz="1" w:space="0" w:color="000000"/>
            </w:tcBorders>
          </w:tcPr>
          <w:p w14:paraId="1EF0F32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CAC52A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Obligatoriske verdier:</w:t>
            </w:r>
          </w:p>
          <w:p w14:paraId="19EC3281" w14:textId="77777777" w:rsidR="00ED2C94" w:rsidRPr="007861CE" w:rsidRDefault="00ED2C94" w:rsidP="00E5745A">
            <w:pPr>
              <w:pStyle w:val="Tabellinnhold"/>
              <w:numPr>
                <w:ilvl w:val="0"/>
                <w:numId w:val="45"/>
              </w:numPr>
              <w:snapToGrid w:val="0"/>
              <w:ind w:left="354"/>
              <w:rPr>
                <w:rFonts w:ascii="Neue Haas Grotesk Text Pro" w:hAnsi="Neue Haas Grotesk Text Pro"/>
              </w:rPr>
            </w:pPr>
            <w:r w:rsidRPr="007861CE">
              <w:rPr>
                <w:rFonts w:ascii="Neue Haas Grotesk Text Pro" w:hAnsi="Neue Haas Grotesk Text Pro"/>
              </w:rPr>
              <w:t>"Gjeldende"</w:t>
            </w:r>
          </w:p>
          <w:p w14:paraId="155A442D" w14:textId="77777777" w:rsidR="00ED2C94" w:rsidRPr="007861CE" w:rsidRDefault="00ED2C94" w:rsidP="00E5745A">
            <w:pPr>
              <w:pStyle w:val="Tabellinnhold"/>
              <w:numPr>
                <w:ilvl w:val="0"/>
                <w:numId w:val="45"/>
              </w:numPr>
              <w:snapToGrid w:val="0"/>
              <w:ind w:left="354"/>
              <w:rPr>
                <w:rFonts w:ascii="Neue Haas Grotesk Text Pro" w:hAnsi="Neue Haas Grotesk Text Pro"/>
              </w:rPr>
            </w:pPr>
            <w:r w:rsidRPr="007861CE">
              <w:rPr>
                <w:rFonts w:ascii="Neue Haas Grotesk Text Pro" w:hAnsi="Neue Haas Grotesk Text Pro"/>
              </w:rPr>
              <w:t>"Foreldet"</w:t>
            </w:r>
          </w:p>
        </w:tc>
      </w:tr>
      <w:tr w:rsidR="00ED2C94" w:rsidRPr="007861CE" w14:paraId="2120A2B3" w14:textId="77777777" w:rsidTr="004A3A80">
        <w:tc>
          <w:tcPr>
            <w:tcW w:w="2568" w:type="dxa"/>
            <w:gridSpan w:val="3"/>
            <w:tcBorders>
              <w:left w:val="single" w:sz="1" w:space="0" w:color="000000"/>
              <w:bottom w:val="single" w:sz="1" w:space="0" w:color="000000"/>
            </w:tcBorders>
          </w:tcPr>
          <w:p w14:paraId="782FC02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AEBBF8E" w14:textId="77777777" w:rsidR="00ED2C94" w:rsidRPr="007861CE" w:rsidRDefault="00ED2C94" w:rsidP="00416C9A">
            <w:pPr>
              <w:pStyle w:val="Tabellinnhold"/>
              <w:snapToGrid w:val="0"/>
              <w:rPr>
                <w:rFonts w:ascii="Neue Haas Grotesk Text Pro" w:hAnsi="Neue Haas Grotesk Text Pro"/>
              </w:rPr>
            </w:pPr>
          </w:p>
        </w:tc>
      </w:tr>
    </w:tbl>
    <w:p w14:paraId="4F931B48" w14:textId="77777777" w:rsidR="00ED2C94" w:rsidRPr="007861CE" w:rsidRDefault="00ED2C94" w:rsidP="00BF54A9">
      <w:pPr>
        <w:pStyle w:val="Overskrift2"/>
      </w:pPr>
      <w:bookmarkStart w:id="9" w:name="_Toc209533765"/>
      <w:r w:rsidRPr="007861CE">
        <w:t>Typer</w:t>
      </w:r>
      <w:bookmarkEnd w:id="9"/>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15669A6"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598A8BB8"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331F07A2"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M082</w:t>
            </w:r>
          </w:p>
        </w:tc>
        <w:tc>
          <w:tcPr>
            <w:tcW w:w="802" w:type="dxa"/>
            <w:tcBorders>
              <w:top w:val="single" w:sz="1" w:space="0" w:color="000000" w:themeColor="text1"/>
              <w:left w:val="single" w:sz="1" w:space="0" w:color="000000" w:themeColor="text1"/>
              <w:bottom w:val="single" w:sz="1" w:space="0" w:color="000000" w:themeColor="text1"/>
            </w:tcBorders>
          </w:tcPr>
          <w:p w14:paraId="48749A0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C45157E"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journalposttype</w:t>
            </w:r>
          </w:p>
        </w:tc>
      </w:tr>
      <w:tr w:rsidR="00ED2C94" w:rsidRPr="007861CE" w14:paraId="22F8E880" w14:textId="77777777" w:rsidTr="3687E51A">
        <w:tc>
          <w:tcPr>
            <w:tcW w:w="2568" w:type="dxa"/>
            <w:gridSpan w:val="3"/>
            <w:tcBorders>
              <w:left w:val="single" w:sz="1" w:space="0" w:color="000000" w:themeColor="text1"/>
              <w:bottom w:val="single" w:sz="1" w:space="0" w:color="000000" w:themeColor="text1"/>
            </w:tcBorders>
          </w:tcPr>
          <w:p w14:paraId="1D9F5AB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0568DD2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type journalpost</w:t>
            </w:r>
          </w:p>
        </w:tc>
      </w:tr>
      <w:tr w:rsidR="00ED2C94" w:rsidRPr="007861CE" w14:paraId="5528508E" w14:textId="77777777" w:rsidTr="3687E51A">
        <w:tc>
          <w:tcPr>
            <w:tcW w:w="2568" w:type="dxa"/>
            <w:gridSpan w:val="3"/>
            <w:tcBorders>
              <w:left w:val="single" w:sz="1" w:space="0" w:color="000000" w:themeColor="text1"/>
              <w:bottom w:val="single" w:sz="1" w:space="0" w:color="000000" w:themeColor="text1"/>
            </w:tcBorders>
          </w:tcPr>
          <w:p w14:paraId="41FC4D5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072FF074"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journalpost</w:t>
            </w:r>
          </w:p>
        </w:tc>
      </w:tr>
      <w:tr w:rsidR="00ED2C94" w:rsidRPr="007861CE" w14:paraId="2119C54B" w14:textId="77777777" w:rsidTr="3687E51A">
        <w:tc>
          <w:tcPr>
            <w:tcW w:w="2568" w:type="dxa"/>
            <w:gridSpan w:val="3"/>
            <w:tcBorders>
              <w:left w:val="single" w:sz="1" w:space="0" w:color="000000" w:themeColor="text1"/>
              <w:bottom w:val="single" w:sz="1" w:space="0" w:color="000000" w:themeColor="text1"/>
            </w:tcBorders>
          </w:tcPr>
          <w:p w14:paraId="06A73D3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58E33FF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 eller manuelt</w:t>
            </w:r>
          </w:p>
        </w:tc>
      </w:tr>
      <w:tr w:rsidR="00ED2C94" w:rsidRPr="007861CE" w14:paraId="7A3DCB39" w14:textId="77777777" w:rsidTr="3687E51A">
        <w:tc>
          <w:tcPr>
            <w:tcW w:w="2568" w:type="dxa"/>
            <w:gridSpan w:val="3"/>
            <w:tcBorders>
              <w:left w:val="single" w:sz="1" w:space="0" w:color="000000" w:themeColor="text1"/>
              <w:bottom w:val="single" w:sz="1" w:space="0" w:color="000000" w:themeColor="text1"/>
            </w:tcBorders>
          </w:tcPr>
          <w:p w14:paraId="74B28A8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007A989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BFBB93B" w14:textId="77777777" w:rsidTr="3687E51A">
        <w:tc>
          <w:tcPr>
            <w:tcW w:w="2568" w:type="dxa"/>
            <w:gridSpan w:val="3"/>
            <w:tcBorders>
              <w:left w:val="single" w:sz="1" w:space="0" w:color="000000" w:themeColor="text1"/>
              <w:bottom w:val="single" w:sz="1" w:space="0" w:color="000000" w:themeColor="text1"/>
            </w:tcBorders>
          </w:tcPr>
          <w:p w14:paraId="2FAA442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3204F6D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Obligatoriske verdier: </w:t>
            </w:r>
          </w:p>
          <w:p w14:paraId="037D6C52" w14:textId="77777777" w:rsidR="00ED2C94" w:rsidRPr="007861CE" w:rsidRDefault="00ED2C94" w:rsidP="00416C9A">
            <w:pPr>
              <w:pStyle w:val="Tabellinnhold"/>
              <w:numPr>
                <w:ilvl w:val="0"/>
                <w:numId w:val="16"/>
              </w:numPr>
              <w:tabs>
                <w:tab w:val="left" w:pos="0"/>
                <w:tab w:val="left" w:pos="354"/>
                <w:tab w:val="left" w:pos="720"/>
              </w:tabs>
              <w:snapToGrid w:val="0"/>
              <w:rPr>
                <w:rFonts w:ascii="Neue Haas Grotesk Text Pro" w:hAnsi="Neue Haas Grotesk Text Pro"/>
              </w:rPr>
            </w:pPr>
            <w:r w:rsidRPr="007861CE">
              <w:rPr>
                <w:rFonts w:ascii="Neue Haas Grotesk Text Pro" w:hAnsi="Neue Haas Grotesk Text Pro"/>
              </w:rPr>
              <w:t xml:space="preserve">"Inngående dokument" </w:t>
            </w:r>
          </w:p>
          <w:p w14:paraId="7DB148B2" w14:textId="77777777" w:rsidR="00ED2C94" w:rsidRPr="007861CE" w:rsidRDefault="00ED2C94" w:rsidP="00416C9A">
            <w:pPr>
              <w:pStyle w:val="Tabellinnhold"/>
              <w:numPr>
                <w:ilvl w:val="0"/>
                <w:numId w:val="16"/>
              </w:numPr>
              <w:tabs>
                <w:tab w:val="left" w:pos="0"/>
                <w:tab w:val="left" w:pos="354"/>
                <w:tab w:val="left" w:pos="720"/>
              </w:tabs>
              <w:snapToGrid w:val="0"/>
              <w:rPr>
                <w:rFonts w:ascii="Neue Haas Grotesk Text Pro" w:hAnsi="Neue Haas Grotesk Text Pro"/>
              </w:rPr>
            </w:pPr>
            <w:r w:rsidRPr="007861CE">
              <w:rPr>
                <w:rFonts w:ascii="Neue Haas Grotesk Text Pro" w:hAnsi="Neue Haas Grotesk Text Pro"/>
              </w:rPr>
              <w:t>"Utgående dokument"</w:t>
            </w:r>
          </w:p>
          <w:p w14:paraId="153EDCBD" w14:textId="77777777" w:rsidR="00ED2C94" w:rsidRPr="007861CE" w:rsidRDefault="00ED2C94" w:rsidP="00416C9A">
            <w:pPr>
              <w:pStyle w:val="Tabellinnhold"/>
              <w:numPr>
                <w:ilvl w:val="0"/>
                <w:numId w:val="16"/>
              </w:numPr>
              <w:tabs>
                <w:tab w:val="left" w:pos="0"/>
                <w:tab w:val="left" w:pos="354"/>
                <w:tab w:val="left" w:pos="720"/>
              </w:tabs>
              <w:snapToGrid w:val="0"/>
              <w:rPr>
                <w:rFonts w:ascii="Neue Haas Grotesk Text Pro" w:hAnsi="Neue Haas Grotesk Text Pro"/>
              </w:rPr>
            </w:pPr>
            <w:r w:rsidRPr="007861CE">
              <w:rPr>
                <w:rFonts w:ascii="Neue Haas Grotesk Text Pro" w:hAnsi="Neue Haas Grotesk Text Pro"/>
              </w:rPr>
              <w:t xml:space="preserve">"Organinternt dokument for oppfølging" </w:t>
            </w:r>
          </w:p>
          <w:p w14:paraId="27A6ECBE" w14:textId="77777777" w:rsidR="00ED2C94" w:rsidRPr="007861CE" w:rsidRDefault="00ED2C94" w:rsidP="00416C9A">
            <w:pPr>
              <w:pStyle w:val="Tabellinnhold"/>
              <w:numPr>
                <w:ilvl w:val="0"/>
                <w:numId w:val="16"/>
              </w:numPr>
              <w:tabs>
                <w:tab w:val="left" w:pos="0"/>
                <w:tab w:val="left" w:pos="354"/>
                <w:tab w:val="left" w:pos="720"/>
              </w:tabs>
              <w:snapToGrid w:val="0"/>
              <w:rPr>
                <w:rFonts w:ascii="Neue Haas Grotesk Text Pro" w:hAnsi="Neue Haas Grotesk Text Pro"/>
              </w:rPr>
            </w:pPr>
            <w:r w:rsidRPr="007861CE">
              <w:rPr>
                <w:rFonts w:ascii="Neue Haas Grotesk Text Pro" w:hAnsi="Neue Haas Grotesk Text Pro"/>
              </w:rPr>
              <w:t xml:space="preserve">"Organinternt dokument uten oppfølging" </w:t>
            </w:r>
          </w:p>
          <w:p w14:paraId="49D503B3" w14:textId="77777777" w:rsidR="00ED2C94" w:rsidRPr="007861CE" w:rsidRDefault="00ED2C94" w:rsidP="00416C9A">
            <w:pPr>
              <w:pStyle w:val="Tabellinnhold"/>
              <w:numPr>
                <w:ilvl w:val="0"/>
                <w:numId w:val="16"/>
              </w:numPr>
              <w:tabs>
                <w:tab w:val="left" w:pos="0"/>
                <w:tab w:val="left" w:pos="354"/>
                <w:tab w:val="left" w:pos="720"/>
              </w:tabs>
              <w:snapToGrid w:val="0"/>
              <w:rPr>
                <w:rFonts w:ascii="Neue Haas Grotesk Text Pro" w:hAnsi="Neue Haas Grotesk Text Pro"/>
              </w:rPr>
            </w:pPr>
            <w:r w:rsidRPr="007861CE">
              <w:rPr>
                <w:rFonts w:ascii="Neue Haas Grotesk Text Pro" w:hAnsi="Neue Haas Grotesk Text Pro"/>
              </w:rPr>
              <w:t>"Saksframlegg"</w:t>
            </w:r>
          </w:p>
        </w:tc>
      </w:tr>
      <w:tr w:rsidR="00ED2C94" w:rsidRPr="007861CE" w14:paraId="46C30225" w14:textId="77777777" w:rsidTr="3687E51A">
        <w:tc>
          <w:tcPr>
            <w:tcW w:w="2568" w:type="dxa"/>
            <w:gridSpan w:val="3"/>
            <w:tcBorders>
              <w:left w:val="single" w:sz="1" w:space="0" w:color="000000" w:themeColor="text1"/>
              <w:bottom w:val="single" w:sz="1" w:space="0" w:color="000000" w:themeColor="text1"/>
            </w:tcBorders>
          </w:tcPr>
          <w:p w14:paraId="52FDBFA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6BAF7FB4" w14:textId="76072C49" w:rsidR="00ED2C94" w:rsidRPr="007861CE" w:rsidRDefault="00ED2C94" w:rsidP="00416C9A">
            <w:pPr>
              <w:pStyle w:val="Tabellinnhold"/>
              <w:snapToGrid w:val="0"/>
              <w:rPr>
                <w:rFonts w:ascii="Neue Haas Grotesk Text Pro" w:hAnsi="Neue Haas Grotesk Text Pro"/>
                <w:lang w:val="nn-NO"/>
              </w:rPr>
            </w:pPr>
          </w:p>
        </w:tc>
      </w:tr>
    </w:tbl>
    <w:p w14:paraId="423612B1"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043E260"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2F77F48E"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27EDC6C7"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M083</w:t>
            </w:r>
          </w:p>
        </w:tc>
        <w:tc>
          <w:tcPr>
            <w:tcW w:w="802" w:type="dxa"/>
            <w:tcBorders>
              <w:top w:val="single" w:sz="1" w:space="0" w:color="000000" w:themeColor="text1"/>
              <w:left w:val="single" w:sz="1" w:space="0" w:color="000000" w:themeColor="text1"/>
              <w:bottom w:val="single" w:sz="1" w:space="0" w:color="000000" w:themeColor="text1"/>
            </w:tcBorders>
          </w:tcPr>
          <w:p w14:paraId="67EF75F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688C7A7C"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dokumenttype</w:t>
            </w:r>
          </w:p>
        </w:tc>
      </w:tr>
      <w:tr w:rsidR="00ED2C94" w:rsidRPr="007861CE" w14:paraId="0D01DDE1" w14:textId="77777777" w:rsidTr="3687E51A">
        <w:tc>
          <w:tcPr>
            <w:tcW w:w="2568" w:type="dxa"/>
            <w:gridSpan w:val="3"/>
            <w:tcBorders>
              <w:left w:val="single" w:sz="1" w:space="0" w:color="000000" w:themeColor="text1"/>
              <w:bottom w:val="single" w:sz="1" w:space="0" w:color="000000" w:themeColor="text1"/>
            </w:tcBorders>
          </w:tcPr>
          <w:p w14:paraId="3C40FB0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23EB17EE" w14:textId="07DC20C8" w:rsidR="00ED2C94" w:rsidRPr="007861CE" w:rsidRDefault="00231214" w:rsidP="00416C9A">
            <w:pPr>
              <w:pStyle w:val="Tabellinnhold"/>
              <w:snapToGrid w:val="0"/>
              <w:rPr>
                <w:rFonts w:ascii="Neue Haas Grotesk Text Pro" w:hAnsi="Neue Haas Grotesk Text Pro"/>
              </w:rPr>
            </w:pPr>
            <w:r w:rsidRPr="007861CE">
              <w:rPr>
                <w:rFonts w:ascii="Neue Haas Grotesk Text Pro" w:hAnsi="Neue Haas Grotesk Text Pro"/>
              </w:rPr>
              <w:t>Beskrivelse av</w:t>
            </w:r>
            <w:r w:rsidR="00ED2C94" w:rsidRPr="007861CE">
              <w:rPr>
                <w:rFonts w:ascii="Neue Haas Grotesk Text Pro" w:hAnsi="Neue Haas Grotesk Text Pro"/>
              </w:rPr>
              <w:t xml:space="preserve"> type dokument</w:t>
            </w:r>
          </w:p>
        </w:tc>
      </w:tr>
      <w:tr w:rsidR="00ED2C94" w:rsidRPr="007861CE" w14:paraId="7777CC40" w14:textId="77777777" w:rsidTr="3687E51A">
        <w:tc>
          <w:tcPr>
            <w:tcW w:w="2568" w:type="dxa"/>
            <w:gridSpan w:val="3"/>
            <w:tcBorders>
              <w:left w:val="single" w:sz="1" w:space="0" w:color="000000" w:themeColor="text1"/>
              <w:bottom w:val="single" w:sz="1" w:space="0" w:color="000000" w:themeColor="text1"/>
            </w:tcBorders>
          </w:tcPr>
          <w:p w14:paraId="1BA9C11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5A61DD68"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dokumentbeskrivelse</w:t>
            </w:r>
          </w:p>
        </w:tc>
      </w:tr>
      <w:tr w:rsidR="00ED2C94" w:rsidRPr="007861CE" w14:paraId="32E723D5" w14:textId="77777777" w:rsidTr="3687E51A">
        <w:tc>
          <w:tcPr>
            <w:tcW w:w="2568" w:type="dxa"/>
            <w:gridSpan w:val="3"/>
            <w:tcBorders>
              <w:left w:val="single" w:sz="1" w:space="0" w:color="000000" w:themeColor="text1"/>
              <w:bottom w:val="single" w:sz="1" w:space="0" w:color="000000" w:themeColor="text1"/>
            </w:tcBorders>
          </w:tcPr>
          <w:p w14:paraId="49E39B8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3BD34411" w14:textId="77777777" w:rsidR="00ED2C94" w:rsidRPr="007861CE" w:rsidRDefault="00E5745A"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 eller manuelt</w:t>
            </w:r>
          </w:p>
        </w:tc>
      </w:tr>
      <w:tr w:rsidR="00ED2C94" w:rsidRPr="007861CE" w14:paraId="325CE83E" w14:textId="77777777" w:rsidTr="3687E51A">
        <w:tc>
          <w:tcPr>
            <w:tcW w:w="2568" w:type="dxa"/>
            <w:gridSpan w:val="3"/>
            <w:tcBorders>
              <w:left w:val="single" w:sz="1" w:space="0" w:color="000000" w:themeColor="text1"/>
              <w:bottom w:val="single" w:sz="1" w:space="0" w:color="000000" w:themeColor="text1"/>
            </w:tcBorders>
          </w:tcPr>
          <w:p w14:paraId="68566C2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56811DB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8C54E5A" w14:textId="77777777" w:rsidTr="3687E51A">
        <w:tc>
          <w:tcPr>
            <w:tcW w:w="2568" w:type="dxa"/>
            <w:gridSpan w:val="3"/>
            <w:tcBorders>
              <w:left w:val="single" w:sz="1" w:space="0" w:color="000000" w:themeColor="text1"/>
              <w:bottom w:val="single" w:sz="1" w:space="0" w:color="000000" w:themeColor="text1"/>
            </w:tcBorders>
          </w:tcPr>
          <w:p w14:paraId="31465D4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73763773" w14:textId="22E25F2A"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Ingen obligatoriske </w:t>
            </w:r>
            <w:r w:rsidR="00576116" w:rsidRPr="007861CE">
              <w:rPr>
                <w:rFonts w:ascii="Neue Haas Grotesk Text Pro" w:hAnsi="Neue Haas Grotesk Text Pro"/>
              </w:rPr>
              <w:t xml:space="preserve">typer. </w:t>
            </w:r>
            <w:r w:rsidRPr="007861CE">
              <w:rPr>
                <w:rFonts w:ascii="Neue Haas Grotesk Text Pro" w:hAnsi="Neue Haas Grotesk Text Pro"/>
              </w:rPr>
              <w:t xml:space="preserve"> </w:t>
            </w:r>
            <w:r w:rsidR="00231214" w:rsidRPr="007861CE">
              <w:rPr>
                <w:rFonts w:ascii="Neue Haas Grotesk Text Pro" w:hAnsi="Neue Haas Grotesk Text Pro"/>
              </w:rPr>
              <w:t>Aktuelle verdier for å beskrive dokumentet kan f.eks. være</w:t>
            </w:r>
            <w:r w:rsidRPr="007861CE">
              <w:rPr>
                <w:rFonts w:ascii="Neue Haas Grotesk Text Pro" w:hAnsi="Neue Haas Grotesk Text Pro"/>
              </w:rPr>
              <w:t xml:space="preserve">: </w:t>
            </w:r>
          </w:p>
          <w:p w14:paraId="193A26DF" w14:textId="77777777" w:rsidR="00ED2C94" w:rsidRPr="007861CE" w:rsidRDefault="00ED2C94" w:rsidP="00416C9A">
            <w:pPr>
              <w:pStyle w:val="Tabellinnhold"/>
              <w:numPr>
                <w:ilvl w:val="0"/>
                <w:numId w:val="17"/>
              </w:numPr>
              <w:tabs>
                <w:tab w:val="left" w:pos="0"/>
                <w:tab w:val="left" w:pos="212"/>
              </w:tabs>
              <w:snapToGrid w:val="0"/>
              <w:rPr>
                <w:rFonts w:ascii="Neue Haas Grotesk Text Pro" w:hAnsi="Neue Haas Grotesk Text Pro"/>
              </w:rPr>
            </w:pPr>
            <w:r w:rsidRPr="007861CE">
              <w:rPr>
                <w:rFonts w:ascii="Neue Haas Grotesk Text Pro" w:hAnsi="Neue Haas Grotesk Text Pro"/>
              </w:rPr>
              <w:t xml:space="preserve">"Brev" </w:t>
            </w:r>
          </w:p>
          <w:p w14:paraId="66F208A9" w14:textId="77777777" w:rsidR="00ED2C94" w:rsidRPr="007861CE" w:rsidRDefault="00ED2C94" w:rsidP="00416C9A">
            <w:pPr>
              <w:pStyle w:val="Tabellinnhold"/>
              <w:numPr>
                <w:ilvl w:val="0"/>
                <w:numId w:val="17"/>
              </w:numPr>
              <w:tabs>
                <w:tab w:val="left" w:pos="0"/>
                <w:tab w:val="left" w:pos="212"/>
              </w:tabs>
              <w:snapToGrid w:val="0"/>
              <w:rPr>
                <w:rFonts w:ascii="Neue Haas Grotesk Text Pro" w:hAnsi="Neue Haas Grotesk Text Pro"/>
              </w:rPr>
            </w:pPr>
            <w:r w:rsidRPr="007861CE">
              <w:rPr>
                <w:rFonts w:ascii="Neue Haas Grotesk Text Pro" w:hAnsi="Neue Haas Grotesk Text Pro"/>
              </w:rPr>
              <w:t xml:space="preserve">"Rundskriv" </w:t>
            </w:r>
          </w:p>
          <w:p w14:paraId="6E431874" w14:textId="77777777" w:rsidR="00ED2C94" w:rsidRPr="007861CE" w:rsidRDefault="00ED2C94" w:rsidP="00416C9A">
            <w:pPr>
              <w:pStyle w:val="Tabellinnhold"/>
              <w:numPr>
                <w:ilvl w:val="0"/>
                <w:numId w:val="17"/>
              </w:numPr>
              <w:tabs>
                <w:tab w:val="left" w:pos="0"/>
                <w:tab w:val="left" w:pos="212"/>
              </w:tabs>
              <w:snapToGrid w:val="0"/>
              <w:rPr>
                <w:rFonts w:ascii="Neue Haas Grotesk Text Pro" w:hAnsi="Neue Haas Grotesk Text Pro"/>
              </w:rPr>
            </w:pPr>
            <w:r w:rsidRPr="007861CE">
              <w:rPr>
                <w:rFonts w:ascii="Neue Haas Grotesk Text Pro" w:hAnsi="Neue Haas Grotesk Text Pro"/>
              </w:rPr>
              <w:t xml:space="preserve">"Faktura" </w:t>
            </w:r>
          </w:p>
          <w:p w14:paraId="1F0E0AE9" w14:textId="77777777" w:rsidR="00ED2C94" w:rsidRPr="007861CE" w:rsidRDefault="00ED2C94" w:rsidP="00416C9A">
            <w:pPr>
              <w:pStyle w:val="Tabellinnhold"/>
              <w:numPr>
                <w:ilvl w:val="0"/>
                <w:numId w:val="17"/>
              </w:numPr>
              <w:tabs>
                <w:tab w:val="left" w:pos="0"/>
                <w:tab w:val="left" w:pos="212"/>
              </w:tabs>
              <w:snapToGrid w:val="0"/>
              <w:rPr>
                <w:rFonts w:ascii="Neue Haas Grotesk Text Pro" w:hAnsi="Neue Haas Grotesk Text Pro"/>
              </w:rPr>
            </w:pPr>
            <w:r w:rsidRPr="007861CE">
              <w:rPr>
                <w:rFonts w:ascii="Neue Haas Grotesk Text Pro" w:hAnsi="Neue Haas Grotesk Text Pro"/>
              </w:rPr>
              <w:t>"Ordrebekreftelser"</w:t>
            </w:r>
          </w:p>
        </w:tc>
      </w:tr>
      <w:tr w:rsidR="00ED2C94" w:rsidRPr="007861CE" w14:paraId="0C503ABC" w14:textId="77777777" w:rsidTr="3687E51A">
        <w:tc>
          <w:tcPr>
            <w:tcW w:w="2568" w:type="dxa"/>
            <w:gridSpan w:val="3"/>
            <w:tcBorders>
              <w:left w:val="single" w:sz="1" w:space="0" w:color="000000" w:themeColor="text1"/>
              <w:bottom w:val="single" w:sz="1" w:space="0" w:color="000000" w:themeColor="text1"/>
            </w:tcBorders>
          </w:tcPr>
          <w:p w14:paraId="445BDE5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136E5F71"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2137CE25" w14:textId="77777777" w:rsidTr="00BA3FB7">
        <w:tc>
          <w:tcPr>
            <w:tcW w:w="521" w:type="dxa"/>
            <w:tcBorders>
              <w:top w:val="single" w:sz="1" w:space="0" w:color="000000"/>
              <w:left w:val="single" w:sz="1" w:space="0" w:color="000000"/>
              <w:bottom w:val="single" w:sz="1" w:space="0" w:color="000000"/>
            </w:tcBorders>
          </w:tcPr>
          <w:p w14:paraId="3706BDEE"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8B1189F"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M084</w:t>
            </w:r>
          </w:p>
        </w:tc>
        <w:tc>
          <w:tcPr>
            <w:tcW w:w="802" w:type="dxa"/>
            <w:tcBorders>
              <w:top w:val="single" w:sz="1" w:space="0" w:color="000000"/>
              <w:left w:val="single" w:sz="1" w:space="0" w:color="000000"/>
              <w:bottom w:val="single" w:sz="1" w:space="0" w:color="000000"/>
            </w:tcBorders>
          </w:tcPr>
          <w:p w14:paraId="5D0A585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0EBCD8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merknadstype</w:t>
            </w:r>
          </w:p>
        </w:tc>
      </w:tr>
      <w:tr w:rsidR="00ED2C94" w:rsidRPr="007861CE" w14:paraId="441420BA" w14:textId="77777777" w:rsidTr="00BA3FB7">
        <w:tc>
          <w:tcPr>
            <w:tcW w:w="2568" w:type="dxa"/>
            <w:gridSpan w:val="3"/>
            <w:tcBorders>
              <w:left w:val="single" w:sz="1" w:space="0" w:color="000000"/>
              <w:bottom w:val="single" w:sz="1" w:space="0" w:color="000000"/>
            </w:tcBorders>
          </w:tcPr>
          <w:p w14:paraId="5E36587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5ECAF76" w14:textId="40A31DBE" w:rsidR="00ED2C94" w:rsidRPr="007861CE" w:rsidRDefault="001F6FA3" w:rsidP="00416C9A">
            <w:pPr>
              <w:pStyle w:val="Tabellinnhold"/>
              <w:snapToGrid w:val="0"/>
              <w:rPr>
                <w:rFonts w:ascii="Neue Haas Grotesk Text Pro" w:hAnsi="Neue Haas Grotesk Text Pro"/>
              </w:rPr>
            </w:pPr>
            <w:r w:rsidRPr="007861CE">
              <w:rPr>
                <w:rFonts w:ascii="Neue Haas Grotesk Text Pro" w:hAnsi="Neue Haas Grotesk Text Pro"/>
              </w:rPr>
              <w:t>Beskrivelse av</w:t>
            </w:r>
            <w:r w:rsidR="00ED2C94" w:rsidRPr="007861CE">
              <w:rPr>
                <w:rFonts w:ascii="Neue Haas Grotesk Text Pro" w:hAnsi="Neue Haas Grotesk Text Pro"/>
              </w:rPr>
              <w:t xml:space="preserve"> type merknad</w:t>
            </w:r>
          </w:p>
        </w:tc>
      </w:tr>
      <w:tr w:rsidR="00ED2C94" w:rsidRPr="007861CE" w14:paraId="0F5F2BB9" w14:textId="77777777" w:rsidTr="00BA3FB7">
        <w:tc>
          <w:tcPr>
            <w:tcW w:w="2568" w:type="dxa"/>
            <w:gridSpan w:val="3"/>
            <w:tcBorders>
              <w:left w:val="single" w:sz="1" w:space="0" w:color="000000"/>
              <w:bottom w:val="single" w:sz="1" w:space="0" w:color="000000"/>
            </w:tcBorders>
          </w:tcPr>
          <w:p w14:paraId="533857C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38BA5A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 xml:space="preserve">mappe, </w:t>
            </w:r>
            <w:r w:rsidR="007234A9" w:rsidRPr="007861CE">
              <w:rPr>
                <w:rFonts w:ascii="Neue Haas Grotesk Text Pro" w:hAnsi="Neue Haas Grotesk Text Pro"/>
                <w:i/>
              </w:rPr>
              <w:t>registrering</w:t>
            </w:r>
            <w:r w:rsidRPr="007861CE">
              <w:rPr>
                <w:rFonts w:ascii="Neue Haas Grotesk Text Pro" w:hAnsi="Neue Haas Grotesk Text Pro"/>
                <w:i/>
              </w:rPr>
              <w:t xml:space="preserve"> </w:t>
            </w:r>
            <w:r w:rsidRPr="007861CE">
              <w:rPr>
                <w:rFonts w:ascii="Neue Haas Grotesk Text Pro" w:hAnsi="Neue Haas Grotesk Text Pro"/>
              </w:rPr>
              <w:t xml:space="preserve">og </w:t>
            </w:r>
            <w:r w:rsidRPr="007861CE">
              <w:rPr>
                <w:rFonts w:ascii="Neue Haas Grotesk Text Pro" w:hAnsi="Neue Haas Grotesk Text Pro"/>
                <w:i/>
              </w:rPr>
              <w:t>dokumentbeskrivelse</w:t>
            </w:r>
          </w:p>
        </w:tc>
      </w:tr>
      <w:tr w:rsidR="00ED2C94" w:rsidRPr="007861CE" w14:paraId="7FC41744" w14:textId="77777777" w:rsidTr="00BA3FB7">
        <w:tc>
          <w:tcPr>
            <w:tcW w:w="2568" w:type="dxa"/>
            <w:gridSpan w:val="3"/>
            <w:tcBorders>
              <w:left w:val="single" w:sz="1" w:space="0" w:color="000000"/>
              <w:bottom w:val="single" w:sz="1" w:space="0" w:color="000000"/>
            </w:tcBorders>
          </w:tcPr>
          <w:p w14:paraId="511D1E3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51C0A4D"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0473B7C8" w14:textId="77777777" w:rsidTr="00BA3FB7">
        <w:tc>
          <w:tcPr>
            <w:tcW w:w="2568" w:type="dxa"/>
            <w:gridSpan w:val="3"/>
            <w:tcBorders>
              <w:left w:val="single" w:sz="1" w:space="0" w:color="000000"/>
              <w:bottom w:val="single" w:sz="1" w:space="0" w:color="000000"/>
            </w:tcBorders>
          </w:tcPr>
          <w:p w14:paraId="20BD901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34E0DC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E5572EE" w14:textId="77777777" w:rsidTr="00BA3FB7">
        <w:tc>
          <w:tcPr>
            <w:tcW w:w="2568" w:type="dxa"/>
            <w:gridSpan w:val="3"/>
            <w:tcBorders>
              <w:left w:val="single" w:sz="1" w:space="0" w:color="000000"/>
              <w:bottom w:val="single" w:sz="1" w:space="0" w:color="000000"/>
            </w:tcBorders>
          </w:tcPr>
          <w:p w14:paraId="665E2C6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5D94BF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Ingen obligatoriske typer. Aktuelle verdier kan f.eks. være: </w:t>
            </w:r>
          </w:p>
          <w:p w14:paraId="3C4454EB" w14:textId="77777777" w:rsidR="00ED2C94" w:rsidRPr="007861CE" w:rsidRDefault="00ED2C94" w:rsidP="00416C9A">
            <w:pPr>
              <w:pStyle w:val="Tabellinnhold"/>
              <w:numPr>
                <w:ilvl w:val="0"/>
                <w:numId w:val="10"/>
              </w:numPr>
              <w:tabs>
                <w:tab w:val="left" w:pos="0"/>
                <w:tab w:val="left" w:pos="212"/>
              </w:tabs>
              <w:snapToGrid w:val="0"/>
              <w:rPr>
                <w:rFonts w:ascii="Neue Haas Grotesk Text Pro" w:hAnsi="Neue Haas Grotesk Text Pro"/>
              </w:rPr>
            </w:pPr>
            <w:r w:rsidRPr="007861CE">
              <w:rPr>
                <w:rFonts w:ascii="Neue Haas Grotesk Text Pro" w:hAnsi="Neue Haas Grotesk Text Pro"/>
              </w:rPr>
              <w:t xml:space="preserve">"Merknad fra saksbehandler"  </w:t>
            </w:r>
          </w:p>
          <w:p w14:paraId="247A7D76" w14:textId="77777777" w:rsidR="00ED2C94" w:rsidRPr="007861CE" w:rsidRDefault="00ED2C94" w:rsidP="00416C9A">
            <w:pPr>
              <w:pStyle w:val="Tabellinnhold"/>
              <w:numPr>
                <w:ilvl w:val="0"/>
                <w:numId w:val="10"/>
              </w:numPr>
              <w:tabs>
                <w:tab w:val="left" w:pos="0"/>
                <w:tab w:val="left" w:pos="212"/>
              </w:tabs>
              <w:snapToGrid w:val="0"/>
              <w:rPr>
                <w:rFonts w:ascii="Neue Haas Grotesk Text Pro" w:hAnsi="Neue Haas Grotesk Text Pro"/>
              </w:rPr>
            </w:pPr>
            <w:r w:rsidRPr="007861CE">
              <w:rPr>
                <w:rFonts w:ascii="Neue Haas Grotesk Text Pro" w:hAnsi="Neue Haas Grotesk Text Pro"/>
              </w:rPr>
              <w:t xml:space="preserve">"Merknad fra leder" </w:t>
            </w:r>
          </w:p>
          <w:p w14:paraId="0A2BD34A" w14:textId="77777777" w:rsidR="00ED2C94" w:rsidRPr="007861CE" w:rsidRDefault="00ED2C94" w:rsidP="00416C9A">
            <w:pPr>
              <w:pStyle w:val="Tabellinnhold"/>
              <w:numPr>
                <w:ilvl w:val="0"/>
                <w:numId w:val="10"/>
              </w:numPr>
              <w:tabs>
                <w:tab w:val="left" w:pos="0"/>
                <w:tab w:val="left" w:pos="212"/>
              </w:tabs>
              <w:snapToGrid w:val="0"/>
              <w:rPr>
                <w:rFonts w:ascii="Neue Haas Grotesk Text Pro" w:hAnsi="Neue Haas Grotesk Text Pro"/>
              </w:rPr>
            </w:pPr>
            <w:r w:rsidRPr="007861CE">
              <w:rPr>
                <w:rFonts w:ascii="Neue Haas Grotesk Text Pro" w:hAnsi="Neue Haas Grotesk Text Pro"/>
              </w:rPr>
              <w:t>"Merknad fra arkivansvarlig"</w:t>
            </w:r>
          </w:p>
        </w:tc>
      </w:tr>
      <w:tr w:rsidR="00ED2C94" w:rsidRPr="007861CE" w14:paraId="227EE6A8" w14:textId="77777777" w:rsidTr="00BA3FB7">
        <w:tc>
          <w:tcPr>
            <w:tcW w:w="2568" w:type="dxa"/>
            <w:gridSpan w:val="3"/>
            <w:tcBorders>
              <w:left w:val="single" w:sz="1" w:space="0" w:color="000000"/>
              <w:bottom w:val="single" w:sz="1" w:space="0" w:color="000000"/>
            </w:tcBorders>
          </w:tcPr>
          <w:p w14:paraId="3F27056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70629D0" w14:textId="77777777" w:rsidR="00ED2C94" w:rsidRPr="007861CE" w:rsidRDefault="00ED2C94" w:rsidP="00416C9A">
            <w:pPr>
              <w:pStyle w:val="Tabellinnhold"/>
              <w:snapToGrid w:val="0"/>
              <w:rPr>
                <w:rFonts w:ascii="Neue Haas Grotesk Text Pro" w:hAnsi="Neue Haas Grotesk Text Pro"/>
              </w:rPr>
            </w:pPr>
          </w:p>
        </w:tc>
      </w:tr>
    </w:tbl>
    <w:p w14:paraId="7963898E"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BB3CEAC" w14:textId="77777777" w:rsidTr="00BA3FB7">
        <w:tc>
          <w:tcPr>
            <w:tcW w:w="521" w:type="dxa"/>
            <w:tcBorders>
              <w:top w:val="single" w:sz="1" w:space="0" w:color="000000"/>
              <w:left w:val="single" w:sz="1" w:space="0" w:color="000000"/>
              <w:bottom w:val="single" w:sz="1" w:space="0" w:color="000000"/>
            </w:tcBorders>
          </w:tcPr>
          <w:p w14:paraId="7AA0F435"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BC59D8D"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M085</w:t>
            </w:r>
          </w:p>
        </w:tc>
        <w:tc>
          <w:tcPr>
            <w:tcW w:w="802" w:type="dxa"/>
            <w:tcBorders>
              <w:top w:val="single" w:sz="1" w:space="0" w:color="000000"/>
              <w:left w:val="single" w:sz="1" w:space="0" w:color="000000"/>
              <w:bottom w:val="single" w:sz="1" w:space="0" w:color="000000"/>
            </w:tcBorders>
          </w:tcPr>
          <w:p w14:paraId="3739ED4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450D2CD"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moeteregistreringstype</w:t>
            </w:r>
            <w:proofErr w:type="spellEnd"/>
          </w:p>
        </w:tc>
      </w:tr>
      <w:tr w:rsidR="00ED2C94" w:rsidRPr="007861CE" w14:paraId="30CF56D8" w14:textId="77777777" w:rsidTr="00BA3FB7">
        <w:tc>
          <w:tcPr>
            <w:tcW w:w="2568" w:type="dxa"/>
            <w:gridSpan w:val="3"/>
            <w:tcBorders>
              <w:left w:val="single" w:sz="1" w:space="0" w:color="000000"/>
              <w:bottom w:val="single" w:sz="1" w:space="0" w:color="000000"/>
            </w:tcBorders>
          </w:tcPr>
          <w:p w14:paraId="0B85FFE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EB6AB1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type møteregistrering</w:t>
            </w:r>
          </w:p>
        </w:tc>
      </w:tr>
      <w:tr w:rsidR="00ED2C94" w:rsidRPr="007861CE" w14:paraId="44AFB147" w14:textId="77777777" w:rsidTr="00BA3FB7">
        <w:tc>
          <w:tcPr>
            <w:tcW w:w="2568" w:type="dxa"/>
            <w:gridSpan w:val="3"/>
            <w:tcBorders>
              <w:left w:val="single" w:sz="1" w:space="0" w:color="000000"/>
              <w:bottom w:val="single" w:sz="1" w:space="0" w:color="000000"/>
            </w:tcBorders>
          </w:tcPr>
          <w:p w14:paraId="1D43781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0638344" w14:textId="77777777" w:rsidR="00ED2C94" w:rsidRPr="007861CE" w:rsidRDefault="00ED2C94" w:rsidP="004251FF">
            <w:pPr>
              <w:pStyle w:val="Tabellinnhold"/>
              <w:snapToGrid w:val="0"/>
              <w:rPr>
                <w:rFonts w:ascii="Neue Haas Grotesk Text Pro" w:hAnsi="Neue Haas Grotesk Text Pro"/>
                <w:i/>
              </w:rPr>
            </w:pP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Pr="007861CE">
              <w:rPr>
                <w:rFonts w:ascii="Neue Haas Grotesk Text Pro" w:hAnsi="Neue Haas Grotesk Text Pro"/>
                <w:i/>
              </w:rPr>
              <w:t>teregistrering</w:t>
            </w:r>
            <w:proofErr w:type="spellEnd"/>
          </w:p>
        </w:tc>
      </w:tr>
      <w:tr w:rsidR="00ED2C94" w:rsidRPr="007861CE" w14:paraId="41FAC5E5" w14:textId="77777777" w:rsidTr="00BA3FB7">
        <w:tc>
          <w:tcPr>
            <w:tcW w:w="2568" w:type="dxa"/>
            <w:gridSpan w:val="3"/>
            <w:tcBorders>
              <w:left w:val="single" w:sz="1" w:space="0" w:color="000000"/>
              <w:bottom w:val="single" w:sz="1" w:space="0" w:color="000000"/>
            </w:tcBorders>
          </w:tcPr>
          <w:p w14:paraId="2330C80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175DF0D"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3C775F42" w14:textId="77777777" w:rsidTr="00BA3FB7">
        <w:tc>
          <w:tcPr>
            <w:tcW w:w="2568" w:type="dxa"/>
            <w:gridSpan w:val="3"/>
            <w:tcBorders>
              <w:left w:val="single" w:sz="1" w:space="0" w:color="000000"/>
              <w:bottom w:val="single" w:sz="1" w:space="0" w:color="000000"/>
            </w:tcBorders>
          </w:tcPr>
          <w:p w14:paraId="4C86C9A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9F3790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A6EACFF" w14:textId="77777777" w:rsidTr="00BA3FB7">
        <w:tc>
          <w:tcPr>
            <w:tcW w:w="2568" w:type="dxa"/>
            <w:gridSpan w:val="3"/>
            <w:tcBorders>
              <w:left w:val="single" w:sz="1" w:space="0" w:color="000000"/>
              <w:bottom w:val="single" w:sz="1" w:space="0" w:color="000000"/>
            </w:tcBorders>
          </w:tcPr>
          <w:p w14:paraId="4A8E2CA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B542663" w14:textId="77777777" w:rsidR="00ED2C94" w:rsidRPr="007861CE" w:rsidRDefault="00E5745A" w:rsidP="00416C9A">
            <w:pPr>
              <w:pStyle w:val="Tabellinnhold"/>
              <w:snapToGrid w:val="0"/>
              <w:rPr>
                <w:rFonts w:ascii="Neue Haas Grotesk Text Pro" w:hAnsi="Neue Haas Grotesk Text Pro"/>
              </w:rPr>
            </w:pPr>
            <w:r w:rsidRPr="007861CE">
              <w:rPr>
                <w:rFonts w:ascii="Neue Haas Grotesk Text Pro" w:hAnsi="Neue Haas Grotesk Text Pro"/>
              </w:rPr>
              <w:t xml:space="preserve">Ingen obligatoriske typer. Aktuelle verdier kan f.eks. være: </w:t>
            </w:r>
          </w:p>
          <w:p w14:paraId="76517961" w14:textId="77777777" w:rsidR="00ED2C94" w:rsidRPr="007861CE" w:rsidRDefault="00ED2C94" w:rsidP="00416C9A">
            <w:pPr>
              <w:pStyle w:val="Tabellinnhold"/>
              <w:numPr>
                <w:ilvl w:val="0"/>
                <w:numId w:val="9"/>
              </w:numPr>
              <w:tabs>
                <w:tab w:val="left" w:pos="0"/>
                <w:tab w:val="left" w:pos="354"/>
                <w:tab w:val="left" w:pos="779"/>
              </w:tabs>
              <w:snapToGrid w:val="0"/>
              <w:rPr>
                <w:rFonts w:ascii="Neue Haas Grotesk Text Pro" w:hAnsi="Neue Haas Grotesk Text Pro"/>
              </w:rPr>
            </w:pPr>
            <w:r w:rsidRPr="007861CE">
              <w:rPr>
                <w:rFonts w:ascii="Neue Haas Grotesk Text Pro" w:hAnsi="Neue Haas Grotesk Text Pro"/>
              </w:rPr>
              <w:t xml:space="preserve">"Møteinnkallelse"  </w:t>
            </w:r>
          </w:p>
          <w:p w14:paraId="2EAA8124" w14:textId="77777777" w:rsidR="00ED2C94" w:rsidRPr="007861CE" w:rsidRDefault="00ED2C94" w:rsidP="00416C9A">
            <w:pPr>
              <w:pStyle w:val="Tabellinnhold"/>
              <w:numPr>
                <w:ilvl w:val="0"/>
                <w:numId w:val="9"/>
              </w:numPr>
              <w:tabs>
                <w:tab w:val="left" w:pos="0"/>
                <w:tab w:val="left" w:pos="354"/>
                <w:tab w:val="left" w:pos="779"/>
              </w:tabs>
              <w:snapToGrid w:val="0"/>
              <w:rPr>
                <w:rFonts w:ascii="Neue Haas Grotesk Text Pro" w:hAnsi="Neue Haas Grotesk Text Pro"/>
              </w:rPr>
            </w:pPr>
            <w:r w:rsidRPr="007861CE">
              <w:rPr>
                <w:rFonts w:ascii="Neue Haas Grotesk Text Pro" w:hAnsi="Neue Haas Grotesk Text Pro"/>
              </w:rPr>
              <w:t xml:space="preserve">"Saksliste" </w:t>
            </w:r>
          </w:p>
          <w:p w14:paraId="5E290224" w14:textId="77777777" w:rsidR="00ED2C94" w:rsidRPr="007861CE" w:rsidRDefault="00ED2C94" w:rsidP="00416C9A">
            <w:pPr>
              <w:pStyle w:val="Tabellinnhold"/>
              <w:numPr>
                <w:ilvl w:val="0"/>
                <w:numId w:val="9"/>
              </w:numPr>
              <w:tabs>
                <w:tab w:val="left" w:pos="0"/>
                <w:tab w:val="left" w:pos="354"/>
                <w:tab w:val="left" w:pos="779"/>
              </w:tabs>
              <w:snapToGrid w:val="0"/>
              <w:rPr>
                <w:rFonts w:ascii="Neue Haas Grotesk Text Pro" w:hAnsi="Neue Haas Grotesk Text Pro"/>
              </w:rPr>
            </w:pPr>
            <w:r w:rsidRPr="007861CE">
              <w:rPr>
                <w:rFonts w:ascii="Neue Haas Grotesk Text Pro" w:hAnsi="Neue Haas Grotesk Text Pro"/>
              </w:rPr>
              <w:t>"Saksframlegg"</w:t>
            </w:r>
          </w:p>
          <w:p w14:paraId="66440487" w14:textId="77777777" w:rsidR="00ED2C94" w:rsidRPr="007861CE" w:rsidRDefault="00ED2C94" w:rsidP="00E5745A">
            <w:pPr>
              <w:pStyle w:val="Tabellinnhold"/>
              <w:numPr>
                <w:ilvl w:val="0"/>
                <w:numId w:val="9"/>
              </w:numPr>
              <w:tabs>
                <w:tab w:val="left" w:pos="0"/>
                <w:tab w:val="left" w:pos="354"/>
                <w:tab w:val="left" w:pos="779"/>
              </w:tabs>
              <w:snapToGrid w:val="0"/>
              <w:rPr>
                <w:rFonts w:ascii="Neue Haas Grotesk Text Pro" w:hAnsi="Neue Haas Grotesk Text Pro"/>
              </w:rPr>
            </w:pPr>
            <w:r w:rsidRPr="007861CE">
              <w:rPr>
                <w:rFonts w:ascii="Neue Haas Grotesk Text Pro" w:hAnsi="Neue Haas Grotesk Text Pro"/>
              </w:rPr>
              <w:t>"Vedlegg til møtesak"</w:t>
            </w:r>
          </w:p>
        </w:tc>
      </w:tr>
      <w:tr w:rsidR="00ED2C94" w:rsidRPr="007861CE" w14:paraId="153B79C0" w14:textId="77777777" w:rsidTr="00BA3FB7">
        <w:tc>
          <w:tcPr>
            <w:tcW w:w="2568" w:type="dxa"/>
            <w:gridSpan w:val="3"/>
            <w:tcBorders>
              <w:left w:val="single" w:sz="1" w:space="0" w:color="000000"/>
              <w:bottom w:val="single" w:sz="1" w:space="0" w:color="000000"/>
            </w:tcBorders>
          </w:tcPr>
          <w:p w14:paraId="62EF997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CDE3F9F" w14:textId="77777777" w:rsidR="00ED2C94" w:rsidRPr="007861CE" w:rsidRDefault="00ED2C94" w:rsidP="00416C9A">
            <w:pPr>
              <w:pStyle w:val="Tabellinnhold"/>
              <w:snapToGrid w:val="0"/>
              <w:rPr>
                <w:rFonts w:ascii="Neue Haas Grotesk Text Pro" w:hAnsi="Neue Haas Grotesk Text Pro"/>
              </w:rPr>
            </w:pPr>
          </w:p>
        </w:tc>
      </w:tr>
    </w:tbl>
    <w:p w14:paraId="25BA7D10"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6B0C211" w14:textId="77777777" w:rsidTr="00BA3FB7">
        <w:tc>
          <w:tcPr>
            <w:tcW w:w="521" w:type="dxa"/>
            <w:tcBorders>
              <w:top w:val="single" w:sz="1" w:space="0" w:color="000000"/>
              <w:left w:val="single" w:sz="1" w:space="0" w:color="000000"/>
              <w:bottom w:val="single" w:sz="1" w:space="0" w:color="000000"/>
            </w:tcBorders>
          </w:tcPr>
          <w:p w14:paraId="7E5C9F22"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251D0C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M086</w:t>
            </w:r>
          </w:p>
        </w:tc>
        <w:tc>
          <w:tcPr>
            <w:tcW w:w="802" w:type="dxa"/>
            <w:tcBorders>
              <w:top w:val="single" w:sz="1" w:space="0" w:color="000000"/>
              <w:left w:val="single" w:sz="1" w:space="0" w:color="000000"/>
              <w:bottom w:val="single" w:sz="1" w:space="0" w:color="000000"/>
            </w:tcBorders>
          </w:tcPr>
          <w:p w14:paraId="57C2BAF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48B14F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klassifikasjonstype</w:t>
            </w:r>
          </w:p>
        </w:tc>
      </w:tr>
      <w:tr w:rsidR="00ED2C94" w:rsidRPr="007861CE" w14:paraId="42BDD322" w14:textId="77777777" w:rsidTr="00BA3FB7">
        <w:tc>
          <w:tcPr>
            <w:tcW w:w="2568" w:type="dxa"/>
            <w:gridSpan w:val="3"/>
            <w:tcBorders>
              <w:left w:val="single" w:sz="1" w:space="0" w:color="000000"/>
              <w:bottom w:val="single" w:sz="1" w:space="0" w:color="000000"/>
            </w:tcBorders>
          </w:tcPr>
          <w:p w14:paraId="2B566E0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DC6E7F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Type klassifikasjonssystem</w:t>
            </w:r>
          </w:p>
        </w:tc>
      </w:tr>
      <w:tr w:rsidR="00ED2C94" w:rsidRPr="007861CE" w14:paraId="61F2630A" w14:textId="77777777" w:rsidTr="00BA3FB7">
        <w:tc>
          <w:tcPr>
            <w:tcW w:w="2568" w:type="dxa"/>
            <w:gridSpan w:val="3"/>
            <w:tcBorders>
              <w:left w:val="single" w:sz="1" w:space="0" w:color="000000"/>
              <w:bottom w:val="single" w:sz="1" w:space="0" w:color="000000"/>
            </w:tcBorders>
          </w:tcPr>
          <w:p w14:paraId="0759A87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15A12418"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klassifikasjonssystem</w:t>
            </w:r>
          </w:p>
        </w:tc>
      </w:tr>
      <w:tr w:rsidR="00ED2C94" w:rsidRPr="007861CE" w14:paraId="399A1448" w14:textId="77777777" w:rsidTr="00BA3FB7">
        <w:tc>
          <w:tcPr>
            <w:tcW w:w="2568" w:type="dxa"/>
            <w:gridSpan w:val="3"/>
            <w:tcBorders>
              <w:left w:val="single" w:sz="1" w:space="0" w:color="000000"/>
              <w:bottom w:val="single" w:sz="1" w:space="0" w:color="000000"/>
            </w:tcBorders>
          </w:tcPr>
          <w:p w14:paraId="2ACE6AE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BE8B5F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Registreres manuelt ved opprettelse av </w:t>
            </w:r>
            <w:r w:rsidRPr="007861CE">
              <w:rPr>
                <w:rFonts w:ascii="Neue Haas Grotesk Text Pro" w:hAnsi="Neue Haas Grotesk Text Pro"/>
                <w:i/>
              </w:rPr>
              <w:t>klassifikasjonssystem</w:t>
            </w:r>
          </w:p>
        </w:tc>
      </w:tr>
      <w:tr w:rsidR="00ED2C94" w:rsidRPr="007861CE" w14:paraId="41B592FF" w14:textId="77777777" w:rsidTr="00BA3FB7">
        <w:tc>
          <w:tcPr>
            <w:tcW w:w="2568" w:type="dxa"/>
            <w:gridSpan w:val="3"/>
            <w:tcBorders>
              <w:left w:val="single" w:sz="1" w:space="0" w:color="000000"/>
              <w:bottom w:val="single" w:sz="1" w:space="0" w:color="000000"/>
            </w:tcBorders>
          </w:tcPr>
          <w:p w14:paraId="6708ED8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C8DA9B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4199AFF" w14:textId="77777777" w:rsidTr="00BA3FB7">
        <w:tc>
          <w:tcPr>
            <w:tcW w:w="2568" w:type="dxa"/>
            <w:gridSpan w:val="3"/>
            <w:tcBorders>
              <w:left w:val="single" w:sz="1" w:space="0" w:color="000000"/>
              <w:bottom w:val="single" w:sz="1" w:space="0" w:color="000000"/>
            </w:tcBorders>
          </w:tcPr>
          <w:p w14:paraId="6DD52A9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5CF903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Ingen obligatoriske typer. Aktuelle verdier kan f.eks. være: </w:t>
            </w:r>
          </w:p>
          <w:p w14:paraId="26DB573B" w14:textId="77777777" w:rsidR="00ED2C94" w:rsidRPr="007861CE" w:rsidRDefault="001A46D7"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t xml:space="preserve">"Funksjonsbasert, </w:t>
            </w:r>
            <w:r w:rsidR="00ED2C94" w:rsidRPr="007861CE">
              <w:rPr>
                <w:rFonts w:ascii="Neue Haas Grotesk Text Pro" w:hAnsi="Neue Haas Grotesk Text Pro"/>
              </w:rPr>
              <w:t>hierarkisk"</w:t>
            </w:r>
          </w:p>
          <w:p w14:paraId="47AE4B73" w14:textId="77777777" w:rsidR="00ED2C94" w:rsidRPr="007861CE" w:rsidRDefault="00ED2C94"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t>"Emnebasert, hierarkisk arkivnøkkel"</w:t>
            </w:r>
          </w:p>
          <w:p w14:paraId="04914C87" w14:textId="77777777" w:rsidR="00ED2C94" w:rsidRPr="007861CE" w:rsidRDefault="00ED2C94"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t>"Emnebasert, ett nivå"</w:t>
            </w:r>
          </w:p>
          <w:p w14:paraId="55319109" w14:textId="77777777" w:rsidR="00ED2C94" w:rsidRPr="007861CE" w:rsidRDefault="00ED2C94"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t>"K-koder"</w:t>
            </w:r>
          </w:p>
          <w:p w14:paraId="6995F6BC" w14:textId="77777777" w:rsidR="00ED2C94" w:rsidRPr="007861CE" w:rsidRDefault="00ED2C94"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t>"Mangefasettert, ikke hierarki"</w:t>
            </w:r>
          </w:p>
          <w:p w14:paraId="39277CCA" w14:textId="77777777" w:rsidR="00ED2C94" w:rsidRPr="007861CE" w:rsidRDefault="00ED2C94"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lastRenderedPageBreak/>
              <w:t>"</w:t>
            </w:r>
            <w:proofErr w:type="spellStart"/>
            <w:r w:rsidRPr="007861CE">
              <w:rPr>
                <w:rFonts w:ascii="Neue Haas Grotesk Text Pro" w:hAnsi="Neue Haas Grotesk Text Pro"/>
              </w:rPr>
              <w:t>Objektbasert</w:t>
            </w:r>
            <w:proofErr w:type="spellEnd"/>
            <w:r w:rsidRPr="007861CE">
              <w:rPr>
                <w:rFonts w:ascii="Neue Haas Grotesk Text Pro" w:hAnsi="Neue Haas Grotesk Text Pro"/>
              </w:rPr>
              <w:t>"</w:t>
            </w:r>
          </w:p>
          <w:p w14:paraId="3AEB19D7" w14:textId="77777777" w:rsidR="00ED2C94" w:rsidRPr="007861CE" w:rsidRDefault="00ED2C94"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t>"Fødselsnummer"</w:t>
            </w:r>
          </w:p>
          <w:p w14:paraId="2BBAA282" w14:textId="77777777" w:rsidR="00EB1819" w:rsidRPr="007861CE" w:rsidRDefault="00ED2C94" w:rsidP="00EB1819">
            <w:pPr>
              <w:pStyle w:val="Tabellinnhold"/>
              <w:numPr>
                <w:ilvl w:val="0"/>
                <w:numId w:val="20"/>
              </w:numPr>
              <w:tabs>
                <w:tab w:val="left" w:pos="0"/>
                <w:tab w:val="left" w:pos="354"/>
              </w:tabs>
              <w:snapToGrid w:val="0"/>
              <w:rPr>
                <w:rFonts w:ascii="Neue Haas Grotesk Text Pro" w:hAnsi="Neue Haas Grotesk Text Pro"/>
              </w:rPr>
            </w:pPr>
            <w:r w:rsidRPr="007861CE">
              <w:rPr>
                <w:rFonts w:ascii="Neue Haas Grotesk Text Pro" w:hAnsi="Neue Haas Grotesk Text Pro"/>
              </w:rPr>
              <w:t>"Gårds- og bruksnummer"</w:t>
            </w:r>
            <w:r w:rsidR="00E000E6" w:rsidRPr="007861CE">
              <w:rPr>
                <w:rFonts w:ascii="Neue Haas Grotesk Text Pro" w:hAnsi="Neue Haas Grotesk Text Pro"/>
              </w:rPr>
              <w:t xml:space="preserve"> (matrikkel)</w:t>
            </w:r>
          </w:p>
          <w:p w14:paraId="684B1961" w14:textId="38518DD3" w:rsidR="004D664F" w:rsidRPr="007861CE" w:rsidRDefault="004D664F" w:rsidP="007510E9">
            <w:pPr>
              <w:pStyle w:val="Tabellinnhold"/>
              <w:tabs>
                <w:tab w:val="left" w:pos="354"/>
              </w:tabs>
              <w:snapToGrid w:val="0"/>
              <w:rPr>
                <w:rFonts w:ascii="Neue Haas Grotesk Text Pro" w:hAnsi="Neue Haas Grotesk Text Pro"/>
              </w:rPr>
            </w:pPr>
            <w:r w:rsidRPr="007861CE">
              <w:rPr>
                <w:rFonts w:ascii="Neue Haas Grotesk Text Pro" w:hAnsi="Neue Haas Grotesk Text Pro"/>
              </w:rPr>
              <w:t>I denne versjonen av standarden er</w:t>
            </w:r>
            <w:r w:rsidR="00345550" w:rsidRPr="007861CE">
              <w:rPr>
                <w:rFonts w:ascii="Neue Haas Grotesk Text Pro" w:hAnsi="Neue Haas Grotesk Text Pro"/>
              </w:rPr>
              <w:t xml:space="preserve"> </w:t>
            </w:r>
            <w:r w:rsidR="00ED3E35" w:rsidRPr="007861CE">
              <w:rPr>
                <w:rFonts w:ascii="Neue Haas Grotesk Text Pro" w:hAnsi="Neue Haas Grotesk Text Pro"/>
              </w:rPr>
              <w:t>person</w:t>
            </w:r>
            <w:r w:rsidR="00345550" w:rsidRPr="007861CE">
              <w:rPr>
                <w:rFonts w:ascii="Neue Haas Grotesk Text Pro" w:hAnsi="Neue Haas Grotesk Text Pro"/>
              </w:rPr>
              <w:t>identifikasjon</w:t>
            </w:r>
            <w:r w:rsidR="00ED3E35" w:rsidRPr="007861CE">
              <w:rPr>
                <w:rFonts w:ascii="Neue Haas Grotesk Text Pro" w:hAnsi="Neue Haas Grotesk Text Pro"/>
              </w:rPr>
              <w:t xml:space="preserve"> og matrikkel</w:t>
            </w:r>
            <w:r w:rsidR="001E45B9" w:rsidRPr="007861CE">
              <w:rPr>
                <w:rFonts w:ascii="Neue Haas Grotesk Text Pro" w:hAnsi="Neue Haas Grotesk Text Pro"/>
              </w:rPr>
              <w:t xml:space="preserve"> tatt inn som egne metadata</w:t>
            </w:r>
            <w:r w:rsidR="00EA07EF" w:rsidRPr="007861CE">
              <w:rPr>
                <w:rFonts w:ascii="Neue Haas Grotesk Text Pro" w:hAnsi="Neue Haas Grotesk Text Pro"/>
              </w:rPr>
              <w:t>, noe som gjør det mindre aktuelt å bruke disse som klassifikasjon</w:t>
            </w:r>
            <w:r w:rsidR="00E000E6" w:rsidRPr="007861CE">
              <w:rPr>
                <w:rFonts w:ascii="Neue Haas Grotesk Text Pro" w:hAnsi="Neue Haas Grotesk Text Pro"/>
              </w:rPr>
              <w:t xml:space="preserve">, selv om det fortsatt er mulig. </w:t>
            </w:r>
            <w:r w:rsidR="00345550" w:rsidRPr="007861CE">
              <w:rPr>
                <w:rFonts w:ascii="Neue Haas Grotesk Text Pro" w:hAnsi="Neue Haas Grotesk Text Pro"/>
              </w:rPr>
              <w:t xml:space="preserve"> </w:t>
            </w:r>
          </w:p>
        </w:tc>
      </w:tr>
      <w:tr w:rsidR="00ED2C94" w:rsidRPr="007861CE" w14:paraId="59E2327B" w14:textId="77777777" w:rsidTr="00BA3FB7">
        <w:tc>
          <w:tcPr>
            <w:tcW w:w="2568" w:type="dxa"/>
            <w:gridSpan w:val="3"/>
            <w:tcBorders>
              <w:left w:val="single" w:sz="1" w:space="0" w:color="000000"/>
              <w:bottom w:val="single" w:sz="1" w:space="0" w:color="000000"/>
            </w:tcBorders>
          </w:tcPr>
          <w:p w14:paraId="055BECA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Kommentarer</w:t>
            </w:r>
          </w:p>
        </w:tc>
        <w:tc>
          <w:tcPr>
            <w:tcW w:w="7099" w:type="dxa"/>
            <w:tcBorders>
              <w:left w:val="single" w:sz="1" w:space="0" w:color="000000"/>
              <w:bottom w:val="single" w:sz="1" w:space="0" w:color="000000"/>
              <w:right w:val="single" w:sz="1" w:space="0" w:color="000000"/>
            </w:tcBorders>
          </w:tcPr>
          <w:p w14:paraId="329359A1" w14:textId="77777777" w:rsidR="00ED2C94" w:rsidRPr="007861CE" w:rsidRDefault="00ED2C94" w:rsidP="00416C9A">
            <w:pPr>
              <w:pStyle w:val="Tabellinnhold"/>
              <w:snapToGrid w:val="0"/>
              <w:rPr>
                <w:rFonts w:ascii="Neue Haas Grotesk Text Pro" w:hAnsi="Neue Haas Grotesk Text Pro"/>
              </w:rPr>
            </w:pPr>
          </w:p>
        </w:tc>
      </w:tr>
    </w:tbl>
    <w:p w14:paraId="55B76CFA"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E1675DF" w14:textId="77777777" w:rsidTr="3662E4BC">
        <w:tc>
          <w:tcPr>
            <w:tcW w:w="521" w:type="dxa"/>
            <w:tcBorders>
              <w:top w:val="single" w:sz="1" w:space="0" w:color="000000" w:themeColor="text1"/>
              <w:left w:val="single" w:sz="1" w:space="0" w:color="000000" w:themeColor="text1"/>
              <w:bottom w:val="single" w:sz="1" w:space="0" w:color="000000" w:themeColor="text1"/>
            </w:tcBorders>
          </w:tcPr>
          <w:p w14:paraId="78DC99EB"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4209CA2D"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M087</w:t>
            </w:r>
          </w:p>
        </w:tc>
        <w:tc>
          <w:tcPr>
            <w:tcW w:w="802" w:type="dxa"/>
            <w:tcBorders>
              <w:top w:val="single" w:sz="1" w:space="0" w:color="000000" w:themeColor="text1"/>
              <w:left w:val="single" w:sz="1" w:space="0" w:color="000000" w:themeColor="text1"/>
              <w:bottom w:val="single" w:sz="1" w:space="0" w:color="000000" w:themeColor="text1"/>
            </w:tcBorders>
          </w:tcPr>
          <w:p w14:paraId="0C9DF94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237156AA" w14:textId="296E3EDE"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korrespondanseparttype</w:t>
            </w:r>
          </w:p>
        </w:tc>
      </w:tr>
      <w:tr w:rsidR="00ED2C94" w:rsidRPr="007861CE" w14:paraId="04024C74" w14:textId="77777777" w:rsidTr="3662E4BC">
        <w:tc>
          <w:tcPr>
            <w:tcW w:w="2568" w:type="dxa"/>
            <w:gridSpan w:val="3"/>
            <w:tcBorders>
              <w:left w:val="single" w:sz="1" w:space="0" w:color="000000" w:themeColor="text1"/>
              <w:bottom w:val="single" w:sz="1" w:space="0" w:color="000000" w:themeColor="text1"/>
            </w:tcBorders>
          </w:tcPr>
          <w:p w14:paraId="4ED2D70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0990686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Type korrespondansepart</w:t>
            </w:r>
          </w:p>
        </w:tc>
      </w:tr>
      <w:tr w:rsidR="00ED2C94" w:rsidRPr="007861CE" w14:paraId="0698A214" w14:textId="77777777" w:rsidTr="3662E4BC">
        <w:tc>
          <w:tcPr>
            <w:tcW w:w="2568" w:type="dxa"/>
            <w:gridSpan w:val="3"/>
            <w:tcBorders>
              <w:left w:val="single" w:sz="1" w:space="0" w:color="000000" w:themeColor="text1"/>
              <w:bottom w:val="single" w:sz="1" w:space="0" w:color="000000" w:themeColor="text1"/>
            </w:tcBorders>
          </w:tcPr>
          <w:p w14:paraId="673BBC7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79BA9951" w14:textId="77777777" w:rsidR="00ED2C94" w:rsidRPr="007861CE" w:rsidRDefault="00B1016B" w:rsidP="00416C9A">
            <w:pPr>
              <w:pStyle w:val="Tabellinnhold"/>
              <w:snapToGrid w:val="0"/>
              <w:rPr>
                <w:rFonts w:ascii="Neue Haas Grotesk Text Pro" w:hAnsi="Neue Haas Grotesk Text Pro"/>
                <w:i/>
              </w:rPr>
            </w:pPr>
            <w:r w:rsidRPr="007861CE">
              <w:rPr>
                <w:rFonts w:ascii="Neue Haas Grotesk Text Pro" w:hAnsi="Neue Haas Grotesk Text Pro"/>
                <w:i/>
              </w:rPr>
              <w:t>registrering</w:t>
            </w:r>
          </w:p>
        </w:tc>
      </w:tr>
      <w:tr w:rsidR="00ED2C94" w:rsidRPr="007861CE" w14:paraId="7BEC257D" w14:textId="77777777" w:rsidTr="3662E4BC">
        <w:tc>
          <w:tcPr>
            <w:tcW w:w="2568" w:type="dxa"/>
            <w:gridSpan w:val="3"/>
            <w:tcBorders>
              <w:left w:val="single" w:sz="1" w:space="0" w:color="000000" w:themeColor="text1"/>
              <w:bottom w:val="single" w:sz="1" w:space="0" w:color="000000" w:themeColor="text1"/>
            </w:tcBorders>
          </w:tcPr>
          <w:p w14:paraId="288E913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00669EF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knyttet til funksjonalitet i forbindelse med opprettelse av journalpost, kan også registreres manuelt</w:t>
            </w:r>
          </w:p>
        </w:tc>
      </w:tr>
      <w:tr w:rsidR="00ED2C94" w:rsidRPr="007861CE" w14:paraId="79F35E75" w14:textId="77777777" w:rsidTr="3662E4BC">
        <w:tc>
          <w:tcPr>
            <w:tcW w:w="2568" w:type="dxa"/>
            <w:gridSpan w:val="3"/>
            <w:tcBorders>
              <w:left w:val="single" w:sz="1" w:space="0" w:color="000000" w:themeColor="text1"/>
              <w:bottom w:val="single" w:sz="1" w:space="0" w:color="000000" w:themeColor="text1"/>
            </w:tcBorders>
          </w:tcPr>
          <w:p w14:paraId="2D67377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6BC8305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3DFA5BE" w14:textId="77777777" w:rsidTr="3662E4BC">
        <w:tc>
          <w:tcPr>
            <w:tcW w:w="2568" w:type="dxa"/>
            <w:gridSpan w:val="3"/>
            <w:tcBorders>
              <w:left w:val="single" w:sz="1" w:space="0" w:color="000000" w:themeColor="text1"/>
              <w:bottom w:val="single" w:sz="1" w:space="0" w:color="000000" w:themeColor="text1"/>
            </w:tcBorders>
          </w:tcPr>
          <w:p w14:paraId="087B9B3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08FEC92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Obligatoriske verdier: </w:t>
            </w:r>
          </w:p>
          <w:p w14:paraId="3176AE49" w14:textId="77777777" w:rsidR="00ED2C94" w:rsidRPr="007861CE" w:rsidRDefault="00ED2C94"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t>"Avsender"</w:t>
            </w:r>
          </w:p>
          <w:p w14:paraId="3109024F" w14:textId="77777777" w:rsidR="00ED2C94" w:rsidRPr="007861CE" w:rsidRDefault="00ED2C94"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t>"Mottaker"</w:t>
            </w:r>
          </w:p>
          <w:p w14:paraId="41AA57BB" w14:textId="77777777" w:rsidR="00ED2C94" w:rsidRPr="007861CE" w:rsidRDefault="00ED2C94"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t>"Kopimottaker"</w:t>
            </w:r>
          </w:p>
          <w:p w14:paraId="3EF48244" w14:textId="77777777" w:rsidR="00ED2C94" w:rsidRPr="007861CE" w:rsidRDefault="00ED2C94"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t>"Gruppemottaker"</w:t>
            </w:r>
          </w:p>
          <w:p w14:paraId="453642AB" w14:textId="77777777" w:rsidR="00ED2C94" w:rsidRPr="007861CE" w:rsidRDefault="00ED2C94"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t>"Intern avsender"</w:t>
            </w:r>
          </w:p>
          <w:p w14:paraId="4DA87D67" w14:textId="77777777" w:rsidR="00ED2C94" w:rsidRPr="007861CE" w:rsidRDefault="00ED2C94" w:rsidP="00416C9A">
            <w:pPr>
              <w:pStyle w:val="Tabellinnhold"/>
              <w:numPr>
                <w:ilvl w:val="0"/>
                <w:numId w:val="10"/>
              </w:numPr>
              <w:tabs>
                <w:tab w:val="left" w:pos="0"/>
                <w:tab w:val="left" w:pos="354"/>
              </w:tabs>
              <w:snapToGrid w:val="0"/>
              <w:rPr>
                <w:rFonts w:ascii="Neue Haas Grotesk Text Pro" w:hAnsi="Neue Haas Grotesk Text Pro"/>
              </w:rPr>
            </w:pPr>
            <w:r w:rsidRPr="007861CE">
              <w:rPr>
                <w:rFonts w:ascii="Neue Haas Grotesk Text Pro" w:hAnsi="Neue Haas Grotesk Text Pro"/>
              </w:rPr>
              <w:t>"Intern mottaker"</w:t>
            </w:r>
          </w:p>
        </w:tc>
      </w:tr>
      <w:tr w:rsidR="00ED2C94" w:rsidRPr="007861CE" w14:paraId="1A6CF508" w14:textId="77777777" w:rsidTr="3662E4BC">
        <w:tc>
          <w:tcPr>
            <w:tcW w:w="2568" w:type="dxa"/>
            <w:gridSpan w:val="3"/>
            <w:tcBorders>
              <w:left w:val="single" w:sz="1" w:space="0" w:color="000000" w:themeColor="text1"/>
              <w:bottom w:val="single" w:sz="1" w:space="0" w:color="000000" w:themeColor="text1"/>
            </w:tcBorders>
          </w:tcPr>
          <w:p w14:paraId="45E6553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306128F4" w14:textId="77777777" w:rsidR="00ED2C94" w:rsidRPr="007861CE" w:rsidRDefault="00112598" w:rsidP="00416C9A">
            <w:pPr>
              <w:pStyle w:val="Tabellinnhold"/>
              <w:snapToGrid w:val="0"/>
              <w:rPr>
                <w:rFonts w:ascii="Neue Haas Grotesk Text Pro" w:hAnsi="Neue Haas Grotesk Text Pro"/>
              </w:rPr>
            </w:pPr>
            <w:r w:rsidRPr="007861CE">
              <w:rPr>
                <w:rFonts w:ascii="Neue Haas Grotesk Text Pro" w:hAnsi="Neue Haas Grotesk Text Pro"/>
              </w:rPr>
              <w:t xml:space="preserve">Korrespondansetype forekommer én gang innenfor objektet korrespondansepart, men denne kan forekomme flere ganger innenfor en journalpost. </w:t>
            </w:r>
          </w:p>
        </w:tc>
      </w:tr>
    </w:tbl>
    <w:p w14:paraId="6100E5F5"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8AFFF70" w14:textId="77777777" w:rsidTr="00BA3FB7">
        <w:tc>
          <w:tcPr>
            <w:tcW w:w="521" w:type="dxa"/>
            <w:tcBorders>
              <w:top w:val="single" w:sz="1" w:space="0" w:color="000000"/>
              <w:left w:val="single" w:sz="1" w:space="0" w:color="000000"/>
              <w:bottom w:val="single" w:sz="1" w:space="0" w:color="000000"/>
            </w:tcBorders>
          </w:tcPr>
          <w:p w14:paraId="7A82CEBA"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741B6E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M088</w:t>
            </w:r>
          </w:p>
        </w:tc>
        <w:tc>
          <w:tcPr>
            <w:tcW w:w="802" w:type="dxa"/>
            <w:tcBorders>
              <w:top w:val="single" w:sz="1" w:space="0" w:color="000000"/>
              <w:left w:val="single" w:sz="1" w:space="0" w:color="000000"/>
              <w:bottom w:val="single" w:sz="1" w:space="0" w:color="000000"/>
            </w:tcBorders>
          </w:tcPr>
          <w:p w14:paraId="7F125CC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E7F676F"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moetesakstype</w:t>
            </w:r>
            <w:proofErr w:type="spellEnd"/>
          </w:p>
        </w:tc>
      </w:tr>
      <w:tr w:rsidR="00ED2C94" w:rsidRPr="007861CE" w14:paraId="4F07D969" w14:textId="77777777" w:rsidTr="00BA3FB7">
        <w:tc>
          <w:tcPr>
            <w:tcW w:w="2568" w:type="dxa"/>
            <w:gridSpan w:val="3"/>
            <w:tcBorders>
              <w:left w:val="single" w:sz="1" w:space="0" w:color="000000"/>
              <w:bottom w:val="single" w:sz="1" w:space="0" w:color="000000"/>
            </w:tcBorders>
          </w:tcPr>
          <w:p w14:paraId="06EF07A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B05F80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type møtesak</w:t>
            </w:r>
          </w:p>
        </w:tc>
      </w:tr>
      <w:tr w:rsidR="00ED2C94" w:rsidRPr="007861CE" w14:paraId="4B4BCAC6" w14:textId="77777777" w:rsidTr="00BA3FB7">
        <w:tc>
          <w:tcPr>
            <w:tcW w:w="2568" w:type="dxa"/>
            <w:gridSpan w:val="3"/>
            <w:tcBorders>
              <w:left w:val="single" w:sz="1" w:space="0" w:color="000000"/>
              <w:bottom w:val="single" w:sz="1" w:space="0" w:color="000000"/>
            </w:tcBorders>
          </w:tcPr>
          <w:p w14:paraId="7B2C80E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55B5153" w14:textId="77777777" w:rsidR="00ED2C94" w:rsidRPr="007861CE" w:rsidRDefault="00ED2C94" w:rsidP="004251FF">
            <w:pPr>
              <w:pStyle w:val="Tabellinnhold"/>
              <w:snapToGrid w:val="0"/>
              <w:rPr>
                <w:rFonts w:ascii="Neue Haas Grotesk Text Pro" w:hAnsi="Neue Haas Grotesk Text Pro"/>
                <w:i/>
              </w:rPr>
            </w:pP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Pr="007861CE">
              <w:rPr>
                <w:rFonts w:ascii="Neue Haas Grotesk Text Pro" w:hAnsi="Neue Haas Grotesk Text Pro"/>
                <w:i/>
              </w:rPr>
              <w:t>teregistrering</w:t>
            </w:r>
            <w:proofErr w:type="spellEnd"/>
          </w:p>
        </w:tc>
      </w:tr>
      <w:tr w:rsidR="00ED2C94" w:rsidRPr="007861CE" w14:paraId="05F15DFC" w14:textId="77777777" w:rsidTr="00BA3FB7">
        <w:tc>
          <w:tcPr>
            <w:tcW w:w="2568" w:type="dxa"/>
            <w:gridSpan w:val="3"/>
            <w:tcBorders>
              <w:left w:val="single" w:sz="1" w:space="0" w:color="000000"/>
              <w:bottom w:val="single" w:sz="1" w:space="0" w:color="000000"/>
            </w:tcBorders>
          </w:tcPr>
          <w:p w14:paraId="35AEDDE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082D350"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3AA8B2BC" w14:textId="77777777" w:rsidTr="00BA3FB7">
        <w:tc>
          <w:tcPr>
            <w:tcW w:w="2568" w:type="dxa"/>
            <w:gridSpan w:val="3"/>
            <w:tcBorders>
              <w:left w:val="single" w:sz="1" w:space="0" w:color="000000"/>
              <w:bottom w:val="single" w:sz="1" w:space="0" w:color="000000"/>
            </w:tcBorders>
          </w:tcPr>
          <w:p w14:paraId="17AF4FA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B90BCD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134672C" w14:textId="77777777" w:rsidTr="00BA3FB7">
        <w:tc>
          <w:tcPr>
            <w:tcW w:w="2568" w:type="dxa"/>
            <w:gridSpan w:val="3"/>
            <w:tcBorders>
              <w:left w:val="single" w:sz="1" w:space="0" w:color="000000"/>
              <w:bottom w:val="single" w:sz="1" w:space="0" w:color="000000"/>
            </w:tcBorders>
          </w:tcPr>
          <w:p w14:paraId="74DDA61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7639D1B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Foreslåtte verdier:</w:t>
            </w:r>
          </w:p>
          <w:p w14:paraId="232F4202" w14:textId="77777777" w:rsidR="00ED2C94" w:rsidRPr="007861CE" w:rsidRDefault="00ED2C94" w:rsidP="00416C9A">
            <w:pPr>
              <w:pStyle w:val="Tabellinnhold"/>
              <w:numPr>
                <w:ilvl w:val="0"/>
                <w:numId w:val="9"/>
              </w:numPr>
              <w:tabs>
                <w:tab w:val="left" w:pos="0"/>
                <w:tab w:val="left" w:pos="354"/>
                <w:tab w:val="left" w:pos="779"/>
              </w:tabs>
              <w:snapToGrid w:val="0"/>
              <w:rPr>
                <w:rFonts w:ascii="Neue Haas Grotesk Text Pro" w:hAnsi="Neue Haas Grotesk Text Pro"/>
              </w:rPr>
            </w:pPr>
            <w:r w:rsidRPr="007861CE">
              <w:rPr>
                <w:rFonts w:ascii="Neue Haas Grotesk Text Pro" w:hAnsi="Neue Haas Grotesk Text Pro"/>
              </w:rPr>
              <w:t xml:space="preserve">"Politisk sak"  </w:t>
            </w:r>
          </w:p>
          <w:p w14:paraId="67040930" w14:textId="77777777" w:rsidR="00ED2C94" w:rsidRPr="007861CE" w:rsidRDefault="00ED2C94" w:rsidP="00416C9A">
            <w:pPr>
              <w:pStyle w:val="Tabellinnhold"/>
              <w:numPr>
                <w:ilvl w:val="0"/>
                <w:numId w:val="9"/>
              </w:numPr>
              <w:tabs>
                <w:tab w:val="left" w:pos="0"/>
                <w:tab w:val="left" w:pos="354"/>
                <w:tab w:val="left" w:pos="779"/>
              </w:tabs>
              <w:snapToGrid w:val="0"/>
              <w:rPr>
                <w:rFonts w:ascii="Neue Haas Grotesk Text Pro" w:hAnsi="Neue Haas Grotesk Text Pro"/>
              </w:rPr>
            </w:pPr>
            <w:r w:rsidRPr="007861CE">
              <w:rPr>
                <w:rFonts w:ascii="Neue Haas Grotesk Text Pro" w:hAnsi="Neue Haas Grotesk Text Pro"/>
              </w:rPr>
              <w:t xml:space="preserve">"Delegert møtesak" </w:t>
            </w:r>
          </w:p>
          <w:p w14:paraId="20E154B3" w14:textId="77777777" w:rsidR="00ED2C94" w:rsidRPr="007861CE" w:rsidRDefault="00ED2C94" w:rsidP="00416C9A">
            <w:pPr>
              <w:pStyle w:val="Tabellinnhold"/>
              <w:numPr>
                <w:ilvl w:val="0"/>
                <w:numId w:val="9"/>
              </w:numPr>
              <w:tabs>
                <w:tab w:val="left" w:pos="0"/>
                <w:tab w:val="left" w:pos="354"/>
                <w:tab w:val="left" w:pos="779"/>
              </w:tabs>
              <w:snapToGrid w:val="0"/>
              <w:rPr>
                <w:rFonts w:ascii="Neue Haas Grotesk Text Pro" w:hAnsi="Neue Haas Grotesk Text Pro"/>
              </w:rPr>
            </w:pPr>
            <w:r w:rsidRPr="007861CE">
              <w:rPr>
                <w:rFonts w:ascii="Neue Haas Grotesk Text Pro" w:hAnsi="Neue Haas Grotesk Text Pro"/>
              </w:rPr>
              <w:t>"Referatsak"</w:t>
            </w:r>
          </w:p>
          <w:p w14:paraId="7F7B1DD5" w14:textId="77777777" w:rsidR="00ED2C94" w:rsidRPr="007861CE" w:rsidRDefault="00ED2C94" w:rsidP="004909CD">
            <w:pPr>
              <w:pStyle w:val="Tabellinnhold"/>
              <w:numPr>
                <w:ilvl w:val="0"/>
                <w:numId w:val="9"/>
              </w:numPr>
              <w:tabs>
                <w:tab w:val="left" w:pos="0"/>
                <w:tab w:val="left" w:pos="354"/>
                <w:tab w:val="left" w:pos="779"/>
              </w:tabs>
              <w:snapToGrid w:val="0"/>
              <w:rPr>
                <w:rFonts w:ascii="Neue Haas Grotesk Text Pro" w:hAnsi="Neue Haas Grotesk Text Pro"/>
              </w:rPr>
            </w:pPr>
            <w:r w:rsidRPr="007861CE">
              <w:rPr>
                <w:rFonts w:ascii="Neue Haas Grotesk Text Pro" w:hAnsi="Neue Haas Grotesk Text Pro"/>
              </w:rPr>
              <w:t>"Interpellasjon"</w:t>
            </w:r>
          </w:p>
        </w:tc>
      </w:tr>
      <w:tr w:rsidR="00ED2C94" w:rsidRPr="007861CE" w14:paraId="0BBAD638" w14:textId="77777777" w:rsidTr="00BA3FB7">
        <w:tc>
          <w:tcPr>
            <w:tcW w:w="2568" w:type="dxa"/>
            <w:gridSpan w:val="3"/>
            <w:tcBorders>
              <w:left w:val="single" w:sz="1" w:space="0" w:color="000000"/>
              <w:bottom w:val="single" w:sz="1" w:space="0" w:color="000000"/>
            </w:tcBorders>
          </w:tcPr>
          <w:p w14:paraId="4266C0F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7B050C6E" w14:textId="77777777" w:rsidR="00ED2C94" w:rsidRPr="007861CE" w:rsidRDefault="00ED2C94" w:rsidP="00416C9A">
            <w:pPr>
              <w:pStyle w:val="Tabellinnhold"/>
              <w:snapToGrid w:val="0"/>
              <w:rPr>
                <w:rFonts w:ascii="Neue Haas Grotesk Text Pro" w:hAnsi="Neue Haas Grotesk Text Pro"/>
              </w:rPr>
            </w:pPr>
          </w:p>
        </w:tc>
      </w:tr>
    </w:tbl>
    <w:p w14:paraId="19B8D85F"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ED1033D"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63516690"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44D8890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M089</w:t>
            </w:r>
          </w:p>
        </w:tc>
        <w:tc>
          <w:tcPr>
            <w:tcW w:w="802" w:type="dxa"/>
            <w:tcBorders>
              <w:top w:val="single" w:sz="1" w:space="0" w:color="000000" w:themeColor="text1"/>
              <w:left w:val="single" w:sz="1" w:space="0" w:color="000000" w:themeColor="text1"/>
              <w:bottom w:val="single" w:sz="1" w:space="0" w:color="000000" w:themeColor="text1"/>
            </w:tcBorders>
          </w:tcPr>
          <w:p w14:paraId="420E1F9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2DEF7B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slettingstype</w:t>
            </w:r>
          </w:p>
        </w:tc>
      </w:tr>
      <w:tr w:rsidR="00ED2C94" w:rsidRPr="007861CE" w14:paraId="32B90ACF" w14:textId="77777777" w:rsidTr="3687E51A">
        <w:tc>
          <w:tcPr>
            <w:tcW w:w="2568" w:type="dxa"/>
            <w:gridSpan w:val="3"/>
            <w:tcBorders>
              <w:left w:val="single" w:sz="1" w:space="0" w:color="000000" w:themeColor="text1"/>
              <w:bottom w:val="single" w:sz="1" w:space="0" w:color="000000" w:themeColor="text1"/>
            </w:tcBorders>
          </w:tcPr>
          <w:p w14:paraId="1296F5C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44600553" w14:textId="5A03A8D9" w:rsidR="00ED2C94" w:rsidRPr="007861CE" w:rsidRDefault="00B809E3" w:rsidP="00416C9A">
            <w:pPr>
              <w:pStyle w:val="Tabellinnhold"/>
              <w:snapToGrid w:val="0"/>
              <w:rPr>
                <w:rFonts w:ascii="Neue Haas Grotesk Text Pro" w:hAnsi="Neue Haas Grotesk Text Pro"/>
              </w:rPr>
            </w:pPr>
            <w:r w:rsidRPr="007861CE">
              <w:rPr>
                <w:rFonts w:ascii="Neue Haas Grotesk Text Pro" w:hAnsi="Neue Haas Grotesk Text Pro"/>
              </w:rPr>
              <w:t>Beskrivelse av</w:t>
            </w:r>
            <w:r w:rsidR="00ED2C94" w:rsidRPr="007861CE">
              <w:rPr>
                <w:rFonts w:ascii="Neue Haas Grotesk Text Pro" w:hAnsi="Neue Haas Grotesk Text Pro"/>
              </w:rPr>
              <w:t xml:space="preserve"> hvilket objekt som er slettet</w:t>
            </w:r>
          </w:p>
        </w:tc>
      </w:tr>
      <w:tr w:rsidR="00ED2C94" w:rsidRPr="007861CE" w14:paraId="4FD786D6" w14:textId="77777777" w:rsidTr="3687E51A">
        <w:tc>
          <w:tcPr>
            <w:tcW w:w="2568" w:type="dxa"/>
            <w:gridSpan w:val="3"/>
            <w:tcBorders>
              <w:left w:val="single" w:sz="1" w:space="0" w:color="000000" w:themeColor="text1"/>
              <w:bottom w:val="single" w:sz="1" w:space="0" w:color="000000" w:themeColor="text1"/>
            </w:tcBorders>
          </w:tcPr>
          <w:p w14:paraId="7FE06FE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6030EBEB"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dokumentbeskrivelse</w:t>
            </w:r>
          </w:p>
        </w:tc>
      </w:tr>
      <w:tr w:rsidR="00ED2C94" w:rsidRPr="007861CE" w14:paraId="1D9539E5" w14:textId="77777777" w:rsidTr="3687E51A">
        <w:tc>
          <w:tcPr>
            <w:tcW w:w="2568" w:type="dxa"/>
            <w:gridSpan w:val="3"/>
            <w:tcBorders>
              <w:left w:val="single" w:sz="1" w:space="0" w:color="000000" w:themeColor="text1"/>
              <w:bottom w:val="single" w:sz="1" w:space="0" w:color="000000" w:themeColor="text1"/>
            </w:tcBorders>
          </w:tcPr>
          <w:p w14:paraId="1A5CB23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712E7040"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661E5FF2" w14:textId="77777777" w:rsidTr="3687E51A">
        <w:tc>
          <w:tcPr>
            <w:tcW w:w="2568" w:type="dxa"/>
            <w:gridSpan w:val="3"/>
            <w:tcBorders>
              <w:left w:val="single" w:sz="1" w:space="0" w:color="000000" w:themeColor="text1"/>
              <w:bottom w:val="single" w:sz="1" w:space="0" w:color="000000" w:themeColor="text1"/>
            </w:tcBorders>
          </w:tcPr>
          <w:p w14:paraId="00DAB66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61932C7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ADB4E8D" w14:textId="77777777" w:rsidTr="3687E51A">
        <w:tc>
          <w:tcPr>
            <w:tcW w:w="2568" w:type="dxa"/>
            <w:gridSpan w:val="3"/>
            <w:tcBorders>
              <w:left w:val="single" w:sz="1" w:space="0" w:color="000000" w:themeColor="text1"/>
              <w:bottom w:val="single" w:sz="1" w:space="0" w:color="000000" w:themeColor="text1"/>
            </w:tcBorders>
          </w:tcPr>
          <w:p w14:paraId="3653B67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448C7848" w14:textId="77777777" w:rsidR="00ED2C94" w:rsidRPr="007861CE" w:rsidRDefault="00E5745A" w:rsidP="00416C9A">
            <w:pPr>
              <w:pStyle w:val="Tabellinnhold"/>
              <w:snapToGrid w:val="0"/>
              <w:rPr>
                <w:rFonts w:ascii="Neue Haas Grotesk Text Pro" w:hAnsi="Neue Haas Grotesk Text Pro"/>
              </w:rPr>
            </w:pPr>
            <w:r w:rsidRPr="007861CE">
              <w:rPr>
                <w:rFonts w:ascii="Neue Haas Grotesk Text Pro" w:hAnsi="Neue Haas Grotesk Text Pro"/>
              </w:rPr>
              <w:t>Obligatoriske verdier</w:t>
            </w:r>
            <w:r w:rsidR="00ED2C94" w:rsidRPr="007861CE">
              <w:rPr>
                <w:rFonts w:ascii="Neue Haas Grotesk Text Pro" w:hAnsi="Neue Haas Grotesk Text Pro"/>
              </w:rPr>
              <w:t>:</w:t>
            </w:r>
          </w:p>
          <w:p w14:paraId="5BEF35B3" w14:textId="77777777" w:rsidR="00ED2C94" w:rsidRPr="007861CE" w:rsidRDefault="00ED2C94" w:rsidP="00416C9A">
            <w:pPr>
              <w:pStyle w:val="Tabellinnhold"/>
              <w:numPr>
                <w:ilvl w:val="0"/>
                <w:numId w:val="9"/>
              </w:numPr>
              <w:tabs>
                <w:tab w:val="left" w:pos="0"/>
                <w:tab w:val="left" w:pos="354"/>
                <w:tab w:val="left" w:pos="779"/>
              </w:tabs>
              <w:snapToGrid w:val="0"/>
              <w:rPr>
                <w:rFonts w:ascii="Neue Haas Grotesk Text Pro" w:hAnsi="Neue Haas Grotesk Text Pro"/>
              </w:rPr>
            </w:pPr>
            <w:r w:rsidRPr="007861CE">
              <w:rPr>
                <w:rFonts w:ascii="Neue Haas Grotesk Text Pro" w:hAnsi="Neue Haas Grotesk Text Pro"/>
              </w:rPr>
              <w:t xml:space="preserve">"Sletting av </w:t>
            </w:r>
            <w:proofErr w:type="spellStart"/>
            <w:r w:rsidRPr="007861CE">
              <w:rPr>
                <w:rFonts w:ascii="Neue Haas Grotesk Text Pro" w:hAnsi="Neue Haas Grotesk Text Pro"/>
              </w:rPr>
              <w:t>produksjonsformat</w:t>
            </w:r>
            <w:proofErr w:type="spellEnd"/>
            <w:r w:rsidRPr="007861CE">
              <w:rPr>
                <w:rFonts w:ascii="Neue Haas Grotesk Text Pro" w:hAnsi="Neue Haas Grotesk Text Pro"/>
              </w:rPr>
              <w:t xml:space="preserve">"  </w:t>
            </w:r>
          </w:p>
          <w:p w14:paraId="02EC022D" w14:textId="77777777" w:rsidR="00ED2C94" w:rsidRPr="007861CE" w:rsidRDefault="00ED2C94" w:rsidP="00416C9A">
            <w:pPr>
              <w:pStyle w:val="Tabellinnhold"/>
              <w:numPr>
                <w:ilvl w:val="0"/>
                <w:numId w:val="9"/>
              </w:numPr>
              <w:tabs>
                <w:tab w:val="left" w:pos="0"/>
                <w:tab w:val="left" w:pos="354"/>
                <w:tab w:val="left" w:pos="779"/>
              </w:tabs>
              <w:snapToGrid w:val="0"/>
              <w:rPr>
                <w:rFonts w:ascii="Neue Haas Grotesk Text Pro" w:hAnsi="Neue Haas Grotesk Text Pro"/>
              </w:rPr>
            </w:pPr>
            <w:r w:rsidRPr="007861CE">
              <w:rPr>
                <w:rFonts w:ascii="Neue Haas Grotesk Text Pro" w:hAnsi="Neue Haas Grotesk Text Pro"/>
              </w:rPr>
              <w:t xml:space="preserve">"Sletting av tidligere versjon" </w:t>
            </w:r>
          </w:p>
          <w:p w14:paraId="331C2C46" w14:textId="77777777" w:rsidR="00ED2C94" w:rsidRPr="007861CE" w:rsidRDefault="00ED2C94" w:rsidP="00943304">
            <w:pPr>
              <w:pStyle w:val="Tabellinnhold"/>
              <w:numPr>
                <w:ilvl w:val="0"/>
                <w:numId w:val="9"/>
              </w:numPr>
              <w:tabs>
                <w:tab w:val="left" w:pos="0"/>
                <w:tab w:val="left" w:pos="354"/>
                <w:tab w:val="left" w:pos="779"/>
              </w:tabs>
              <w:snapToGrid w:val="0"/>
              <w:rPr>
                <w:rFonts w:ascii="Neue Haas Grotesk Text Pro" w:hAnsi="Neue Haas Grotesk Text Pro"/>
              </w:rPr>
            </w:pPr>
            <w:r w:rsidRPr="007861CE">
              <w:rPr>
                <w:rFonts w:ascii="Neue Haas Grotesk Text Pro" w:hAnsi="Neue Haas Grotesk Text Pro"/>
              </w:rPr>
              <w:t>"Sletting av variant med sladdet informasjon"</w:t>
            </w:r>
          </w:p>
        </w:tc>
      </w:tr>
      <w:tr w:rsidR="00ED2C94" w:rsidRPr="007861CE" w14:paraId="420C039B" w14:textId="77777777" w:rsidTr="3687E51A">
        <w:tc>
          <w:tcPr>
            <w:tcW w:w="2568" w:type="dxa"/>
            <w:gridSpan w:val="3"/>
            <w:tcBorders>
              <w:left w:val="single" w:sz="1" w:space="0" w:color="000000" w:themeColor="text1"/>
              <w:bottom w:val="single" w:sz="1" w:space="0" w:color="000000" w:themeColor="text1"/>
            </w:tcBorders>
          </w:tcPr>
          <w:p w14:paraId="2A614EE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721C483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Siste versjon av et dokument skal vanligvis ikke kunne slettes.  Sletting av innholdet i en arkivdel skal bare kunne utføres av autorisert personale.</w:t>
            </w:r>
          </w:p>
        </w:tc>
      </w:tr>
    </w:tbl>
    <w:p w14:paraId="4B2C870F" w14:textId="77777777" w:rsidR="00ED2C94" w:rsidRPr="007861CE" w:rsidRDefault="00ED2C94" w:rsidP="00BF54A9">
      <w:pPr>
        <w:pStyle w:val="Overskrift2"/>
      </w:pPr>
      <w:bookmarkStart w:id="10" w:name="_Toc209533766"/>
      <w:r w:rsidRPr="007861CE">
        <w:t>Datoer</w:t>
      </w:r>
      <w:bookmarkEnd w:id="10"/>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F8E3FD9" w14:textId="77777777" w:rsidTr="00576116">
        <w:tc>
          <w:tcPr>
            <w:tcW w:w="521" w:type="dxa"/>
            <w:tcBorders>
              <w:top w:val="single" w:sz="1" w:space="0" w:color="000000"/>
              <w:left w:val="single" w:sz="1" w:space="0" w:color="000000"/>
              <w:bottom w:val="single" w:sz="1" w:space="0" w:color="000000"/>
            </w:tcBorders>
          </w:tcPr>
          <w:p w14:paraId="06462C89"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D272E5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M100</w:t>
            </w:r>
          </w:p>
        </w:tc>
        <w:tc>
          <w:tcPr>
            <w:tcW w:w="802" w:type="dxa"/>
            <w:tcBorders>
              <w:top w:val="single" w:sz="1" w:space="0" w:color="000000"/>
              <w:left w:val="single" w:sz="1" w:space="0" w:color="000000"/>
              <w:bottom w:val="single" w:sz="1" w:space="0" w:color="000000"/>
            </w:tcBorders>
          </w:tcPr>
          <w:p w14:paraId="73292CF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DAE375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saksdato</w:t>
            </w:r>
          </w:p>
        </w:tc>
      </w:tr>
      <w:tr w:rsidR="00ED2C94" w:rsidRPr="007861CE" w14:paraId="1B7E4B9C" w14:textId="77777777" w:rsidTr="00576116">
        <w:tc>
          <w:tcPr>
            <w:tcW w:w="2568" w:type="dxa"/>
            <w:gridSpan w:val="3"/>
            <w:tcBorders>
              <w:left w:val="single" w:sz="1" w:space="0" w:color="000000"/>
              <w:bottom w:val="single" w:sz="1" w:space="0" w:color="000000"/>
            </w:tcBorders>
          </w:tcPr>
          <w:p w14:paraId="5145D8E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F9F409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Datoen saken er opprettet</w:t>
            </w:r>
          </w:p>
        </w:tc>
      </w:tr>
      <w:tr w:rsidR="00ED2C94" w:rsidRPr="007861CE" w14:paraId="2AFF431F" w14:textId="77777777" w:rsidTr="00576116">
        <w:tc>
          <w:tcPr>
            <w:tcW w:w="2568" w:type="dxa"/>
            <w:gridSpan w:val="3"/>
            <w:tcBorders>
              <w:left w:val="single" w:sz="1" w:space="0" w:color="000000"/>
              <w:bottom w:val="single" w:sz="1" w:space="0" w:color="000000"/>
            </w:tcBorders>
          </w:tcPr>
          <w:p w14:paraId="5727564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1B26650C"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saksmappe</w:t>
            </w:r>
          </w:p>
        </w:tc>
      </w:tr>
      <w:tr w:rsidR="00ED2C94" w:rsidRPr="007861CE" w14:paraId="786ED140" w14:textId="77777777" w:rsidTr="00576116">
        <w:tc>
          <w:tcPr>
            <w:tcW w:w="2568" w:type="dxa"/>
            <w:gridSpan w:val="3"/>
            <w:tcBorders>
              <w:left w:val="single" w:sz="1" w:space="0" w:color="000000"/>
              <w:bottom w:val="single" w:sz="1" w:space="0" w:color="000000"/>
            </w:tcBorders>
          </w:tcPr>
          <w:p w14:paraId="1DBEB3D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3806D03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Settes automatisk til samme dato som </w:t>
            </w:r>
            <w:r w:rsidRPr="007861CE">
              <w:rPr>
                <w:rFonts w:ascii="Neue Haas Grotesk Text Pro" w:hAnsi="Neue Haas Grotesk Text Pro"/>
                <w:i/>
              </w:rPr>
              <w:t xml:space="preserve">M600 </w:t>
            </w:r>
            <w:proofErr w:type="spellStart"/>
            <w:r w:rsidRPr="007861CE">
              <w:rPr>
                <w:rFonts w:ascii="Neue Haas Grotesk Text Pro" w:hAnsi="Neue Haas Grotesk Text Pro"/>
                <w:i/>
              </w:rPr>
              <w:t>opprettetDato</w:t>
            </w:r>
            <w:proofErr w:type="spellEnd"/>
          </w:p>
        </w:tc>
      </w:tr>
      <w:tr w:rsidR="00ED2C94" w:rsidRPr="007861CE" w14:paraId="6D64B2B3" w14:textId="77777777" w:rsidTr="00576116">
        <w:tc>
          <w:tcPr>
            <w:tcW w:w="2568" w:type="dxa"/>
            <w:gridSpan w:val="3"/>
            <w:tcBorders>
              <w:left w:val="single" w:sz="1" w:space="0" w:color="000000"/>
              <w:bottom w:val="single" w:sz="1" w:space="0" w:color="000000"/>
            </w:tcBorders>
          </w:tcPr>
          <w:p w14:paraId="4E5E8D7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C65185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58CD868" w14:textId="77777777" w:rsidTr="00576116">
        <w:tc>
          <w:tcPr>
            <w:tcW w:w="2568" w:type="dxa"/>
            <w:gridSpan w:val="3"/>
            <w:tcBorders>
              <w:left w:val="single" w:sz="1" w:space="0" w:color="000000"/>
              <w:bottom w:val="single" w:sz="1" w:space="0" w:color="000000"/>
            </w:tcBorders>
          </w:tcPr>
          <w:p w14:paraId="4B28741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9FA61F5" w14:textId="64ECE2EA" w:rsidR="00ED2C94" w:rsidRPr="007861CE" w:rsidRDefault="00ED2C94" w:rsidP="003C670B">
            <w:pPr>
              <w:pStyle w:val="Tabellinnhold"/>
              <w:snapToGrid w:val="0"/>
              <w:rPr>
                <w:rFonts w:ascii="Neue Haas Grotesk Text Pro" w:hAnsi="Neue Haas Grotesk Text Pro"/>
              </w:rPr>
            </w:pPr>
            <w:r w:rsidRPr="007861CE">
              <w:rPr>
                <w:rFonts w:ascii="Neue Haas Grotesk Text Pro" w:hAnsi="Neue Haas Grotesk Text Pro"/>
              </w:rPr>
              <w:t>Skal kunne endres inntil saksmappen avsluttes</w:t>
            </w:r>
          </w:p>
        </w:tc>
      </w:tr>
      <w:tr w:rsidR="00ED2C94" w:rsidRPr="007861CE" w14:paraId="4CCE2D69" w14:textId="77777777" w:rsidTr="00576116">
        <w:tc>
          <w:tcPr>
            <w:tcW w:w="2568" w:type="dxa"/>
            <w:gridSpan w:val="3"/>
            <w:tcBorders>
              <w:left w:val="single" w:sz="1" w:space="0" w:color="000000"/>
              <w:bottom w:val="single" w:sz="1" w:space="0" w:color="000000"/>
            </w:tcBorders>
          </w:tcPr>
          <w:p w14:paraId="4756F6E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E4AF60C" w14:textId="77777777" w:rsidR="00ED2C94" w:rsidRPr="007861CE" w:rsidRDefault="00ED2C94" w:rsidP="00416C9A">
            <w:pPr>
              <w:pStyle w:val="Tabellinnhold"/>
              <w:snapToGrid w:val="0"/>
              <w:rPr>
                <w:rFonts w:ascii="Neue Haas Grotesk Text Pro" w:hAnsi="Neue Haas Grotesk Text Pro"/>
              </w:rPr>
            </w:pPr>
          </w:p>
        </w:tc>
      </w:tr>
    </w:tbl>
    <w:p w14:paraId="1CB0E326"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8D4F916" w14:textId="77777777" w:rsidTr="00BA3FB7">
        <w:tc>
          <w:tcPr>
            <w:tcW w:w="521" w:type="dxa"/>
            <w:tcBorders>
              <w:top w:val="single" w:sz="1" w:space="0" w:color="000000"/>
              <w:left w:val="single" w:sz="1" w:space="0" w:color="000000"/>
              <w:bottom w:val="single" w:sz="1" w:space="0" w:color="000000"/>
            </w:tcBorders>
          </w:tcPr>
          <w:p w14:paraId="4906DFA7"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27BEE203"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M101</w:t>
            </w:r>
          </w:p>
        </w:tc>
        <w:tc>
          <w:tcPr>
            <w:tcW w:w="802" w:type="dxa"/>
            <w:tcBorders>
              <w:top w:val="single" w:sz="1" w:space="0" w:color="000000"/>
              <w:left w:val="single" w:sz="1" w:space="0" w:color="000000"/>
              <w:bottom w:val="single" w:sz="1" w:space="0" w:color="000000"/>
            </w:tcBorders>
          </w:tcPr>
          <w:p w14:paraId="60F1467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329E222" w14:textId="1EEE04F4" w:rsidR="00ED2C94" w:rsidRPr="007861CE" w:rsidRDefault="0036543D"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J</w:t>
            </w:r>
            <w:r w:rsidR="00ED2C94" w:rsidRPr="007861CE">
              <w:rPr>
                <w:rFonts w:ascii="Neue Haas Grotesk Text Pro" w:hAnsi="Neue Haas Grotesk Text Pro"/>
                <w:b/>
                <w:bCs/>
                <w:color w:val="FF0000"/>
              </w:rPr>
              <w:t>ournaldato</w:t>
            </w:r>
          </w:p>
        </w:tc>
      </w:tr>
      <w:tr w:rsidR="00ED2C94" w:rsidRPr="007861CE" w14:paraId="35D6A09D" w14:textId="77777777" w:rsidTr="00BA3FB7">
        <w:tc>
          <w:tcPr>
            <w:tcW w:w="2568" w:type="dxa"/>
            <w:gridSpan w:val="3"/>
            <w:tcBorders>
              <w:left w:val="single" w:sz="1" w:space="0" w:color="000000"/>
              <w:bottom w:val="single" w:sz="1" w:space="0" w:color="000000"/>
            </w:tcBorders>
          </w:tcPr>
          <w:p w14:paraId="7A52A1A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F100D2F" w14:textId="77777777" w:rsidR="00ED2C94" w:rsidRPr="007861CE" w:rsidRDefault="00ED2C94" w:rsidP="00960AA8">
            <w:pPr>
              <w:pStyle w:val="Tabellinnhold"/>
              <w:snapToGrid w:val="0"/>
              <w:rPr>
                <w:rFonts w:ascii="Neue Haas Grotesk Text Pro" w:hAnsi="Neue Haas Grotesk Text Pro"/>
              </w:rPr>
            </w:pPr>
            <w:r w:rsidRPr="007861CE">
              <w:rPr>
                <w:rFonts w:ascii="Neue Haas Grotesk Text Pro" w:hAnsi="Neue Haas Grotesk Text Pro"/>
              </w:rPr>
              <w:t>Datoen journalposten er</w:t>
            </w:r>
            <w:r w:rsidR="00960AA8" w:rsidRPr="007861CE">
              <w:rPr>
                <w:rFonts w:ascii="Neue Haas Grotesk Text Pro" w:hAnsi="Neue Haas Grotesk Text Pro"/>
              </w:rPr>
              <w:t xml:space="preserve"> journalført</w:t>
            </w:r>
          </w:p>
        </w:tc>
      </w:tr>
      <w:tr w:rsidR="00ED2C94" w:rsidRPr="007861CE" w14:paraId="25566879" w14:textId="77777777" w:rsidTr="00BA3FB7">
        <w:tc>
          <w:tcPr>
            <w:tcW w:w="2568" w:type="dxa"/>
            <w:gridSpan w:val="3"/>
            <w:tcBorders>
              <w:left w:val="single" w:sz="1" w:space="0" w:color="000000"/>
              <w:bottom w:val="single" w:sz="1" w:space="0" w:color="000000"/>
            </w:tcBorders>
          </w:tcPr>
          <w:p w14:paraId="05DC6707" w14:textId="77777777" w:rsidR="00ED2C94" w:rsidRPr="007861CE" w:rsidRDefault="00952738"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prese</w:t>
            </w:r>
            <w:r w:rsidR="00ED2C94" w:rsidRPr="007861CE">
              <w:rPr>
                <w:rFonts w:ascii="Neue Haas Grotesk Text Pro" w:hAnsi="Neue Haas Grotesk Text Pro"/>
                <w:b/>
                <w:bCs/>
              </w:rPr>
              <w:t>Arkivenhet</w:t>
            </w:r>
            <w:proofErr w:type="spellEnd"/>
          </w:p>
        </w:tc>
        <w:tc>
          <w:tcPr>
            <w:tcW w:w="7099" w:type="dxa"/>
            <w:tcBorders>
              <w:left w:val="single" w:sz="1" w:space="0" w:color="000000"/>
              <w:bottom w:val="single" w:sz="1" w:space="0" w:color="000000"/>
              <w:right w:val="single" w:sz="1" w:space="0" w:color="000000"/>
            </w:tcBorders>
          </w:tcPr>
          <w:p w14:paraId="73692FA9" w14:textId="77777777" w:rsidR="00ED2C94" w:rsidRPr="007861CE" w:rsidRDefault="00960AA8" w:rsidP="00416C9A">
            <w:pPr>
              <w:pStyle w:val="Tabellinnhold"/>
              <w:snapToGrid w:val="0"/>
              <w:rPr>
                <w:rFonts w:ascii="Neue Haas Grotesk Text Pro" w:hAnsi="Neue Haas Grotesk Text Pro"/>
                <w:i/>
              </w:rPr>
            </w:pPr>
            <w:r w:rsidRPr="007861CE">
              <w:rPr>
                <w:rFonts w:ascii="Neue Haas Grotesk Text Pro" w:hAnsi="Neue Haas Grotesk Text Pro"/>
                <w:i/>
              </w:rPr>
              <w:t>J</w:t>
            </w:r>
            <w:r w:rsidR="00ED2C94" w:rsidRPr="007861CE">
              <w:rPr>
                <w:rFonts w:ascii="Neue Haas Grotesk Text Pro" w:hAnsi="Neue Haas Grotesk Text Pro"/>
                <w:i/>
              </w:rPr>
              <w:t>ournalpost</w:t>
            </w:r>
          </w:p>
        </w:tc>
      </w:tr>
      <w:tr w:rsidR="00ED2C94" w:rsidRPr="007861CE" w14:paraId="1F9399CF" w14:textId="77777777" w:rsidTr="00BA3FB7">
        <w:tc>
          <w:tcPr>
            <w:tcW w:w="2568" w:type="dxa"/>
            <w:gridSpan w:val="3"/>
            <w:tcBorders>
              <w:left w:val="single" w:sz="1" w:space="0" w:color="000000"/>
              <w:bottom w:val="single" w:sz="1" w:space="0" w:color="000000"/>
            </w:tcBorders>
          </w:tcPr>
          <w:p w14:paraId="7EF2AA0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3E716745" w14:textId="77777777" w:rsidR="00ED2C94" w:rsidRPr="007861CE" w:rsidRDefault="00ED2C94" w:rsidP="00960AA8">
            <w:pPr>
              <w:pStyle w:val="Tabellinnhold"/>
              <w:snapToGrid w:val="0"/>
              <w:rPr>
                <w:rFonts w:ascii="Neue Haas Grotesk Text Pro" w:hAnsi="Neue Haas Grotesk Text Pro"/>
              </w:rPr>
            </w:pPr>
            <w:r w:rsidRPr="007861CE">
              <w:rPr>
                <w:rFonts w:ascii="Neue Haas Grotesk Text Pro" w:hAnsi="Neue Haas Grotesk Text Pro"/>
              </w:rPr>
              <w:t>Settes automatisk</w:t>
            </w:r>
            <w:r w:rsidR="00960AA8" w:rsidRPr="007861CE">
              <w:rPr>
                <w:rFonts w:ascii="Neue Haas Grotesk Text Pro" w:hAnsi="Neue Haas Grotesk Text Pro"/>
              </w:rPr>
              <w:t xml:space="preserve"> når journalstatus settes til journalført.</w:t>
            </w:r>
            <w:r w:rsidRPr="007861CE">
              <w:rPr>
                <w:rFonts w:ascii="Neue Haas Grotesk Text Pro" w:hAnsi="Neue Haas Grotesk Text Pro"/>
              </w:rPr>
              <w:t xml:space="preserve"> </w:t>
            </w:r>
          </w:p>
        </w:tc>
      </w:tr>
      <w:tr w:rsidR="00ED2C94" w:rsidRPr="007861CE" w14:paraId="49BBC187" w14:textId="77777777" w:rsidTr="00BA3FB7">
        <w:tc>
          <w:tcPr>
            <w:tcW w:w="2568" w:type="dxa"/>
            <w:gridSpan w:val="3"/>
            <w:tcBorders>
              <w:left w:val="single" w:sz="1" w:space="0" w:color="000000"/>
              <w:bottom w:val="single" w:sz="1" w:space="0" w:color="000000"/>
            </w:tcBorders>
          </w:tcPr>
          <w:p w14:paraId="7C80689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538A91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C790DC8" w14:textId="77777777" w:rsidTr="00BA3FB7">
        <w:tc>
          <w:tcPr>
            <w:tcW w:w="2568" w:type="dxa"/>
            <w:gridSpan w:val="3"/>
            <w:tcBorders>
              <w:left w:val="single" w:sz="1" w:space="0" w:color="000000"/>
              <w:bottom w:val="single" w:sz="1" w:space="0" w:color="000000"/>
            </w:tcBorders>
          </w:tcPr>
          <w:p w14:paraId="42FC40A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248C34B" w14:textId="6ECA255D" w:rsidR="00ED2C94" w:rsidRPr="007861CE" w:rsidRDefault="00ED2C94" w:rsidP="003C670B">
            <w:pPr>
              <w:pStyle w:val="Tabellinnhold"/>
              <w:snapToGrid w:val="0"/>
              <w:rPr>
                <w:rFonts w:ascii="Neue Haas Grotesk Text Pro" w:hAnsi="Neue Haas Grotesk Text Pro"/>
              </w:rPr>
            </w:pPr>
            <w:r w:rsidRPr="007861CE">
              <w:rPr>
                <w:rFonts w:ascii="Neue Haas Grotesk Text Pro" w:hAnsi="Neue Haas Grotesk Text Pro"/>
              </w:rPr>
              <w:t>Skal kunne endres inntil arkivering</w:t>
            </w:r>
          </w:p>
        </w:tc>
      </w:tr>
      <w:tr w:rsidR="00ED2C94" w:rsidRPr="007861CE" w14:paraId="15C597CE" w14:textId="77777777" w:rsidTr="00BA3FB7">
        <w:tc>
          <w:tcPr>
            <w:tcW w:w="2568" w:type="dxa"/>
            <w:gridSpan w:val="3"/>
            <w:tcBorders>
              <w:left w:val="single" w:sz="1" w:space="0" w:color="000000"/>
              <w:bottom w:val="single" w:sz="1" w:space="0" w:color="000000"/>
            </w:tcBorders>
          </w:tcPr>
          <w:p w14:paraId="6B127CF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F50B1E6" w14:textId="77777777" w:rsidR="00ED2C94" w:rsidRPr="007861CE" w:rsidRDefault="00ED2C94" w:rsidP="00416C9A">
            <w:pPr>
              <w:pStyle w:val="Tabellinnhold"/>
              <w:snapToGrid w:val="0"/>
              <w:rPr>
                <w:rFonts w:ascii="Neue Haas Grotesk Text Pro" w:hAnsi="Neue Haas Grotesk Text Pro"/>
              </w:rPr>
            </w:pPr>
          </w:p>
        </w:tc>
      </w:tr>
    </w:tbl>
    <w:p w14:paraId="585D65BE"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54288284" w14:textId="77777777" w:rsidTr="00BA3FB7">
        <w:tc>
          <w:tcPr>
            <w:tcW w:w="521" w:type="dxa"/>
            <w:tcBorders>
              <w:top w:val="single" w:sz="1" w:space="0" w:color="000000"/>
              <w:left w:val="single" w:sz="1" w:space="0" w:color="000000"/>
              <w:bottom w:val="single" w:sz="1" w:space="0" w:color="000000"/>
            </w:tcBorders>
          </w:tcPr>
          <w:p w14:paraId="121514CD"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DCBA9B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M102</w:t>
            </w:r>
          </w:p>
        </w:tc>
        <w:tc>
          <w:tcPr>
            <w:tcW w:w="802" w:type="dxa"/>
            <w:tcBorders>
              <w:top w:val="single" w:sz="1" w:space="0" w:color="000000"/>
              <w:left w:val="single" w:sz="1" w:space="0" w:color="000000"/>
              <w:bottom w:val="single" w:sz="1" w:space="0" w:color="000000"/>
            </w:tcBorders>
          </w:tcPr>
          <w:p w14:paraId="193B39B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020C4BF" w14:textId="626155EA" w:rsidR="00ED2C94" w:rsidRPr="007861CE" w:rsidRDefault="0036543D"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M</w:t>
            </w:r>
            <w:r w:rsidR="00ED2C94" w:rsidRPr="007861CE">
              <w:rPr>
                <w:rFonts w:ascii="Neue Haas Grotesk Text Pro" w:hAnsi="Neue Haas Grotesk Text Pro"/>
                <w:b/>
                <w:bCs/>
                <w:color w:val="FF0000"/>
              </w:rPr>
              <w:t>oetedato</w:t>
            </w:r>
            <w:proofErr w:type="spellEnd"/>
          </w:p>
        </w:tc>
      </w:tr>
      <w:tr w:rsidR="00ED2C94" w:rsidRPr="007861CE" w14:paraId="2E1AFD24" w14:textId="77777777" w:rsidTr="00BA3FB7">
        <w:tc>
          <w:tcPr>
            <w:tcW w:w="2568" w:type="dxa"/>
            <w:gridSpan w:val="3"/>
            <w:tcBorders>
              <w:left w:val="single" w:sz="1" w:space="0" w:color="000000"/>
              <w:bottom w:val="single" w:sz="1" w:space="0" w:color="000000"/>
            </w:tcBorders>
          </w:tcPr>
          <w:p w14:paraId="1B793AD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4D442F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Datoen når et utvalgsmøte blir avholdt</w:t>
            </w:r>
          </w:p>
        </w:tc>
      </w:tr>
      <w:tr w:rsidR="00ED2C94" w:rsidRPr="007861CE" w14:paraId="6C61FBE3" w14:textId="77777777" w:rsidTr="00BA3FB7">
        <w:tc>
          <w:tcPr>
            <w:tcW w:w="2568" w:type="dxa"/>
            <w:gridSpan w:val="3"/>
            <w:tcBorders>
              <w:left w:val="single" w:sz="1" w:space="0" w:color="000000"/>
              <w:bottom w:val="single" w:sz="1" w:space="0" w:color="000000"/>
            </w:tcBorders>
          </w:tcPr>
          <w:p w14:paraId="5C6E130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Arkivenhet</w:t>
            </w:r>
          </w:p>
        </w:tc>
        <w:tc>
          <w:tcPr>
            <w:tcW w:w="7099" w:type="dxa"/>
            <w:tcBorders>
              <w:left w:val="single" w:sz="1" w:space="0" w:color="000000"/>
              <w:bottom w:val="single" w:sz="1" w:space="0" w:color="000000"/>
              <w:right w:val="single" w:sz="1" w:space="0" w:color="000000"/>
            </w:tcBorders>
          </w:tcPr>
          <w:p w14:paraId="05DC3821" w14:textId="5EF19F6E" w:rsidR="00ED2C94" w:rsidRPr="007861CE" w:rsidRDefault="0036543D" w:rsidP="004251FF">
            <w:pPr>
              <w:pStyle w:val="Tabellinnhold"/>
              <w:snapToGrid w:val="0"/>
              <w:rPr>
                <w:rFonts w:ascii="Neue Haas Grotesk Text Pro" w:hAnsi="Neue Haas Grotesk Text Pro"/>
                <w:i/>
              </w:rPr>
            </w:pP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00ED2C94" w:rsidRPr="007861CE">
              <w:rPr>
                <w:rFonts w:ascii="Neue Haas Grotesk Text Pro" w:hAnsi="Neue Haas Grotesk Text Pro"/>
                <w:i/>
              </w:rPr>
              <w:t>temappe</w:t>
            </w:r>
            <w:proofErr w:type="spellEnd"/>
          </w:p>
        </w:tc>
      </w:tr>
      <w:tr w:rsidR="00ED2C94" w:rsidRPr="007861CE" w14:paraId="39F1728A" w14:textId="77777777" w:rsidTr="00BA3FB7">
        <w:tc>
          <w:tcPr>
            <w:tcW w:w="2568" w:type="dxa"/>
            <w:gridSpan w:val="3"/>
            <w:tcBorders>
              <w:left w:val="single" w:sz="1" w:space="0" w:color="000000"/>
              <w:bottom w:val="single" w:sz="1" w:space="0" w:color="000000"/>
            </w:tcBorders>
          </w:tcPr>
          <w:p w14:paraId="0609329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9E7BAAE" w14:textId="102F5765"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w:t>
            </w:r>
            <w:r w:rsidR="000641D9" w:rsidRPr="007861CE">
              <w:rPr>
                <w:rFonts w:ascii="Neue Haas Grotesk Text Pro" w:hAnsi="Neue Haas Grotesk Text Pro"/>
              </w:rPr>
              <w:t xml:space="preserve"> </w:t>
            </w:r>
            <w:r w:rsidRPr="007861CE">
              <w:rPr>
                <w:rFonts w:ascii="Neue Haas Grotesk Text Pro" w:hAnsi="Neue Haas Grotesk Text Pro"/>
              </w:rPr>
              <w:t>ved opprettelsen av en møtemappe</w:t>
            </w:r>
            <w:r w:rsidR="000641D9" w:rsidRPr="007861CE">
              <w:rPr>
                <w:rFonts w:ascii="Neue Haas Grotesk Text Pro" w:hAnsi="Neue Haas Grotesk Text Pro"/>
              </w:rPr>
              <w:t>.</w:t>
            </w:r>
          </w:p>
        </w:tc>
      </w:tr>
      <w:tr w:rsidR="00ED2C94" w:rsidRPr="007861CE" w14:paraId="50158D24" w14:textId="77777777" w:rsidTr="00BA3FB7">
        <w:tc>
          <w:tcPr>
            <w:tcW w:w="2568" w:type="dxa"/>
            <w:gridSpan w:val="3"/>
            <w:tcBorders>
              <w:left w:val="single" w:sz="1" w:space="0" w:color="000000"/>
              <w:bottom w:val="single" w:sz="1" w:space="0" w:color="000000"/>
            </w:tcBorders>
          </w:tcPr>
          <w:p w14:paraId="7EC3DCF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B01D35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5734721" w14:textId="77777777" w:rsidTr="00BA3FB7">
        <w:tc>
          <w:tcPr>
            <w:tcW w:w="2568" w:type="dxa"/>
            <w:gridSpan w:val="3"/>
            <w:tcBorders>
              <w:left w:val="single" w:sz="1" w:space="0" w:color="000000"/>
              <w:bottom w:val="single" w:sz="1" w:space="0" w:color="000000"/>
            </w:tcBorders>
          </w:tcPr>
          <w:p w14:paraId="65D4846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4E94E73" w14:textId="5C085260" w:rsidR="00ED2C94" w:rsidRPr="007861CE" w:rsidRDefault="000641D9" w:rsidP="00416C9A">
            <w:pPr>
              <w:pStyle w:val="Tabellinnhold"/>
              <w:snapToGrid w:val="0"/>
              <w:rPr>
                <w:rFonts w:ascii="Neue Haas Grotesk Text Pro" w:hAnsi="Neue Haas Grotesk Text Pro"/>
              </w:rPr>
            </w:pPr>
            <w:r w:rsidRPr="007861CE">
              <w:rPr>
                <w:rFonts w:ascii="Neue Haas Grotesk Text Pro" w:hAnsi="Neue Haas Grotesk Text Pro"/>
              </w:rPr>
              <w:t>Skal kunne endres inntil mappen avsluttes.</w:t>
            </w:r>
          </w:p>
        </w:tc>
      </w:tr>
      <w:tr w:rsidR="00ED2C94" w:rsidRPr="007861CE" w14:paraId="128F32F1" w14:textId="77777777" w:rsidTr="00BA3FB7">
        <w:tc>
          <w:tcPr>
            <w:tcW w:w="2568" w:type="dxa"/>
            <w:gridSpan w:val="3"/>
            <w:tcBorders>
              <w:left w:val="single" w:sz="1" w:space="0" w:color="000000"/>
              <w:bottom w:val="single" w:sz="1" w:space="0" w:color="000000"/>
            </w:tcBorders>
          </w:tcPr>
          <w:p w14:paraId="527C7D0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CD6412E" w14:textId="77777777" w:rsidR="00ED2C94" w:rsidRPr="007861CE" w:rsidRDefault="00ED2C94" w:rsidP="00416C9A">
            <w:pPr>
              <w:pStyle w:val="Tabellinnhold"/>
              <w:snapToGrid w:val="0"/>
              <w:rPr>
                <w:rFonts w:ascii="Neue Haas Grotesk Text Pro" w:hAnsi="Neue Haas Grotesk Text Pro"/>
              </w:rPr>
            </w:pPr>
          </w:p>
        </w:tc>
      </w:tr>
    </w:tbl>
    <w:p w14:paraId="1AA207FE"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C87B54D" w14:textId="77777777" w:rsidTr="63683A98">
        <w:tc>
          <w:tcPr>
            <w:tcW w:w="521" w:type="dxa"/>
            <w:tcBorders>
              <w:top w:val="single" w:sz="1" w:space="0" w:color="000000" w:themeColor="text1"/>
              <w:left w:val="single" w:sz="1" w:space="0" w:color="000000" w:themeColor="text1"/>
              <w:bottom w:val="single" w:sz="1" w:space="0" w:color="000000" w:themeColor="text1"/>
            </w:tcBorders>
          </w:tcPr>
          <w:p w14:paraId="551956D7"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48255F7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M103</w:t>
            </w:r>
          </w:p>
        </w:tc>
        <w:tc>
          <w:tcPr>
            <w:tcW w:w="802" w:type="dxa"/>
            <w:tcBorders>
              <w:top w:val="single" w:sz="1" w:space="0" w:color="000000" w:themeColor="text1"/>
              <w:left w:val="single" w:sz="1" w:space="0" w:color="000000" w:themeColor="text1"/>
              <w:bottom w:val="single" w:sz="1" w:space="0" w:color="000000" w:themeColor="text1"/>
            </w:tcBorders>
          </w:tcPr>
          <w:p w14:paraId="5CCBCDD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11A39B41"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dokumentetsDato</w:t>
            </w:r>
            <w:proofErr w:type="spellEnd"/>
          </w:p>
        </w:tc>
      </w:tr>
      <w:tr w:rsidR="00ED2C94" w:rsidRPr="007861CE" w14:paraId="79880834" w14:textId="77777777" w:rsidTr="63683A98">
        <w:tc>
          <w:tcPr>
            <w:tcW w:w="2568" w:type="dxa"/>
            <w:gridSpan w:val="3"/>
            <w:tcBorders>
              <w:left w:val="single" w:sz="1" w:space="0" w:color="000000" w:themeColor="text1"/>
              <w:bottom w:val="single" w:sz="1" w:space="0" w:color="000000" w:themeColor="text1"/>
            </w:tcBorders>
          </w:tcPr>
          <w:p w14:paraId="5571441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754F2D41" w14:textId="13FC2B96"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som er påført selve dokumentet</w:t>
            </w:r>
            <w:r w:rsidR="008C705D" w:rsidRPr="007861CE">
              <w:rPr>
                <w:rFonts w:ascii="Neue Haas Grotesk Text Pro" w:hAnsi="Neue Haas Grotesk Text Pro"/>
              </w:rPr>
              <w:t>.</w:t>
            </w:r>
          </w:p>
        </w:tc>
      </w:tr>
      <w:tr w:rsidR="00ED2C94" w:rsidRPr="007861CE" w14:paraId="1ECDBE17" w14:textId="77777777" w:rsidTr="63683A98">
        <w:tc>
          <w:tcPr>
            <w:tcW w:w="2568" w:type="dxa"/>
            <w:gridSpan w:val="3"/>
            <w:tcBorders>
              <w:left w:val="single" w:sz="1" w:space="0" w:color="000000" w:themeColor="text1"/>
              <w:bottom w:val="single" w:sz="1" w:space="0" w:color="000000" w:themeColor="text1"/>
            </w:tcBorders>
          </w:tcPr>
          <w:p w14:paraId="72AF9AD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55D31B5E"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journalpost</w:t>
            </w:r>
          </w:p>
        </w:tc>
      </w:tr>
      <w:tr w:rsidR="00671A35" w:rsidRPr="007861CE" w14:paraId="799D5CB7" w14:textId="77777777" w:rsidTr="00B14DDF">
        <w:tc>
          <w:tcPr>
            <w:tcW w:w="2568" w:type="dxa"/>
            <w:gridSpan w:val="3"/>
            <w:tcBorders>
              <w:left w:val="single" w:sz="1" w:space="0" w:color="000000" w:themeColor="text1"/>
              <w:bottom w:val="single" w:sz="1" w:space="0" w:color="000000" w:themeColor="text1"/>
              <w:right w:val="single" w:sz="4" w:space="0" w:color="auto"/>
            </w:tcBorders>
          </w:tcPr>
          <w:p w14:paraId="5602432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4" w:space="0" w:color="auto"/>
              <w:bottom w:val="single" w:sz="4" w:space="0" w:color="auto"/>
              <w:right w:val="single" w:sz="4" w:space="0" w:color="auto"/>
            </w:tcBorders>
          </w:tcPr>
          <w:p w14:paraId="4C5ADC1C" w14:textId="2CDE7F7F" w:rsidR="00ED2C94" w:rsidRPr="007861CE" w:rsidRDefault="00ED2C94" w:rsidP="004316A1">
            <w:pPr>
              <w:pStyle w:val="Tabellinnhold"/>
              <w:snapToGrid w:val="0"/>
              <w:rPr>
                <w:rFonts w:ascii="Neue Haas Grotesk Text Pro" w:hAnsi="Neue Haas Grotesk Text Pro"/>
              </w:rPr>
            </w:pPr>
            <w:r w:rsidRPr="007861CE">
              <w:rPr>
                <w:rFonts w:ascii="Neue Haas Grotesk Text Pro" w:hAnsi="Neue Haas Grotesk Text Pro"/>
              </w:rPr>
              <w:t>Datoen hentes automatisk fra dokumentet, eller registreres manuelt</w:t>
            </w:r>
            <w:r w:rsidR="0FC845D1" w:rsidRPr="007861CE">
              <w:rPr>
                <w:rFonts w:ascii="Neue Haas Grotesk Text Pro" w:hAnsi="Neue Haas Grotesk Text Pro"/>
              </w:rPr>
              <w:t xml:space="preserve">. </w:t>
            </w:r>
          </w:p>
        </w:tc>
      </w:tr>
      <w:tr w:rsidR="00ED2C94" w:rsidRPr="007861CE" w14:paraId="69903D19" w14:textId="77777777" w:rsidTr="00B14DDF">
        <w:tc>
          <w:tcPr>
            <w:tcW w:w="2568" w:type="dxa"/>
            <w:gridSpan w:val="3"/>
            <w:tcBorders>
              <w:left w:val="single" w:sz="1" w:space="0" w:color="000000" w:themeColor="text1"/>
              <w:bottom w:val="single" w:sz="1" w:space="0" w:color="000000" w:themeColor="text1"/>
            </w:tcBorders>
          </w:tcPr>
          <w:p w14:paraId="54BAEDD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top w:val="single" w:sz="4" w:space="0" w:color="auto"/>
              <w:left w:val="single" w:sz="1" w:space="0" w:color="000000" w:themeColor="text1"/>
              <w:bottom w:val="single" w:sz="1" w:space="0" w:color="000000" w:themeColor="text1"/>
              <w:right w:val="single" w:sz="4" w:space="0" w:color="auto"/>
            </w:tcBorders>
          </w:tcPr>
          <w:p w14:paraId="22426E5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B4C3881" w14:textId="77777777" w:rsidTr="63683A98">
        <w:tc>
          <w:tcPr>
            <w:tcW w:w="2568" w:type="dxa"/>
            <w:gridSpan w:val="3"/>
            <w:tcBorders>
              <w:left w:val="single" w:sz="1" w:space="0" w:color="000000" w:themeColor="text1"/>
              <w:bottom w:val="single" w:sz="1" w:space="0" w:color="000000" w:themeColor="text1"/>
            </w:tcBorders>
          </w:tcPr>
          <w:p w14:paraId="5D84D01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4B2F93F7" w14:textId="464D14CD"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Skal kunne endres inntil arkivering </w:t>
            </w:r>
          </w:p>
        </w:tc>
      </w:tr>
      <w:tr w:rsidR="00ED2C94" w:rsidRPr="007861CE" w14:paraId="1D9711AE" w14:textId="77777777" w:rsidTr="63683A98">
        <w:tc>
          <w:tcPr>
            <w:tcW w:w="2568" w:type="dxa"/>
            <w:gridSpan w:val="3"/>
            <w:tcBorders>
              <w:left w:val="single" w:sz="1" w:space="0" w:color="000000" w:themeColor="text1"/>
              <w:bottom w:val="single" w:sz="1" w:space="0" w:color="000000" w:themeColor="text1"/>
            </w:tcBorders>
          </w:tcPr>
          <w:p w14:paraId="36209B8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1BFB9530" w14:textId="38E9C73A" w:rsidR="00ED2C94" w:rsidRPr="007861CE" w:rsidRDefault="004909CD" w:rsidP="00416C9A">
            <w:pPr>
              <w:pStyle w:val="Tabellinnhold"/>
              <w:snapToGrid w:val="0"/>
              <w:rPr>
                <w:rFonts w:ascii="Neue Haas Grotesk Text Pro" w:hAnsi="Neue Haas Grotesk Text Pro"/>
                <w:color w:val="000000"/>
              </w:rPr>
            </w:pPr>
            <w:r w:rsidRPr="007861CE">
              <w:rPr>
                <w:rFonts w:ascii="Neue Haas Grotesk Text Pro" w:hAnsi="Neue Haas Grotesk Text Pro"/>
                <w:color w:val="000000" w:themeColor="text1"/>
              </w:rPr>
              <w:t>Kan brukes både for inngående, utgående og organinterne dokumenter</w:t>
            </w:r>
            <w:r w:rsidR="008C705D" w:rsidRPr="007861CE">
              <w:rPr>
                <w:rFonts w:ascii="Neue Haas Grotesk Text Pro" w:hAnsi="Neue Haas Grotesk Text Pro"/>
                <w:color w:val="000000" w:themeColor="text1"/>
              </w:rPr>
              <w:t>.</w:t>
            </w:r>
          </w:p>
        </w:tc>
      </w:tr>
    </w:tbl>
    <w:p w14:paraId="478DFF60"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AAC9459"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2D8AE470"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446A590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M104</w:t>
            </w:r>
          </w:p>
        </w:tc>
        <w:tc>
          <w:tcPr>
            <w:tcW w:w="802" w:type="dxa"/>
            <w:tcBorders>
              <w:top w:val="single" w:sz="1" w:space="0" w:color="000000" w:themeColor="text1"/>
              <w:left w:val="single" w:sz="1" w:space="0" w:color="000000" w:themeColor="text1"/>
              <w:bottom w:val="single" w:sz="1" w:space="0" w:color="000000" w:themeColor="text1"/>
            </w:tcBorders>
          </w:tcPr>
          <w:p w14:paraId="3EE55DA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00474EF4"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mottattDato</w:t>
            </w:r>
            <w:proofErr w:type="spellEnd"/>
          </w:p>
        </w:tc>
      </w:tr>
      <w:tr w:rsidR="00ED2C94" w:rsidRPr="007861CE" w14:paraId="38AE0084" w14:textId="77777777" w:rsidTr="3687E51A">
        <w:tc>
          <w:tcPr>
            <w:tcW w:w="2568" w:type="dxa"/>
            <w:gridSpan w:val="3"/>
            <w:tcBorders>
              <w:left w:val="single" w:sz="1" w:space="0" w:color="000000" w:themeColor="text1"/>
              <w:bottom w:val="single" w:sz="1" w:space="0" w:color="000000" w:themeColor="text1"/>
            </w:tcBorders>
          </w:tcPr>
          <w:p w14:paraId="20E0302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53A33ED3" w14:textId="77777777" w:rsidR="00ED2C94" w:rsidRPr="007861CE" w:rsidRDefault="00ED2C94" w:rsidP="004909CD">
            <w:pPr>
              <w:pStyle w:val="Tabellinnhold"/>
              <w:snapToGrid w:val="0"/>
              <w:rPr>
                <w:rFonts w:ascii="Neue Haas Grotesk Text Pro" w:hAnsi="Neue Haas Grotesk Text Pro"/>
              </w:rPr>
            </w:pPr>
            <w:r w:rsidRPr="007861CE">
              <w:rPr>
                <w:rFonts w:ascii="Neue Haas Grotesk Text Pro" w:hAnsi="Neue Haas Grotesk Text Pro"/>
              </w:rPr>
              <w:t xml:space="preserve">Dato et eksternt dokument ble mottatt </w:t>
            </w:r>
          </w:p>
        </w:tc>
      </w:tr>
      <w:tr w:rsidR="00ED2C94" w:rsidRPr="007861CE" w14:paraId="634C1989" w14:textId="77777777" w:rsidTr="3687E51A">
        <w:tc>
          <w:tcPr>
            <w:tcW w:w="2568" w:type="dxa"/>
            <w:gridSpan w:val="3"/>
            <w:tcBorders>
              <w:left w:val="single" w:sz="1" w:space="0" w:color="000000" w:themeColor="text1"/>
              <w:bottom w:val="single" w:sz="1" w:space="0" w:color="000000" w:themeColor="text1"/>
            </w:tcBorders>
          </w:tcPr>
          <w:p w14:paraId="065695F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42C38EDA"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journalpost</w:t>
            </w:r>
          </w:p>
        </w:tc>
      </w:tr>
      <w:tr w:rsidR="00ED2C94" w:rsidRPr="007861CE" w14:paraId="2E3D86CC" w14:textId="77777777" w:rsidTr="3687E51A">
        <w:tc>
          <w:tcPr>
            <w:tcW w:w="2568" w:type="dxa"/>
            <w:gridSpan w:val="3"/>
            <w:tcBorders>
              <w:left w:val="single" w:sz="1" w:space="0" w:color="000000" w:themeColor="text1"/>
              <w:bottom w:val="single" w:sz="1" w:space="0" w:color="000000" w:themeColor="text1"/>
            </w:tcBorders>
          </w:tcPr>
          <w:p w14:paraId="797C7C8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37C2262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 av systemet ved elektronisk kommunikasjon</w:t>
            </w:r>
          </w:p>
        </w:tc>
      </w:tr>
      <w:tr w:rsidR="00ED2C94" w:rsidRPr="007861CE" w14:paraId="5193493D" w14:textId="77777777" w:rsidTr="3687E51A">
        <w:tc>
          <w:tcPr>
            <w:tcW w:w="2568" w:type="dxa"/>
            <w:gridSpan w:val="3"/>
            <w:tcBorders>
              <w:left w:val="single" w:sz="1" w:space="0" w:color="000000" w:themeColor="text1"/>
              <w:bottom w:val="single" w:sz="1" w:space="0" w:color="000000" w:themeColor="text1"/>
            </w:tcBorders>
          </w:tcPr>
          <w:p w14:paraId="09690C8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1E12C81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960A6B7" w14:textId="77777777" w:rsidTr="3687E51A">
        <w:tc>
          <w:tcPr>
            <w:tcW w:w="2568" w:type="dxa"/>
            <w:gridSpan w:val="3"/>
            <w:tcBorders>
              <w:left w:val="single" w:sz="1" w:space="0" w:color="000000" w:themeColor="text1"/>
              <w:bottom w:val="single" w:sz="1" w:space="0" w:color="000000" w:themeColor="text1"/>
            </w:tcBorders>
          </w:tcPr>
          <w:p w14:paraId="1A6D810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75FCAC08" w14:textId="0A85AD67" w:rsidR="00ED2C94" w:rsidRPr="007861CE" w:rsidRDefault="00492AE1" w:rsidP="00416C9A">
            <w:pPr>
              <w:pStyle w:val="Tabellinnhold"/>
              <w:snapToGrid w:val="0"/>
              <w:rPr>
                <w:rFonts w:ascii="Neue Haas Grotesk Text Pro" w:hAnsi="Neue Haas Grotesk Text Pro"/>
              </w:rPr>
            </w:pPr>
            <w:r w:rsidRPr="007861CE">
              <w:rPr>
                <w:rFonts w:ascii="Neue Haas Grotesk Text Pro" w:hAnsi="Neue Haas Grotesk Text Pro"/>
              </w:rPr>
              <w:t>Bør</w:t>
            </w:r>
            <w:r w:rsidR="00ED2C94" w:rsidRPr="007861CE">
              <w:rPr>
                <w:rFonts w:ascii="Neue Haas Grotesk Text Pro" w:hAnsi="Neue Haas Grotesk Text Pro"/>
              </w:rPr>
              <w:t xml:space="preserve"> ikke kunne endres ved automatisk registrering, dato for mottak av </w:t>
            </w:r>
            <w:r w:rsidR="00F65A58" w:rsidRPr="007861CE">
              <w:rPr>
                <w:rFonts w:ascii="Neue Haas Grotesk Text Pro" w:hAnsi="Neue Haas Grotesk Text Pro"/>
              </w:rPr>
              <w:t xml:space="preserve">manuelt registrerte </w:t>
            </w:r>
            <w:r w:rsidR="00ED2C94" w:rsidRPr="007861CE">
              <w:rPr>
                <w:rFonts w:ascii="Neue Haas Grotesk Text Pro" w:hAnsi="Neue Haas Grotesk Text Pro"/>
              </w:rPr>
              <w:t>dokumenter skal kunne endres inntil arkivering</w:t>
            </w:r>
          </w:p>
        </w:tc>
      </w:tr>
      <w:tr w:rsidR="00ED2C94" w:rsidRPr="007861CE" w14:paraId="5ED8BA32" w14:textId="77777777" w:rsidTr="3687E51A">
        <w:tc>
          <w:tcPr>
            <w:tcW w:w="2568" w:type="dxa"/>
            <w:gridSpan w:val="3"/>
            <w:tcBorders>
              <w:left w:val="single" w:sz="1" w:space="0" w:color="000000" w:themeColor="text1"/>
              <w:bottom w:val="single" w:sz="1" w:space="0" w:color="000000" w:themeColor="text1"/>
            </w:tcBorders>
          </w:tcPr>
          <w:p w14:paraId="0BE8A56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771E420C" w14:textId="77777777" w:rsidR="00ED2C94" w:rsidRPr="007861CE" w:rsidRDefault="00ED2C94" w:rsidP="00416C9A">
            <w:pPr>
              <w:pStyle w:val="Tabellinnhold"/>
              <w:snapToGrid w:val="0"/>
              <w:rPr>
                <w:rFonts w:ascii="Neue Haas Grotesk Text Pro" w:hAnsi="Neue Haas Grotesk Text Pro"/>
                <w:color w:val="000000"/>
              </w:rPr>
            </w:pPr>
            <w:r w:rsidRPr="007861CE">
              <w:rPr>
                <w:rFonts w:ascii="Neue Haas Grotesk Text Pro" w:hAnsi="Neue Haas Grotesk Text Pro"/>
                <w:color w:val="000000"/>
              </w:rPr>
              <w:t xml:space="preserve">Merk at </w:t>
            </w:r>
            <w:proofErr w:type="spellStart"/>
            <w:r w:rsidRPr="007861CE">
              <w:rPr>
                <w:rFonts w:ascii="Neue Haas Grotesk Text Pro" w:hAnsi="Neue Haas Grotesk Text Pro"/>
                <w:color w:val="000000"/>
              </w:rPr>
              <w:t>mottattDato</w:t>
            </w:r>
            <w:proofErr w:type="spellEnd"/>
            <w:r w:rsidRPr="007861CE">
              <w:rPr>
                <w:rFonts w:ascii="Neue Haas Grotesk Text Pro" w:hAnsi="Neue Haas Grotesk Text Pro"/>
                <w:color w:val="000000"/>
              </w:rPr>
              <w:t xml:space="preserve"> ikke behøver å være identisk med </w:t>
            </w:r>
            <w:r w:rsidRPr="007861CE">
              <w:rPr>
                <w:rFonts w:ascii="Neue Haas Grotesk Text Pro" w:hAnsi="Neue Haas Grotesk Text Pro"/>
                <w:i/>
                <w:color w:val="000000"/>
              </w:rPr>
              <w:t xml:space="preserve">M600 </w:t>
            </w:r>
            <w:proofErr w:type="spellStart"/>
            <w:r w:rsidRPr="007861CE">
              <w:rPr>
                <w:rFonts w:ascii="Neue Haas Grotesk Text Pro" w:hAnsi="Neue Haas Grotesk Text Pro"/>
                <w:i/>
                <w:color w:val="000000"/>
              </w:rPr>
              <w:t>opprettetDato</w:t>
            </w:r>
            <w:proofErr w:type="spellEnd"/>
          </w:p>
        </w:tc>
      </w:tr>
    </w:tbl>
    <w:p w14:paraId="3B6C0979"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359018A3"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3AB443B8"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3096BEBD"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M105</w:t>
            </w:r>
          </w:p>
        </w:tc>
        <w:tc>
          <w:tcPr>
            <w:tcW w:w="802" w:type="dxa"/>
            <w:tcBorders>
              <w:top w:val="single" w:sz="1" w:space="0" w:color="000000" w:themeColor="text1"/>
              <w:left w:val="single" w:sz="1" w:space="0" w:color="000000" w:themeColor="text1"/>
              <w:bottom w:val="single" w:sz="1" w:space="0" w:color="000000" w:themeColor="text1"/>
            </w:tcBorders>
          </w:tcPr>
          <w:p w14:paraId="22202AC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4716177E"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sendtDato</w:t>
            </w:r>
            <w:proofErr w:type="spellEnd"/>
          </w:p>
        </w:tc>
      </w:tr>
      <w:tr w:rsidR="00ED2C94" w:rsidRPr="007861CE" w14:paraId="221EB1B5" w14:textId="77777777" w:rsidTr="3687E51A">
        <w:tc>
          <w:tcPr>
            <w:tcW w:w="2568" w:type="dxa"/>
            <w:gridSpan w:val="3"/>
            <w:tcBorders>
              <w:left w:val="single" w:sz="1" w:space="0" w:color="000000" w:themeColor="text1"/>
              <w:bottom w:val="single" w:sz="1" w:space="0" w:color="000000" w:themeColor="text1"/>
            </w:tcBorders>
          </w:tcPr>
          <w:p w14:paraId="500611B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13E3B836" w14:textId="77777777" w:rsidR="00ED2C94" w:rsidRPr="007861CE" w:rsidRDefault="00ED2C94" w:rsidP="004909CD">
            <w:pPr>
              <w:pStyle w:val="Tabellinnhold"/>
              <w:snapToGrid w:val="0"/>
              <w:rPr>
                <w:rFonts w:ascii="Neue Haas Grotesk Text Pro" w:hAnsi="Neue Haas Grotesk Text Pro"/>
              </w:rPr>
            </w:pPr>
            <w:r w:rsidRPr="007861CE">
              <w:rPr>
                <w:rFonts w:ascii="Neue Haas Grotesk Text Pro" w:hAnsi="Neue Haas Grotesk Text Pro"/>
              </w:rPr>
              <w:t>Dato et internt produsert dokument ble sendt/ekspedert</w:t>
            </w:r>
          </w:p>
        </w:tc>
      </w:tr>
      <w:tr w:rsidR="00ED2C94" w:rsidRPr="007861CE" w14:paraId="001A429D" w14:textId="77777777" w:rsidTr="3687E51A">
        <w:tc>
          <w:tcPr>
            <w:tcW w:w="2568" w:type="dxa"/>
            <w:gridSpan w:val="3"/>
            <w:tcBorders>
              <w:left w:val="single" w:sz="1" w:space="0" w:color="000000" w:themeColor="text1"/>
              <w:bottom w:val="single" w:sz="1" w:space="0" w:color="000000" w:themeColor="text1"/>
            </w:tcBorders>
          </w:tcPr>
          <w:p w14:paraId="0E94282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64D5FB6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journalpost</w:t>
            </w:r>
          </w:p>
        </w:tc>
      </w:tr>
      <w:tr w:rsidR="00ED2C94" w:rsidRPr="007861CE" w14:paraId="019AE217" w14:textId="77777777" w:rsidTr="3687E51A">
        <w:tc>
          <w:tcPr>
            <w:tcW w:w="2568" w:type="dxa"/>
            <w:gridSpan w:val="3"/>
            <w:tcBorders>
              <w:left w:val="single" w:sz="1" w:space="0" w:color="000000" w:themeColor="text1"/>
              <w:bottom w:val="single" w:sz="1" w:space="0" w:color="000000" w:themeColor="text1"/>
            </w:tcBorders>
          </w:tcPr>
          <w:p w14:paraId="0A7A2A4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0BB388F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 av systemet ved elektronisk kommunikasjon</w:t>
            </w:r>
          </w:p>
        </w:tc>
      </w:tr>
      <w:tr w:rsidR="00ED2C94" w:rsidRPr="007861CE" w14:paraId="2D31A085" w14:textId="77777777" w:rsidTr="3687E51A">
        <w:tc>
          <w:tcPr>
            <w:tcW w:w="2568" w:type="dxa"/>
            <w:gridSpan w:val="3"/>
            <w:tcBorders>
              <w:left w:val="single" w:sz="1" w:space="0" w:color="000000" w:themeColor="text1"/>
              <w:bottom w:val="single" w:sz="1" w:space="0" w:color="000000" w:themeColor="text1"/>
            </w:tcBorders>
          </w:tcPr>
          <w:p w14:paraId="2DE0399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Arv</w:t>
            </w:r>
          </w:p>
        </w:tc>
        <w:tc>
          <w:tcPr>
            <w:tcW w:w="7099" w:type="dxa"/>
            <w:tcBorders>
              <w:left w:val="single" w:sz="1" w:space="0" w:color="000000" w:themeColor="text1"/>
              <w:bottom w:val="single" w:sz="1" w:space="0" w:color="000000" w:themeColor="text1"/>
              <w:right w:val="single" w:sz="1" w:space="0" w:color="000000" w:themeColor="text1"/>
            </w:tcBorders>
          </w:tcPr>
          <w:p w14:paraId="0E0D3ED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0E17F4C" w14:textId="77777777" w:rsidTr="3687E51A">
        <w:tc>
          <w:tcPr>
            <w:tcW w:w="2568" w:type="dxa"/>
            <w:gridSpan w:val="3"/>
            <w:tcBorders>
              <w:left w:val="single" w:sz="1" w:space="0" w:color="000000" w:themeColor="text1"/>
              <w:bottom w:val="single" w:sz="1" w:space="0" w:color="000000" w:themeColor="text1"/>
            </w:tcBorders>
          </w:tcPr>
          <w:p w14:paraId="63E7C7E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4DEE0FD0" w14:textId="1DF8B18A"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Skal ikke kunne endres ved automatisk registrering, dato for </w:t>
            </w:r>
            <w:r w:rsidR="0A0BE83B" w:rsidRPr="007861CE">
              <w:rPr>
                <w:rFonts w:ascii="Neue Haas Grotesk Text Pro" w:hAnsi="Neue Haas Grotesk Text Pro"/>
              </w:rPr>
              <w:t>forsendelse av</w:t>
            </w:r>
            <w:r w:rsidRPr="007861CE">
              <w:rPr>
                <w:rFonts w:ascii="Neue Haas Grotesk Text Pro" w:hAnsi="Neue Haas Grotesk Text Pro"/>
              </w:rPr>
              <w:t xml:space="preserve"> </w:t>
            </w:r>
            <w:r w:rsidR="001204F6" w:rsidRPr="007861CE">
              <w:rPr>
                <w:rFonts w:ascii="Neue Haas Grotesk Text Pro" w:hAnsi="Neue Haas Grotesk Text Pro"/>
              </w:rPr>
              <w:t xml:space="preserve">manuelt registrerte </w:t>
            </w:r>
            <w:r w:rsidRPr="007861CE">
              <w:rPr>
                <w:rFonts w:ascii="Neue Haas Grotesk Text Pro" w:hAnsi="Neue Haas Grotesk Text Pro"/>
              </w:rPr>
              <w:t>dokumenter skal kunne endres inntil arkivering</w:t>
            </w:r>
          </w:p>
        </w:tc>
      </w:tr>
      <w:tr w:rsidR="00ED2C94" w:rsidRPr="007861CE" w14:paraId="00F6E045" w14:textId="77777777" w:rsidTr="3687E51A">
        <w:tc>
          <w:tcPr>
            <w:tcW w:w="2568" w:type="dxa"/>
            <w:gridSpan w:val="3"/>
            <w:tcBorders>
              <w:left w:val="single" w:sz="1" w:space="0" w:color="000000" w:themeColor="text1"/>
              <w:bottom w:val="single" w:sz="1" w:space="0" w:color="000000" w:themeColor="text1"/>
            </w:tcBorders>
          </w:tcPr>
          <w:p w14:paraId="25DD4D3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35E72EB0" w14:textId="77777777" w:rsidR="00ED2C94" w:rsidRPr="007861CE" w:rsidRDefault="00ED2C94" w:rsidP="00416C9A">
            <w:pPr>
              <w:pStyle w:val="Tabellinnhold"/>
              <w:snapToGrid w:val="0"/>
              <w:rPr>
                <w:rFonts w:ascii="Neue Haas Grotesk Text Pro" w:hAnsi="Neue Haas Grotesk Text Pro"/>
              </w:rPr>
            </w:pPr>
          </w:p>
        </w:tc>
      </w:tr>
    </w:tbl>
    <w:p w14:paraId="1A0671BD" w14:textId="77777777" w:rsidR="00ED2C94" w:rsidRPr="008F3D50" w:rsidRDefault="00ED2C94" w:rsidP="00ED2C94">
      <w:pPr>
        <w:rPr>
          <w:rFonts w:ascii="Neue Haas Grotesk Text Pro" w:hAnsi="Neue Haas Grotesk Text Pro"/>
          <w:sz w:val="18"/>
          <w:szCs w:val="1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19FD9F2"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04461BC2"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10A39405"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M106</w:t>
            </w:r>
          </w:p>
        </w:tc>
        <w:tc>
          <w:tcPr>
            <w:tcW w:w="802" w:type="dxa"/>
            <w:tcBorders>
              <w:top w:val="single" w:sz="1" w:space="0" w:color="000000" w:themeColor="text1"/>
              <w:left w:val="single" w:sz="1" w:space="0" w:color="000000" w:themeColor="text1"/>
              <w:bottom w:val="single" w:sz="1" w:space="0" w:color="000000" w:themeColor="text1"/>
            </w:tcBorders>
          </w:tcPr>
          <w:p w14:paraId="6E7237ED" w14:textId="77777777" w:rsidR="00ED2C94" w:rsidRPr="007861CE" w:rsidRDefault="00081A3E"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2ED878D2"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utlaantDato</w:t>
            </w:r>
            <w:proofErr w:type="spellEnd"/>
          </w:p>
        </w:tc>
      </w:tr>
      <w:tr w:rsidR="00ED2C94" w:rsidRPr="007861CE" w14:paraId="7742D6B7" w14:textId="77777777" w:rsidTr="3687E51A">
        <w:tc>
          <w:tcPr>
            <w:tcW w:w="2568" w:type="dxa"/>
            <w:gridSpan w:val="3"/>
            <w:tcBorders>
              <w:left w:val="single" w:sz="1" w:space="0" w:color="000000" w:themeColor="text1"/>
              <w:bottom w:val="single" w:sz="1" w:space="0" w:color="000000" w:themeColor="text1"/>
            </w:tcBorders>
          </w:tcPr>
          <w:p w14:paraId="184E941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1994A9C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når en fysisk saksmappe eller journalpost ble utlånt</w:t>
            </w:r>
          </w:p>
        </w:tc>
      </w:tr>
      <w:tr w:rsidR="00ED2C94" w:rsidRPr="007861CE" w14:paraId="77F927D4" w14:textId="77777777" w:rsidTr="3687E51A">
        <w:tc>
          <w:tcPr>
            <w:tcW w:w="2568" w:type="dxa"/>
            <w:gridSpan w:val="3"/>
            <w:tcBorders>
              <w:left w:val="single" w:sz="1" w:space="0" w:color="000000" w:themeColor="text1"/>
              <w:bottom w:val="single" w:sz="1" w:space="0" w:color="000000" w:themeColor="text1"/>
            </w:tcBorders>
          </w:tcPr>
          <w:p w14:paraId="5A3421F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1D08DC53"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saksmappe, journalpost</w:t>
            </w:r>
          </w:p>
        </w:tc>
      </w:tr>
      <w:tr w:rsidR="00ED2C94" w:rsidRPr="007861CE" w14:paraId="593F631C" w14:textId="77777777" w:rsidTr="3687E51A">
        <w:tc>
          <w:tcPr>
            <w:tcW w:w="2568" w:type="dxa"/>
            <w:gridSpan w:val="3"/>
            <w:tcBorders>
              <w:left w:val="single" w:sz="1" w:space="0" w:color="000000" w:themeColor="text1"/>
              <w:bottom w:val="single" w:sz="1" w:space="0" w:color="000000" w:themeColor="text1"/>
            </w:tcBorders>
          </w:tcPr>
          <w:p w14:paraId="2C79DB6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59E24A0B" w14:textId="77777777" w:rsidR="00ED2C94" w:rsidRPr="007861CE" w:rsidRDefault="00ED2C94" w:rsidP="004909CD">
            <w:pPr>
              <w:pStyle w:val="Tabellinnhold"/>
              <w:snapToGrid w:val="0"/>
              <w:rPr>
                <w:rFonts w:ascii="Neue Haas Grotesk Text Pro" w:hAnsi="Neue Haas Grotesk Text Pro"/>
              </w:rPr>
            </w:pPr>
            <w:r w:rsidRPr="007861CE">
              <w:rPr>
                <w:rFonts w:ascii="Neue Haas Grotesk Text Pro" w:hAnsi="Neue Haas Grotesk Text Pro"/>
              </w:rPr>
              <w:t>Registreres manuelt ved utlån</w:t>
            </w:r>
          </w:p>
        </w:tc>
      </w:tr>
      <w:tr w:rsidR="00ED2C94" w:rsidRPr="007861CE" w14:paraId="7C4CA860" w14:textId="77777777" w:rsidTr="3687E51A">
        <w:tc>
          <w:tcPr>
            <w:tcW w:w="2568" w:type="dxa"/>
            <w:gridSpan w:val="3"/>
            <w:tcBorders>
              <w:left w:val="single" w:sz="1" w:space="0" w:color="000000" w:themeColor="text1"/>
              <w:bottom w:val="single" w:sz="1" w:space="0" w:color="000000" w:themeColor="text1"/>
            </w:tcBorders>
          </w:tcPr>
          <w:p w14:paraId="6FC9FE3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332A640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1AE98EA" w14:textId="77777777" w:rsidTr="3687E51A">
        <w:tc>
          <w:tcPr>
            <w:tcW w:w="2568" w:type="dxa"/>
            <w:gridSpan w:val="3"/>
            <w:tcBorders>
              <w:left w:val="single" w:sz="1" w:space="0" w:color="000000" w:themeColor="text1"/>
              <w:bottom w:val="single" w:sz="1" w:space="0" w:color="000000" w:themeColor="text1"/>
            </w:tcBorders>
          </w:tcPr>
          <w:p w14:paraId="23E4556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09ADF57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Utlån skal også kunne registreres etter at en saksmappe er avsluttet, eller </w:t>
            </w:r>
            <w:r w:rsidR="004909CD" w:rsidRPr="007861CE">
              <w:rPr>
                <w:rFonts w:ascii="Neue Haas Grotesk Text Pro" w:hAnsi="Neue Haas Grotesk Text Pro"/>
              </w:rPr>
              <w:t xml:space="preserve">etter </w:t>
            </w:r>
            <w:r w:rsidRPr="007861CE">
              <w:rPr>
                <w:rFonts w:ascii="Neue Haas Grotesk Text Pro" w:hAnsi="Neue Haas Grotesk Text Pro"/>
              </w:rPr>
              <w:t>at dokumentene i en journalpost ble arkivert</w:t>
            </w:r>
            <w:r w:rsidR="004909CD" w:rsidRPr="007861CE">
              <w:rPr>
                <w:rFonts w:ascii="Neue Haas Grotesk Text Pro" w:hAnsi="Neue Haas Grotesk Text Pro"/>
              </w:rPr>
              <w:t>.</w:t>
            </w:r>
          </w:p>
        </w:tc>
      </w:tr>
      <w:tr w:rsidR="00ED2C94" w:rsidRPr="007861CE" w14:paraId="03E0CD2C" w14:textId="77777777" w:rsidTr="3687E51A">
        <w:tc>
          <w:tcPr>
            <w:tcW w:w="2568" w:type="dxa"/>
            <w:gridSpan w:val="3"/>
            <w:tcBorders>
              <w:left w:val="single" w:sz="1" w:space="0" w:color="000000" w:themeColor="text1"/>
              <w:bottom w:val="single" w:sz="1" w:space="0" w:color="000000" w:themeColor="text1"/>
            </w:tcBorders>
          </w:tcPr>
          <w:p w14:paraId="522D3C2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2C6A44DE" w14:textId="77777777" w:rsidR="00ED2C94" w:rsidRPr="007861CE" w:rsidRDefault="48D07804" w:rsidP="00416C9A">
            <w:pPr>
              <w:pStyle w:val="Tabellinnhold"/>
              <w:snapToGrid w:val="0"/>
              <w:rPr>
                <w:rFonts w:ascii="Neue Haas Grotesk Text Pro" w:hAnsi="Neue Haas Grotesk Text Pro"/>
              </w:rPr>
            </w:pPr>
            <w:r w:rsidRPr="007861CE">
              <w:rPr>
                <w:rFonts w:ascii="Neue Haas Grotesk Text Pro" w:hAnsi="Neue Haas Grotesk Text Pro"/>
              </w:rPr>
              <w:t>Det er ikke spesifisert noen dato for tilbakelevering</w:t>
            </w:r>
            <w:r w:rsidR="00ED2C94" w:rsidRPr="007861CE">
              <w:rPr>
                <w:rFonts w:ascii="Neue Haas Grotesk Text Pro" w:hAnsi="Neue Haas Grotesk Text Pro"/>
              </w:rPr>
              <w:t xml:space="preserve">. Tilbakelevering kan markeres ved at </w:t>
            </w:r>
            <w:r w:rsidR="00ED2C94" w:rsidRPr="007861CE">
              <w:rPr>
                <w:rFonts w:ascii="Neue Haas Grotesk Text Pro" w:hAnsi="Neue Haas Grotesk Text Pro"/>
                <w:i/>
                <w:iCs/>
              </w:rPr>
              <w:t>M106</w:t>
            </w:r>
            <w:r w:rsidR="00ED2C94" w:rsidRPr="007861CE">
              <w:rPr>
                <w:rFonts w:ascii="Neue Haas Grotesk Text Pro" w:hAnsi="Neue Haas Grotesk Text Pro"/>
              </w:rPr>
              <w:t xml:space="preserve"> </w:t>
            </w:r>
            <w:proofErr w:type="spellStart"/>
            <w:r w:rsidR="00ED2C94" w:rsidRPr="007861CE">
              <w:rPr>
                <w:rFonts w:ascii="Neue Haas Grotesk Text Pro" w:hAnsi="Neue Haas Grotesk Text Pro"/>
                <w:i/>
                <w:iCs/>
              </w:rPr>
              <w:t>utlaantDato</w:t>
            </w:r>
            <w:proofErr w:type="spellEnd"/>
            <w:r w:rsidR="00ED2C94" w:rsidRPr="007861CE">
              <w:rPr>
                <w:rFonts w:ascii="Neue Haas Grotesk Text Pro" w:hAnsi="Neue Haas Grotesk Text Pro"/>
              </w:rPr>
              <w:t xml:space="preserve"> slettes. Det er ingen krav om obligatorisk logging av utlån av fysiske dokumenter.</w:t>
            </w:r>
          </w:p>
        </w:tc>
      </w:tr>
    </w:tbl>
    <w:p w14:paraId="622BC043" w14:textId="77777777" w:rsidR="00ED2C94" w:rsidRPr="008F3D50" w:rsidRDefault="00ED2C94" w:rsidP="00ED2C94">
      <w:pPr>
        <w:rPr>
          <w:rFonts w:ascii="Neue Haas Grotesk Text Pro" w:hAnsi="Neue Haas Grotesk Text Pro"/>
          <w:sz w:val="18"/>
          <w:szCs w:val="1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BFCDB7D" w14:textId="77777777" w:rsidTr="00BA3FB7">
        <w:tc>
          <w:tcPr>
            <w:tcW w:w="521" w:type="dxa"/>
            <w:tcBorders>
              <w:top w:val="single" w:sz="1" w:space="0" w:color="000000"/>
              <w:left w:val="single" w:sz="1" w:space="0" w:color="000000"/>
              <w:bottom w:val="single" w:sz="1" w:space="0" w:color="000000"/>
            </w:tcBorders>
          </w:tcPr>
          <w:p w14:paraId="437BBBC8"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CDFC1A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M107</w:t>
            </w:r>
          </w:p>
        </w:tc>
        <w:tc>
          <w:tcPr>
            <w:tcW w:w="802" w:type="dxa"/>
            <w:tcBorders>
              <w:top w:val="single" w:sz="1" w:space="0" w:color="000000"/>
              <w:left w:val="single" w:sz="1" w:space="0" w:color="000000"/>
              <w:bottom w:val="single" w:sz="1" w:space="0" w:color="000000"/>
            </w:tcBorders>
          </w:tcPr>
          <w:p w14:paraId="2F14B68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8AC105F"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arkivperiodeStartDato</w:t>
            </w:r>
            <w:proofErr w:type="spellEnd"/>
          </w:p>
        </w:tc>
      </w:tr>
      <w:tr w:rsidR="00ED2C94" w:rsidRPr="007861CE" w14:paraId="091F6A58" w14:textId="77777777" w:rsidTr="00BA3FB7">
        <w:tc>
          <w:tcPr>
            <w:tcW w:w="2568" w:type="dxa"/>
            <w:gridSpan w:val="3"/>
            <w:tcBorders>
              <w:left w:val="single" w:sz="1" w:space="0" w:color="000000"/>
              <w:bottom w:val="single" w:sz="1" w:space="0" w:color="000000"/>
            </w:tcBorders>
          </w:tcPr>
          <w:p w14:paraId="00AFD0A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3E3E6F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for starten av en arkivperiode</w:t>
            </w:r>
          </w:p>
        </w:tc>
      </w:tr>
      <w:tr w:rsidR="00ED2C94" w:rsidRPr="007861CE" w14:paraId="752B9084" w14:textId="77777777" w:rsidTr="00BA3FB7">
        <w:tc>
          <w:tcPr>
            <w:tcW w:w="2568" w:type="dxa"/>
            <w:gridSpan w:val="3"/>
            <w:tcBorders>
              <w:left w:val="single" w:sz="1" w:space="0" w:color="000000"/>
              <w:bottom w:val="single" w:sz="1" w:space="0" w:color="000000"/>
            </w:tcBorders>
          </w:tcPr>
          <w:p w14:paraId="153F793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F1A75F2"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arkivdel</w:t>
            </w:r>
          </w:p>
        </w:tc>
      </w:tr>
      <w:tr w:rsidR="00ED2C94" w:rsidRPr="007861CE" w14:paraId="267D96D9" w14:textId="77777777" w:rsidTr="00BA3FB7">
        <w:tc>
          <w:tcPr>
            <w:tcW w:w="2568" w:type="dxa"/>
            <w:gridSpan w:val="3"/>
            <w:tcBorders>
              <w:left w:val="single" w:sz="1" w:space="0" w:color="000000"/>
              <w:bottom w:val="single" w:sz="1" w:space="0" w:color="000000"/>
            </w:tcBorders>
          </w:tcPr>
          <w:p w14:paraId="2353FC5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805182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Settes automatisk til samme dato som </w:t>
            </w:r>
            <w:r w:rsidRPr="007861CE">
              <w:rPr>
                <w:rFonts w:ascii="Neue Haas Grotesk Text Pro" w:hAnsi="Neue Haas Grotesk Text Pro"/>
                <w:i/>
              </w:rPr>
              <w:t xml:space="preserve">M600 </w:t>
            </w:r>
            <w:proofErr w:type="spellStart"/>
            <w:r w:rsidRPr="007861CE">
              <w:rPr>
                <w:rFonts w:ascii="Neue Haas Grotesk Text Pro" w:hAnsi="Neue Haas Grotesk Text Pro"/>
                <w:i/>
              </w:rPr>
              <w:t>opprettetDato</w:t>
            </w:r>
            <w:proofErr w:type="spellEnd"/>
          </w:p>
        </w:tc>
      </w:tr>
      <w:tr w:rsidR="00ED2C94" w:rsidRPr="007861CE" w14:paraId="7AF0BBBE" w14:textId="77777777" w:rsidTr="00BA3FB7">
        <w:tc>
          <w:tcPr>
            <w:tcW w:w="2568" w:type="dxa"/>
            <w:gridSpan w:val="3"/>
            <w:tcBorders>
              <w:left w:val="single" w:sz="1" w:space="0" w:color="000000"/>
              <w:bottom w:val="single" w:sz="1" w:space="0" w:color="000000"/>
            </w:tcBorders>
          </w:tcPr>
          <w:p w14:paraId="3B10B92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B9C017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99C6E55" w14:textId="77777777" w:rsidTr="00BA3FB7">
        <w:tc>
          <w:tcPr>
            <w:tcW w:w="2568" w:type="dxa"/>
            <w:gridSpan w:val="3"/>
            <w:tcBorders>
              <w:left w:val="single" w:sz="1" w:space="0" w:color="000000"/>
              <w:bottom w:val="single" w:sz="1" w:space="0" w:color="000000"/>
            </w:tcBorders>
          </w:tcPr>
          <w:p w14:paraId="005F6AD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792E65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Skal kunne endres manuelt </w:t>
            </w:r>
          </w:p>
        </w:tc>
      </w:tr>
      <w:tr w:rsidR="00ED2C94" w:rsidRPr="007861CE" w14:paraId="7FB24A2B" w14:textId="77777777" w:rsidTr="00BA3FB7">
        <w:tc>
          <w:tcPr>
            <w:tcW w:w="2568" w:type="dxa"/>
            <w:gridSpan w:val="3"/>
            <w:tcBorders>
              <w:left w:val="single" w:sz="1" w:space="0" w:color="000000"/>
              <w:bottom w:val="single" w:sz="1" w:space="0" w:color="000000"/>
            </w:tcBorders>
          </w:tcPr>
          <w:p w14:paraId="51416DF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625B58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Det kan tenkes tilfeller hvor startdatoen ikke er identisk med datoen arkivdelen ble opprettet</w:t>
            </w:r>
          </w:p>
        </w:tc>
      </w:tr>
    </w:tbl>
    <w:p w14:paraId="75D4480F" w14:textId="77777777" w:rsidR="00ED2C94" w:rsidRPr="008F3D50" w:rsidRDefault="00ED2C94" w:rsidP="00ED2C94">
      <w:pPr>
        <w:rPr>
          <w:rFonts w:ascii="Neue Haas Grotesk Text Pro" w:hAnsi="Neue Haas Grotesk Text Pro"/>
          <w:sz w:val="18"/>
          <w:szCs w:val="1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503E3DE" w14:textId="77777777" w:rsidTr="00BA3FB7">
        <w:tc>
          <w:tcPr>
            <w:tcW w:w="521" w:type="dxa"/>
            <w:tcBorders>
              <w:top w:val="single" w:sz="1" w:space="0" w:color="000000"/>
              <w:left w:val="single" w:sz="1" w:space="0" w:color="000000"/>
              <w:bottom w:val="single" w:sz="1" w:space="0" w:color="000000"/>
            </w:tcBorders>
          </w:tcPr>
          <w:p w14:paraId="6BDD4BC7"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23B0F387"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M108</w:t>
            </w:r>
          </w:p>
        </w:tc>
        <w:tc>
          <w:tcPr>
            <w:tcW w:w="802" w:type="dxa"/>
            <w:tcBorders>
              <w:top w:val="single" w:sz="1" w:space="0" w:color="000000"/>
              <w:left w:val="single" w:sz="1" w:space="0" w:color="000000"/>
              <w:bottom w:val="single" w:sz="1" w:space="0" w:color="000000"/>
            </w:tcBorders>
          </w:tcPr>
          <w:p w14:paraId="567B3A9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0847832"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arkivperiodeSluttDato</w:t>
            </w:r>
            <w:proofErr w:type="spellEnd"/>
          </w:p>
        </w:tc>
      </w:tr>
      <w:tr w:rsidR="00ED2C94" w:rsidRPr="007861CE" w14:paraId="09599081" w14:textId="77777777" w:rsidTr="00BA3FB7">
        <w:tc>
          <w:tcPr>
            <w:tcW w:w="2568" w:type="dxa"/>
            <w:gridSpan w:val="3"/>
            <w:tcBorders>
              <w:left w:val="single" w:sz="1" w:space="0" w:color="000000"/>
              <w:bottom w:val="single" w:sz="1" w:space="0" w:color="000000"/>
            </w:tcBorders>
          </w:tcPr>
          <w:p w14:paraId="4BF5627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FCFFE4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for slutten av en arkivperiode</w:t>
            </w:r>
          </w:p>
        </w:tc>
      </w:tr>
      <w:tr w:rsidR="00ED2C94" w:rsidRPr="007861CE" w14:paraId="75676E9F" w14:textId="77777777" w:rsidTr="00BA3FB7">
        <w:tc>
          <w:tcPr>
            <w:tcW w:w="2568" w:type="dxa"/>
            <w:gridSpan w:val="3"/>
            <w:tcBorders>
              <w:left w:val="single" w:sz="1" w:space="0" w:color="000000"/>
              <w:bottom w:val="single" w:sz="1" w:space="0" w:color="000000"/>
            </w:tcBorders>
          </w:tcPr>
          <w:p w14:paraId="4C0961A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1EF3433E"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arkivdel</w:t>
            </w:r>
          </w:p>
        </w:tc>
      </w:tr>
      <w:tr w:rsidR="00ED2C94" w:rsidRPr="007861CE" w14:paraId="528D09F2" w14:textId="77777777" w:rsidTr="00BA3FB7">
        <w:tc>
          <w:tcPr>
            <w:tcW w:w="2568" w:type="dxa"/>
            <w:gridSpan w:val="3"/>
            <w:tcBorders>
              <w:left w:val="single" w:sz="1" w:space="0" w:color="000000"/>
              <w:bottom w:val="single" w:sz="1" w:space="0" w:color="000000"/>
            </w:tcBorders>
          </w:tcPr>
          <w:p w14:paraId="1C0BC67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AC8C07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Settes automatisk til samme dato som </w:t>
            </w:r>
            <w:r w:rsidRPr="007861CE">
              <w:rPr>
                <w:rFonts w:ascii="Neue Haas Grotesk Text Pro" w:hAnsi="Neue Haas Grotesk Text Pro"/>
                <w:i/>
              </w:rPr>
              <w:t xml:space="preserve">M602 </w:t>
            </w:r>
            <w:proofErr w:type="spellStart"/>
            <w:r w:rsidRPr="007861CE">
              <w:rPr>
                <w:rFonts w:ascii="Neue Haas Grotesk Text Pro" w:hAnsi="Neue Haas Grotesk Text Pro"/>
                <w:i/>
              </w:rPr>
              <w:t>avsluttetDato</w:t>
            </w:r>
            <w:proofErr w:type="spellEnd"/>
          </w:p>
        </w:tc>
      </w:tr>
      <w:tr w:rsidR="00ED2C94" w:rsidRPr="007861CE" w14:paraId="2EB30A12" w14:textId="77777777" w:rsidTr="00BA3FB7">
        <w:tc>
          <w:tcPr>
            <w:tcW w:w="2568" w:type="dxa"/>
            <w:gridSpan w:val="3"/>
            <w:tcBorders>
              <w:left w:val="single" w:sz="1" w:space="0" w:color="000000"/>
              <w:bottom w:val="single" w:sz="1" w:space="0" w:color="000000"/>
            </w:tcBorders>
          </w:tcPr>
          <w:p w14:paraId="07C36BE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F0F080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8F46A29" w14:textId="77777777" w:rsidTr="00BA3FB7">
        <w:tc>
          <w:tcPr>
            <w:tcW w:w="2568" w:type="dxa"/>
            <w:gridSpan w:val="3"/>
            <w:tcBorders>
              <w:left w:val="single" w:sz="1" w:space="0" w:color="000000"/>
              <w:bottom w:val="single" w:sz="1" w:space="0" w:color="000000"/>
            </w:tcBorders>
          </w:tcPr>
          <w:p w14:paraId="25962A2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0CDD1828" w14:textId="77777777" w:rsidR="00ED2C94" w:rsidRPr="007861CE" w:rsidRDefault="00ED2C94" w:rsidP="004373A1">
            <w:pPr>
              <w:pStyle w:val="Tabellinnhold"/>
              <w:snapToGrid w:val="0"/>
              <w:rPr>
                <w:rFonts w:ascii="Neue Haas Grotesk Text Pro" w:hAnsi="Neue Haas Grotesk Text Pro"/>
              </w:rPr>
            </w:pPr>
            <w:r w:rsidRPr="007861CE">
              <w:rPr>
                <w:rFonts w:ascii="Neue Haas Grotesk Text Pro" w:hAnsi="Neue Haas Grotesk Text Pro"/>
              </w:rPr>
              <w:t xml:space="preserve">Skal kunne endres manuelt. </w:t>
            </w:r>
          </w:p>
        </w:tc>
      </w:tr>
      <w:tr w:rsidR="00ED2C94" w:rsidRPr="007861CE" w14:paraId="44037E1F" w14:textId="77777777" w:rsidTr="00BA3FB7">
        <w:tc>
          <w:tcPr>
            <w:tcW w:w="2568" w:type="dxa"/>
            <w:gridSpan w:val="3"/>
            <w:tcBorders>
              <w:left w:val="single" w:sz="1" w:space="0" w:color="000000"/>
              <w:bottom w:val="single" w:sz="1" w:space="0" w:color="000000"/>
            </w:tcBorders>
          </w:tcPr>
          <w:p w14:paraId="7399602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Kommentarer</w:t>
            </w:r>
          </w:p>
        </w:tc>
        <w:tc>
          <w:tcPr>
            <w:tcW w:w="7099" w:type="dxa"/>
            <w:tcBorders>
              <w:left w:val="single" w:sz="1" w:space="0" w:color="000000"/>
              <w:bottom w:val="single" w:sz="1" w:space="0" w:color="000000"/>
              <w:right w:val="single" w:sz="1" w:space="0" w:color="000000"/>
            </w:tcBorders>
          </w:tcPr>
          <w:p w14:paraId="5E0A1639" w14:textId="77777777" w:rsidR="00ED2C94" w:rsidRPr="007861CE" w:rsidRDefault="00ED2C94" w:rsidP="007440DF">
            <w:pPr>
              <w:pStyle w:val="Tabellinnhold"/>
              <w:snapToGrid w:val="0"/>
              <w:rPr>
                <w:rFonts w:ascii="Neue Haas Grotesk Text Pro" w:hAnsi="Neue Haas Grotesk Text Pro"/>
              </w:rPr>
            </w:pPr>
            <w:r w:rsidRPr="007861CE">
              <w:rPr>
                <w:rFonts w:ascii="Neue Haas Grotesk Text Pro" w:hAnsi="Neue Haas Grotesk Text Pro"/>
              </w:rPr>
              <w:t xml:space="preserve">Det kan forekomme tilfeller hvor sluttdatoen ikke er identisk med datoen arkivdelen ble avsluttet. </w:t>
            </w:r>
          </w:p>
        </w:tc>
      </w:tr>
    </w:tbl>
    <w:p w14:paraId="550A36F0"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0C9A0C2" w14:textId="77777777" w:rsidTr="00BA3FB7">
        <w:tc>
          <w:tcPr>
            <w:tcW w:w="521" w:type="dxa"/>
            <w:tcBorders>
              <w:top w:val="single" w:sz="1" w:space="0" w:color="000000"/>
              <w:left w:val="single" w:sz="1" w:space="0" w:color="000000"/>
              <w:bottom w:val="single" w:sz="1" w:space="0" w:color="000000"/>
            </w:tcBorders>
          </w:tcPr>
          <w:p w14:paraId="03EA8090"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652D2F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M109</w:t>
            </w:r>
          </w:p>
        </w:tc>
        <w:tc>
          <w:tcPr>
            <w:tcW w:w="802" w:type="dxa"/>
            <w:tcBorders>
              <w:top w:val="single" w:sz="1" w:space="0" w:color="000000"/>
              <w:left w:val="single" w:sz="1" w:space="0" w:color="000000"/>
              <w:bottom w:val="single" w:sz="1" w:space="0" w:color="000000"/>
            </w:tcBorders>
          </w:tcPr>
          <w:p w14:paraId="4273AEC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B052E2F"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forfallsdato</w:t>
            </w:r>
          </w:p>
        </w:tc>
      </w:tr>
      <w:tr w:rsidR="00ED2C94" w:rsidRPr="007861CE" w14:paraId="1E88BCA3" w14:textId="77777777" w:rsidTr="00BA3FB7">
        <w:tc>
          <w:tcPr>
            <w:tcW w:w="2568" w:type="dxa"/>
            <w:gridSpan w:val="3"/>
            <w:tcBorders>
              <w:left w:val="single" w:sz="1" w:space="0" w:color="000000"/>
              <w:bottom w:val="single" w:sz="1" w:space="0" w:color="000000"/>
            </w:tcBorders>
          </w:tcPr>
          <w:p w14:paraId="09AC182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A2668A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som angir fristen for når et inngående dokument må være besvart</w:t>
            </w:r>
          </w:p>
        </w:tc>
      </w:tr>
      <w:tr w:rsidR="00ED2C94" w:rsidRPr="007861CE" w14:paraId="673ED7E7" w14:textId="77777777" w:rsidTr="00BA3FB7">
        <w:tc>
          <w:tcPr>
            <w:tcW w:w="2568" w:type="dxa"/>
            <w:gridSpan w:val="3"/>
            <w:tcBorders>
              <w:left w:val="single" w:sz="1" w:space="0" w:color="000000"/>
              <w:bottom w:val="single" w:sz="1" w:space="0" w:color="000000"/>
            </w:tcBorders>
          </w:tcPr>
          <w:p w14:paraId="7EB96C0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A71B523"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journalpost</w:t>
            </w:r>
          </w:p>
        </w:tc>
      </w:tr>
      <w:tr w:rsidR="00ED2C94" w:rsidRPr="007861CE" w14:paraId="23D986FD" w14:textId="77777777" w:rsidTr="00BA3FB7">
        <w:tc>
          <w:tcPr>
            <w:tcW w:w="2568" w:type="dxa"/>
            <w:gridSpan w:val="3"/>
            <w:tcBorders>
              <w:left w:val="single" w:sz="1" w:space="0" w:color="000000"/>
              <w:bottom w:val="single" w:sz="1" w:space="0" w:color="000000"/>
            </w:tcBorders>
          </w:tcPr>
          <w:p w14:paraId="70EDB11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9B019C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w:t>
            </w:r>
          </w:p>
        </w:tc>
      </w:tr>
      <w:tr w:rsidR="00ED2C94" w:rsidRPr="007861CE" w14:paraId="700373FD" w14:textId="77777777" w:rsidTr="00BA3FB7">
        <w:tc>
          <w:tcPr>
            <w:tcW w:w="2568" w:type="dxa"/>
            <w:gridSpan w:val="3"/>
            <w:tcBorders>
              <w:left w:val="single" w:sz="1" w:space="0" w:color="000000"/>
              <w:bottom w:val="single" w:sz="1" w:space="0" w:color="000000"/>
            </w:tcBorders>
          </w:tcPr>
          <w:p w14:paraId="6B1C6B6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C504F6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4125CE8" w14:textId="77777777" w:rsidTr="00BA3FB7">
        <w:tc>
          <w:tcPr>
            <w:tcW w:w="2568" w:type="dxa"/>
            <w:gridSpan w:val="3"/>
            <w:tcBorders>
              <w:left w:val="single" w:sz="1" w:space="0" w:color="000000"/>
              <w:bottom w:val="single" w:sz="1" w:space="0" w:color="000000"/>
            </w:tcBorders>
          </w:tcPr>
          <w:p w14:paraId="4F85B2F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73053F9"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7AE7A175" w14:textId="77777777" w:rsidTr="00BA3FB7">
        <w:tc>
          <w:tcPr>
            <w:tcW w:w="2568" w:type="dxa"/>
            <w:gridSpan w:val="3"/>
            <w:tcBorders>
              <w:left w:val="single" w:sz="1" w:space="0" w:color="000000"/>
              <w:bottom w:val="single" w:sz="1" w:space="0" w:color="000000"/>
            </w:tcBorders>
          </w:tcPr>
          <w:p w14:paraId="7F832E3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6919AAC" w14:textId="640B3771" w:rsidR="00ED2C94" w:rsidRPr="007861CE" w:rsidRDefault="00ED2C94" w:rsidP="007440DF">
            <w:pPr>
              <w:pStyle w:val="Tabellinnhold"/>
              <w:snapToGrid w:val="0"/>
              <w:rPr>
                <w:rFonts w:ascii="Neue Haas Grotesk Text Pro" w:hAnsi="Neue Haas Grotesk Text Pro"/>
              </w:rPr>
            </w:pPr>
            <w:r w:rsidRPr="007861CE">
              <w:rPr>
                <w:rFonts w:ascii="Neue Haas Grotesk Text Pro" w:hAnsi="Neue Haas Grotesk Text Pro"/>
              </w:rPr>
              <w:t xml:space="preserve">Forfallsdato </w:t>
            </w:r>
            <w:r w:rsidR="007440DF" w:rsidRPr="007861CE">
              <w:rPr>
                <w:rFonts w:ascii="Neue Haas Grotesk Text Pro" w:hAnsi="Neue Haas Grotesk Text Pro"/>
              </w:rPr>
              <w:t>kan</w:t>
            </w:r>
            <w:r w:rsidRPr="007861CE">
              <w:rPr>
                <w:rFonts w:ascii="Neue Haas Grotesk Text Pro" w:hAnsi="Neue Haas Grotesk Text Pro"/>
              </w:rPr>
              <w:t xml:space="preserve"> være angitt</w:t>
            </w:r>
            <w:r w:rsidR="001A46D7" w:rsidRPr="007861CE">
              <w:rPr>
                <w:rFonts w:ascii="Neue Haas Grotesk Text Pro" w:hAnsi="Neue Haas Grotesk Text Pro"/>
              </w:rPr>
              <w:t xml:space="preserve"> som en</w:t>
            </w:r>
            <w:r w:rsidR="007440DF" w:rsidRPr="007861CE">
              <w:rPr>
                <w:rFonts w:ascii="Neue Haas Grotesk Text Pro" w:hAnsi="Neue Haas Grotesk Text Pro"/>
              </w:rPr>
              <w:t xml:space="preserve"> betingelse</w:t>
            </w:r>
            <w:r w:rsidRPr="007861CE">
              <w:rPr>
                <w:rFonts w:ascii="Neue Haas Grotesk Text Pro" w:hAnsi="Neue Haas Grotesk Text Pro"/>
              </w:rPr>
              <w:t xml:space="preserve"> i det inngående dokumentet</w:t>
            </w:r>
            <w:r w:rsidR="000932F4" w:rsidRPr="007861CE">
              <w:rPr>
                <w:rFonts w:ascii="Neue Haas Grotesk Text Pro" w:hAnsi="Neue Haas Grotesk Text Pro"/>
              </w:rPr>
              <w:t xml:space="preserve">, men kan også angis på grunnlag av M104 </w:t>
            </w:r>
            <w:proofErr w:type="spellStart"/>
            <w:r w:rsidR="000932F4" w:rsidRPr="007861CE">
              <w:rPr>
                <w:rFonts w:ascii="Neue Haas Grotesk Text Pro" w:hAnsi="Neue Haas Grotesk Text Pro"/>
              </w:rPr>
              <w:t>mottattDato</w:t>
            </w:r>
            <w:proofErr w:type="spellEnd"/>
            <w:r w:rsidR="000932F4" w:rsidRPr="007861CE">
              <w:rPr>
                <w:rFonts w:ascii="Neue Haas Grotesk Text Pro" w:hAnsi="Neue Haas Grotesk Text Pro"/>
              </w:rPr>
              <w:t xml:space="preserve"> eller M103 </w:t>
            </w:r>
            <w:proofErr w:type="spellStart"/>
            <w:r w:rsidR="000932F4" w:rsidRPr="007861CE">
              <w:rPr>
                <w:rFonts w:ascii="Neue Haas Grotesk Text Pro" w:hAnsi="Neue Haas Grotesk Text Pro"/>
              </w:rPr>
              <w:t>dokumentetsDato</w:t>
            </w:r>
            <w:proofErr w:type="spellEnd"/>
          </w:p>
        </w:tc>
      </w:tr>
    </w:tbl>
    <w:p w14:paraId="2329F1B4"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AD2618E" w14:textId="77777777" w:rsidTr="00BA3FB7">
        <w:tc>
          <w:tcPr>
            <w:tcW w:w="521" w:type="dxa"/>
            <w:tcBorders>
              <w:top w:val="single" w:sz="1" w:space="0" w:color="000000"/>
              <w:left w:val="single" w:sz="1" w:space="0" w:color="000000"/>
              <w:bottom w:val="single" w:sz="1" w:space="0" w:color="000000"/>
            </w:tcBorders>
          </w:tcPr>
          <w:p w14:paraId="1B2A44F5"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FA4382E"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M110</w:t>
            </w:r>
          </w:p>
        </w:tc>
        <w:tc>
          <w:tcPr>
            <w:tcW w:w="802" w:type="dxa"/>
            <w:tcBorders>
              <w:top w:val="single" w:sz="1" w:space="0" w:color="000000"/>
              <w:left w:val="single" w:sz="1" w:space="0" w:color="000000"/>
              <w:bottom w:val="single" w:sz="1" w:space="0" w:color="000000"/>
            </w:tcBorders>
          </w:tcPr>
          <w:p w14:paraId="1A0C1A0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D4E2AF2"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offentlighetsvurdertDato</w:t>
            </w:r>
            <w:proofErr w:type="spellEnd"/>
          </w:p>
        </w:tc>
      </w:tr>
      <w:tr w:rsidR="00ED2C94" w:rsidRPr="007861CE" w14:paraId="423EB027" w14:textId="77777777" w:rsidTr="00BA3FB7">
        <w:tc>
          <w:tcPr>
            <w:tcW w:w="2568" w:type="dxa"/>
            <w:gridSpan w:val="3"/>
            <w:tcBorders>
              <w:left w:val="single" w:sz="1" w:space="0" w:color="000000"/>
              <w:bottom w:val="single" w:sz="1" w:space="0" w:color="000000"/>
            </w:tcBorders>
          </w:tcPr>
          <w:p w14:paraId="4D6515A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9FD374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Datoen da offentlighetsvurdering ble foretatt</w:t>
            </w:r>
          </w:p>
        </w:tc>
      </w:tr>
      <w:tr w:rsidR="00ED2C94" w:rsidRPr="007861CE" w14:paraId="010E4D2B" w14:textId="77777777" w:rsidTr="00BA3FB7">
        <w:tc>
          <w:tcPr>
            <w:tcW w:w="2568" w:type="dxa"/>
            <w:gridSpan w:val="3"/>
            <w:tcBorders>
              <w:left w:val="single" w:sz="1" w:space="0" w:color="000000"/>
              <w:bottom w:val="single" w:sz="1" w:space="0" w:color="000000"/>
            </w:tcBorders>
          </w:tcPr>
          <w:p w14:paraId="79F8B0B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49F5F0D"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journalpost</w:t>
            </w:r>
          </w:p>
        </w:tc>
      </w:tr>
      <w:tr w:rsidR="00ED2C94" w:rsidRPr="007861CE" w14:paraId="73C34E6C" w14:textId="77777777" w:rsidTr="00BA3FB7">
        <w:tc>
          <w:tcPr>
            <w:tcW w:w="2568" w:type="dxa"/>
            <w:gridSpan w:val="3"/>
            <w:tcBorders>
              <w:left w:val="single" w:sz="1" w:space="0" w:color="000000"/>
              <w:bottom w:val="single" w:sz="1" w:space="0" w:color="000000"/>
            </w:tcBorders>
          </w:tcPr>
          <w:p w14:paraId="1CB31D2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E71187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knyttet til funksjonalitet for skjerming</w:t>
            </w:r>
          </w:p>
        </w:tc>
      </w:tr>
      <w:tr w:rsidR="00ED2C94" w:rsidRPr="007861CE" w14:paraId="545C2F4C" w14:textId="77777777" w:rsidTr="00BA3FB7">
        <w:tc>
          <w:tcPr>
            <w:tcW w:w="2568" w:type="dxa"/>
            <w:gridSpan w:val="3"/>
            <w:tcBorders>
              <w:left w:val="single" w:sz="1" w:space="0" w:color="000000"/>
              <w:bottom w:val="single" w:sz="1" w:space="0" w:color="000000"/>
            </w:tcBorders>
          </w:tcPr>
          <w:p w14:paraId="26A4839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0597EA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3F199B0" w14:textId="77777777" w:rsidTr="00BA3FB7">
        <w:tc>
          <w:tcPr>
            <w:tcW w:w="2568" w:type="dxa"/>
            <w:gridSpan w:val="3"/>
            <w:tcBorders>
              <w:left w:val="single" w:sz="1" w:space="0" w:color="000000"/>
              <w:bottom w:val="single" w:sz="1" w:space="0" w:color="000000"/>
            </w:tcBorders>
          </w:tcPr>
          <w:p w14:paraId="6F8F48A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6E32AE6"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6255559A" w14:textId="77777777" w:rsidTr="00BA3FB7">
        <w:tc>
          <w:tcPr>
            <w:tcW w:w="2568" w:type="dxa"/>
            <w:gridSpan w:val="3"/>
            <w:tcBorders>
              <w:left w:val="single" w:sz="1" w:space="0" w:color="000000"/>
              <w:bottom w:val="single" w:sz="1" w:space="0" w:color="000000"/>
            </w:tcBorders>
          </w:tcPr>
          <w:p w14:paraId="56A1D08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8C896FE" w14:textId="2B45EB8A" w:rsidR="00ED2C94" w:rsidRPr="007861CE" w:rsidRDefault="00ED2C94" w:rsidP="00593C98">
            <w:pPr>
              <w:pStyle w:val="Tabellinnhold"/>
              <w:snapToGrid w:val="0"/>
              <w:rPr>
                <w:rFonts w:ascii="Neue Haas Grotesk Text Pro" w:hAnsi="Neue Haas Grotesk Text Pro"/>
              </w:rPr>
            </w:pPr>
          </w:p>
        </w:tc>
      </w:tr>
    </w:tbl>
    <w:p w14:paraId="7EC1F226"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1AF4719" w14:textId="77777777" w:rsidTr="00BA3FB7">
        <w:tc>
          <w:tcPr>
            <w:tcW w:w="521" w:type="dxa"/>
            <w:tcBorders>
              <w:top w:val="single" w:sz="1" w:space="0" w:color="000000"/>
              <w:left w:val="single" w:sz="1" w:space="0" w:color="000000"/>
              <w:bottom w:val="single" w:sz="1" w:space="0" w:color="000000"/>
            </w:tcBorders>
          </w:tcPr>
          <w:p w14:paraId="717389A6"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8748A3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M111</w:t>
            </w:r>
          </w:p>
        </w:tc>
        <w:tc>
          <w:tcPr>
            <w:tcW w:w="802" w:type="dxa"/>
            <w:tcBorders>
              <w:top w:val="single" w:sz="1" w:space="0" w:color="000000"/>
              <w:left w:val="single" w:sz="1" w:space="0" w:color="000000"/>
              <w:bottom w:val="single" w:sz="1" w:space="0" w:color="000000"/>
            </w:tcBorders>
          </w:tcPr>
          <w:p w14:paraId="29E7ED0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17DC9B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presedensDato</w:t>
            </w:r>
            <w:proofErr w:type="spellEnd"/>
          </w:p>
        </w:tc>
      </w:tr>
      <w:tr w:rsidR="00ED2C94" w:rsidRPr="007861CE" w14:paraId="66AFCB22" w14:textId="77777777" w:rsidTr="00BA3FB7">
        <w:tc>
          <w:tcPr>
            <w:tcW w:w="2568" w:type="dxa"/>
            <w:gridSpan w:val="3"/>
            <w:tcBorders>
              <w:left w:val="single" w:sz="1" w:space="0" w:color="000000"/>
              <w:bottom w:val="single" w:sz="1" w:space="0" w:color="000000"/>
            </w:tcBorders>
          </w:tcPr>
          <w:p w14:paraId="58542AD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FFBB732" w14:textId="77777777" w:rsidR="00ED2C94" w:rsidRPr="007861CE" w:rsidRDefault="00ED2C94" w:rsidP="00192E31">
            <w:pPr>
              <w:pStyle w:val="Tabellinnhold"/>
              <w:snapToGrid w:val="0"/>
              <w:rPr>
                <w:rFonts w:ascii="Neue Haas Grotesk Text Pro" w:hAnsi="Neue Haas Grotesk Text Pro"/>
              </w:rPr>
            </w:pPr>
            <w:r w:rsidRPr="007861CE">
              <w:rPr>
                <w:rFonts w:ascii="Neue Haas Grotesk Text Pro" w:hAnsi="Neue Haas Grotesk Text Pro"/>
              </w:rPr>
              <w:t>Datoen på presedensen</w:t>
            </w:r>
            <w:r w:rsidR="00192E31" w:rsidRPr="007861CE">
              <w:rPr>
                <w:rFonts w:ascii="Neue Haas Grotesk Text Pro" w:hAnsi="Neue Haas Grotesk Text Pro"/>
              </w:rPr>
              <w:t xml:space="preserve"> </w:t>
            </w:r>
          </w:p>
        </w:tc>
      </w:tr>
      <w:tr w:rsidR="00ED2C94" w:rsidRPr="007861CE" w14:paraId="4FFB3D54" w14:textId="77777777" w:rsidTr="00BA3FB7">
        <w:tc>
          <w:tcPr>
            <w:tcW w:w="2568" w:type="dxa"/>
            <w:gridSpan w:val="3"/>
            <w:tcBorders>
              <w:left w:val="single" w:sz="1" w:space="0" w:color="000000"/>
              <w:bottom w:val="single" w:sz="1" w:space="0" w:color="000000"/>
            </w:tcBorders>
          </w:tcPr>
          <w:p w14:paraId="0110CC9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C86872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saksmappe</w:t>
            </w:r>
            <w:r w:rsidRPr="007861CE">
              <w:rPr>
                <w:rFonts w:ascii="Neue Haas Grotesk Text Pro" w:hAnsi="Neue Haas Grotesk Text Pro"/>
              </w:rPr>
              <w:t xml:space="preserve"> eller </w:t>
            </w:r>
            <w:r w:rsidRPr="007861CE">
              <w:rPr>
                <w:rFonts w:ascii="Neue Haas Grotesk Text Pro" w:hAnsi="Neue Haas Grotesk Text Pro"/>
                <w:i/>
              </w:rPr>
              <w:t>journalpost</w:t>
            </w:r>
          </w:p>
        </w:tc>
      </w:tr>
      <w:tr w:rsidR="00ED2C94" w:rsidRPr="007861CE" w14:paraId="4313C02E" w14:textId="77777777" w:rsidTr="00BA3FB7">
        <w:tc>
          <w:tcPr>
            <w:tcW w:w="2568" w:type="dxa"/>
            <w:gridSpan w:val="3"/>
            <w:tcBorders>
              <w:left w:val="single" w:sz="1" w:space="0" w:color="000000"/>
              <w:bottom w:val="single" w:sz="1" w:space="0" w:color="000000"/>
            </w:tcBorders>
          </w:tcPr>
          <w:p w14:paraId="746CAF6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89123B6" w14:textId="5735C483"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ved opprettelse av presedens</w:t>
            </w:r>
            <w:r w:rsidR="006D4499" w:rsidRPr="007861CE">
              <w:rPr>
                <w:rFonts w:ascii="Neue Haas Grotesk Text Pro" w:hAnsi="Neue Haas Grotesk Text Pro"/>
              </w:rPr>
              <w:t>.</w:t>
            </w:r>
          </w:p>
        </w:tc>
      </w:tr>
      <w:tr w:rsidR="00ED2C94" w:rsidRPr="007861CE" w14:paraId="62CF98BE" w14:textId="77777777" w:rsidTr="00BA3FB7">
        <w:tc>
          <w:tcPr>
            <w:tcW w:w="2568" w:type="dxa"/>
            <w:gridSpan w:val="3"/>
            <w:tcBorders>
              <w:left w:val="single" w:sz="1" w:space="0" w:color="000000"/>
              <w:bottom w:val="single" w:sz="1" w:space="0" w:color="000000"/>
            </w:tcBorders>
          </w:tcPr>
          <w:p w14:paraId="67C06DF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C48757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80EE738" w14:textId="77777777" w:rsidTr="00BA3FB7">
        <w:tc>
          <w:tcPr>
            <w:tcW w:w="2568" w:type="dxa"/>
            <w:gridSpan w:val="3"/>
            <w:tcBorders>
              <w:left w:val="single" w:sz="1" w:space="0" w:color="000000"/>
              <w:bottom w:val="single" w:sz="1" w:space="0" w:color="000000"/>
            </w:tcBorders>
          </w:tcPr>
          <w:p w14:paraId="51239F8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EAC6E43"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22B3F1C8" w14:textId="77777777" w:rsidTr="00BA3FB7">
        <w:tc>
          <w:tcPr>
            <w:tcW w:w="2568" w:type="dxa"/>
            <w:gridSpan w:val="3"/>
            <w:tcBorders>
              <w:left w:val="single" w:sz="1" w:space="0" w:color="000000"/>
              <w:bottom w:val="single" w:sz="1" w:space="0" w:color="000000"/>
            </w:tcBorders>
          </w:tcPr>
          <w:p w14:paraId="0EC911E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2BFC9F7" w14:textId="77777777" w:rsidR="00ED2C94" w:rsidRPr="007861CE" w:rsidRDefault="00ED2C94" w:rsidP="00416C9A">
            <w:pPr>
              <w:pStyle w:val="Tabellinnhold"/>
              <w:snapToGrid w:val="0"/>
              <w:rPr>
                <w:rFonts w:ascii="Neue Haas Grotesk Text Pro" w:hAnsi="Neue Haas Grotesk Text Pro"/>
              </w:rPr>
            </w:pPr>
          </w:p>
        </w:tc>
      </w:tr>
    </w:tbl>
    <w:p w14:paraId="6C4F5275" w14:textId="77777777" w:rsidR="00ED2C94" w:rsidRPr="007861CE" w:rsidRDefault="00ED2C94" w:rsidP="00ED2C94">
      <w:pPr>
        <w:rPr>
          <w:rFonts w:ascii="Neue Haas Grotesk Text Pro" w:hAnsi="Neue Haas Grotesk Text Pro"/>
        </w:rPr>
      </w:pPr>
    </w:p>
    <w:p w14:paraId="434584B3" w14:textId="77777777" w:rsidR="00D20382" w:rsidRDefault="00D20382">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5EC927DB" w14:textId="77777777" w:rsidTr="00BA3FB7">
        <w:tc>
          <w:tcPr>
            <w:tcW w:w="521" w:type="dxa"/>
            <w:tcBorders>
              <w:top w:val="single" w:sz="1" w:space="0" w:color="000000"/>
              <w:left w:val="single" w:sz="1" w:space="0" w:color="000000"/>
              <w:bottom w:val="single" w:sz="1" w:space="0" w:color="000000"/>
            </w:tcBorders>
          </w:tcPr>
          <w:p w14:paraId="3A1B3350"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408C519D"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M112</w:t>
            </w:r>
          </w:p>
        </w:tc>
        <w:tc>
          <w:tcPr>
            <w:tcW w:w="802" w:type="dxa"/>
            <w:tcBorders>
              <w:top w:val="single" w:sz="1" w:space="0" w:color="000000"/>
              <w:left w:val="single" w:sz="1" w:space="0" w:color="000000"/>
              <w:bottom w:val="single" w:sz="1" w:space="0" w:color="000000"/>
            </w:tcBorders>
          </w:tcPr>
          <w:p w14:paraId="6223CDC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29AFC2E"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journalStartDato</w:t>
            </w:r>
            <w:proofErr w:type="spellEnd"/>
          </w:p>
        </w:tc>
      </w:tr>
      <w:tr w:rsidR="00ED2C94" w:rsidRPr="007861CE" w14:paraId="4F90C285" w14:textId="77777777" w:rsidTr="00BA3FB7">
        <w:tc>
          <w:tcPr>
            <w:tcW w:w="2568" w:type="dxa"/>
            <w:gridSpan w:val="3"/>
            <w:tcBorders>
              <w:left w:val="single" w:sz="1" w:space="0" w:color="000000"/>
              <w:bottom w:val="single" w:sz="1" w:space="0" w:color="000000"/>
            </w:tcBorders>
          </w:tcPr>
          <w:p w14:paraId="76C7588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589B0EB9" w14:textId="0B32311C"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Startdato for journal</w:t>
            </w:r>
            <w:r w:rsidR="00C34DB2" w:rsidRPr="007861CE">
              <w:rPr>
                <w:rFonts w:ascii="Neue Haas Grotesk Text Pro" w:hAnsi="Neue Haas Grotesk Text Pro"/>
              </w:rPr>
              <w:t>periodene</w:t>
            </w:r>
            <w:r w:rsidRPr="007861CE">
              <w:rPr>
                <w:rFonts w:ascii="Neue Haas Grotesk Text Pro" w:hAnsi="Neue Haas Grotesk Text Pro"/>
              </w:rPr>
              <w:t xml:space="preserve"> som inngår i avleveringspakken. </w:t>
            </w:r>
          </w:p>
        </w:tc>
      </w:tr>
      <w:tr w:rsidR="00ED2C94" w:rsidRPr="007861CE" w14:paraId="2E506DDA" w14:textId="77777777" w:rsidTr="00BA3FB7">
        <w:tc>
          <w:tcPr>
            <w:tcW w:w="2568" w:type="dxa"/>
            <w:gridSpan w:val="3"/>
            <w:tcBorders>
              <w:left w:val="single" w:sz="1" w:space="0" w:color="000000"/>
              <w:bottom w:val="single" w:sz="1" w:space="0" w:color="000000"/>
            </w:tcBorders>
          </w:tcPr>
          <w:p w14:paraId="7F83570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CAFC61E" w14:textId="77777777" w:rsidR="00ED2C94" w:rsidRPr="007861CE" w:rsidRDefault="00593C98" w:rsidP="00593C98">
            <w:pPr>
              <w:pStyle w:val="Tabellinnhold"/>
              <w:snapToGrid w:val="0"/>
              <w:rPr>
                <w:rFonts w:ascii="Neue Haas Grotesk Text Pro" w:hAnsi="Neue Haas Grotesk Text Pro"/>
              </w:rPr>
            </w:pPr>
            <w:r w:rsidRPr="007861CE">
              <w:rPr>
                <w:rFonts w:ascii="Neue Haas Grotesk Text Pro" w:hAnsi="Neue Haas Grotesk Text Pro"/>
              </w:rPr>
              <w:t>Egne filer med journalutskrift</w:t>
            </w:r>
            <w:r w:rsidR="00ED2C94" w:rsidRPr="007861CE">
              <w:rPr>
                <w:rFonts w:ascii="Neue Haas Grotesk Text Pro" w:hAnsi="Neue Haas Grotesk Text Pro"/>
              </w:rPr>
              <w:t xml:space="preserve"> for løpende </w:t>
            </w:r>
            <w:r w:rsidRPr="007861CE">
              <w:rPr>
                <w:rFonts w:ascii="Neue Haas Grotesk Text Pro" w:hAnsi="Neue Haas Grotesk Text Pro"/>
              </w:rPr>
              <w:t>og</w:t>
            </w:r>
            <w:r w:rsidR="001A46D7" w:rsidRPr="007861CE">
              <w:rPr>
                <w:rFonts w:ascii="Neue Haas Grotesk Text Pro" w:hAnsi="Neue Haas Grotesk Text Pro"/>
              </w:rPr>
              <w:t xml:space="preserve"> offentlig </w:t>
            </w:r>
            <w:r w:rsidR="00ED2C94" w:rsidRPr="007861CE">
              <w:rPr>
                <w:rFonts w:ascii="Neue Haas Grotesk Text Pro" w:hAnsi="Neue Haas Grotesk Text Pro"/>
              </w:rPr>
              <w:t>journal</w:t>
            </w:r>
            <w:r w:rsidRPr="007861CE">
              <w:rPr>
                <w:rFonts w:ascii="Neue Haas Grotesk Text Pro" w:hAnsi="Neue Haas Grotesk Text Pro"/>
              </w:rPr>
              <w:t xml:space="preserve">: </w:t>
            </w:r>
            <w:r w:rsidRPr="007861CE">
              <w:rPr>
                <w:rFonts w:ascii="Neue Haas Grotesk Text Pro" w:hAnsi="Neue Haas Grotesk Text Pro"/>
                <w:i/>
              </w:rPr>
              <w:t>loependeJournal.xml</w:t>
            </w:r>
            <w:r w:rsidRPr="007861CE">
              <w:rPr>
                <w:rFonts w:ascii="Neue Haas Grotesk Text Pro" w:hAnsi="Neue Haas Grotesk Text Pro"/>
              </w:rPr>
              <w:t xml:space="preserve"> og </w:t>
            </w:r>
            <w:r w:rsidR="001A46D7" w:rsidRPr="007861CE">
              <w:rPr>
                <w:rFonts w:ascii="Neue Haas Grotesk Text Pro" w:hAnsi="Neue Haas Grotesk Text Pro"/>
                <w:i/>
              </w:rPr>
              <w:t>offentligJ</w:t>
            </w:r>
            <w:r w:rsidRPr="007861CE">
              <w:rPr>
                <w:rFonts w:ascii="Neue Haas Grotesk Text Pro" w:hAnsi="Neue Haas Grotesk Text Pro"/>
                <w:i/>
              </w:rPr>
              <w:t>ournal.xml</w:t>
            </w:r>
            <w:r w:rsidRPr="007861CE">
              <w:rPr>
                <w:rFonts w:ascii="Neue Haas Grotesk Text Pro" w:hAnsi="Neue Haas Grotesk Text Pro"/>
              </w:rPr>
              <w:t>.</w:t>
            </w:r>
            <w:r w:rsidR="00ED2C94" w:rsidRPr="007861CE">
              <w:rPr>
                <w:rFonts w:ascii="Neue Haas Grotesk Text Pro" w:hAnsi="Neue Haas Grotesk Text Pro"/>
              </w:rPr>
              <w:t xml:space="preserve"> </w:t>
            </w:r>
          </w:p>
        </w:tc>
      </w:tr>
      <w:tr w:rsidR="00ED2C94" w:rsidRPr="007861CE" w14:paraId="46AB3907" w14:textId="77777777" w:rsidTr="00BA3FB7">
        <w:tc>
          <w:tcPr>
            <w:tcW w:w="2568" w:type="dxa"/>
            <w:gridSpan w:val="3"/>
            <w:tcBorders>
              <w:left w:val="single" w:sz="1" w:space="0" w:color="000000"/>
              <w:bottom w:val="single" w:sz="1" w:space="0" w:color="000000"/>
            </w:tcBorders>
          </w:tcPr>
          <w:p w14:paraId="5E930EE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AAF6B1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n</w:t>
            </w:r>
            <w:r w:rsidR="00F63795" w:rsidRPr="007861CE">
              <w:rPr>
                <w:rFonts w:ascii="Neue Haas Grotesk Text Pro" w:hAnsi="Neue Haas Grotesk Text Pro"/>
              </w:rPr>
              <w:t>år avleveringspakken produseres</w:t>
            </w:r>
          </w:p>
        </w:tc>
      </w:tr>
      <w:tr w:rsidR="00ED2C94" w:rsidRPr="007861CE" w14:paraId="080A943D" w14:textId="77777777" w:rsidTr="00BA3FB7">
        <w:tc>
          <w:tcPr>
            <w:tcW w:w="2568" w:type="dxa"/>
            <w:gridSpan w:val="3"/>
            <w:tcBorders>
              <w:left w:val="single" w:sz="1" w:space="0" w:color="000000"/>
              <w:bottom w:val="single" w:sz="1" w:space="0" w:color="000000"/>
            </w:tcBorders>
          </w:tcPr>
          <w:p w14:paraId="31B790D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A3B8282" w14:textId="77777777" w:rsidR="00ED2C94" w:rsidRPr="007861CE" w:rsidRDefault="00ED2C94" w:rsidP="00416C9A">
            <w:pPr>
              <w:pStyle w:val="Tabellinnhold"/>
              <w:snapToGrid w:val="0"/>
              <w:rPr>
                <w:rFonts w:ascii="Neue Haas Grotesk Text Pro" w:hAnsi="Neue Haas Grotesk Text Pro"/>
              </w:rPr>
            </w:pPr>
          </w:p>
        </w:tc>
      </w:tr>
      <w:tr w:rsidR="00ED2C94" w:rsidRPr="001311E9" w14:paraId="58BBECEC" w14:textId="77777777" w:rsidTr="00BA3FB7">
        <w:tc>
          <w:tcPr>
            <w:tcW w:w="2568" w:type="dxa"/>
            <w:gridSpan w:val="3"/>
            <w:tcBorders>
              <w:left w:val="single" w:sz="1" w:space="0" w:color="000000"/>
              <w:bottom w:val="single" w:sz="1" w:space="0" w:color="000000"/>
            </w:tcBorders>
          </w:tcPr>
          <w:p w14:paraId="18E5A7E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D67F8AD" w14:textId="77777777" w:rsidR="00ED2C94" w:rsidRPr="007861CE" w:rsidRDefault="00ED2C94" w:rsidP="00416C9A">
            <w:pPr>
              <w:pStyle w:val="Tabellinnhold"/>
              <w:snapToGrid w:val="0"/>
              <w:rPr>
                <w:rFonts w:ascii="Neue Haas Grotesk Text Pro" w:hAnsi="Neue Haas Grotesk Text Pro"/>
                <w:lang w:val="da-DK"/>
              </w:rPr>
            </w:pPr>
            <w:r w:rsidRPr="007861CE">
              <w:rPr>
                <w:rFonts w:ascii="Neue Haas Grotesk Text Pro" w:hAnsi="Neue Haas Grotesk Text Pro"/>
                <w:lang w:val="da-DK"/>
              </w:rPr>
              <w:t xml:space="preserve">Startdato skal selekteres på </w:t>
            </w:r>
            <w:r w:rsidRPr="007861CE">
              <w:rPr>
                <w:rFonts w:ascii="Neue Haas Grotesk Text Pro" w:hAnsi="Neue Haas Grotesk Text Pro"/>
                <w:i/>
                <w:lang w:val="da-DK"/>
              </w:rPr>
              <w:t>M101 journaldato</w:t>
            </w:r>
            <w:r w:rsidRPr="007861CE">
              <w:rPr>
                <w:rFonts w:ascii="Neue Haas Grotesk Text Pro" w:hAnsi="Neue Haas Grotesk Text Pro"/>
                <w:lang w:val="da-DK"/>
              </w:rPr>
              <w:t xml:space="preserve"> </w:t>
            </w:r>
          </w:p>
        </w:tc>
      </w:tr>
      <w:tr w:rsidR="00ED2C94" w:rsidRPr="007861CE" w14:paraId="15859B91" w14:textId="77777777" w:rsidTr="00BA3FB7">
        <w:tc>
          <w:tcPr>
            <w:tcW w:w="2568" w:type="dxa"/>
            <w:gridSpan w:val="3"/>
            <w:tcBorders>
              <w:left w:val="single" w:sz="1" w:space="0" w:color="000000"/>
              <w:bottom w:val="single" w:sz="1" w:space="0" w:color="000000"/>
            </w:tcBorders>
          </w:tcPr>
          <w:p w14:paraId="3C7CFF0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2250EC4A" w14:textId="77777777" w:rsidR="00ED2C94" w:rsidRPr="007861CE" w:rsidRDefault="00ED2C94" w:rsidP="00F63795">
            <w:pPr>
              <w:pStyle w:val="Tabellinnhold"/>
              <w:snapToGrid w:val="0"/>
              <w:rPr>
                <w:rFonts w:ascii="Neue Haas Grotesk Text Pro" w:hAnsi="Neue Haas Grotesk Text Pro"/>
              </w:rPr>
            </w:pPr>
            <w:r w:rsidRPr="007861CE">
              <w:rPr>
                <w:rFonts w:ascii="Neue Haas Grotesk Text Pro" w:hAnsi="Neue Haas Grotesk Text Pro"/>
              </w:rPr>
              <w:t xml:space="preserve">Startdatoen </w:t>
            </w:r>
            <w:r w:rsidR="00F63795" w:rsidRPr="007861CE">
              <w:rPr>
                <w:rFonts w:ascii="Neue Haas Grotesk Text Pro" w:hAnsi="Neue Haas Grotesk Text Pro"/>
              </w:rPr>
              <w:t>vil vanligvis være identisk med</w:t>
            </w:r>
            <w:r w:rsidRPr="007861CE">
              <w:rPr>
                <w:rFonts w:ascii="Neue Haas Grotesk Text Pro" w:hAnsi="Neue Haas Grotesk Text Pro"/>
              </w:rPr>
              <w:t xml:space="preserve"> </w:t>
            </w:r>
            <w:r w:rsidRPr="007861CE">
              <w:rPr>
                <w:rFonts w:ascii="Neue Haas Grotesk Text Pro" w:hAnsi="Neue Haas Grotesk Text Pro"/>
                <w:i/>
              </w:rPr>
              <w:t xml:space="preserve">M107 </w:t>
            </w:r>
            <w:proofErr w:type="spellStart"/>
            <w:r w:rsidRPr="007861CE">
              <w:rPr>
                <w:rFonts w:ascii="Neue Haas Grotesk Text Pro" w:hAnsi="Neue Haas Grotesk Text Pro"/>
                <w:i/>
              </w:rPr>
              <w:t>arkivperiodeStartdato</w:t>
            </w:r>
            <w:proofErr w:type="spellEnd"/>
            <w:r w:rsidRPr="007861CE">
              <w:rPr>
                <w:rFonts w:ascii="Neue Haas Grotesk Text Pro" w:hAnsi="Neue Haas Grotesk Text Pro"/>
              </w:rPr>
              <w:t xml:space="preserve"> </w:t>
            </w:r>
          </w:p>
        </w:tc>
      </w:tr>
    </w:tbl>
    <w:p w14:paraId="41ADC47F"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0C452F0" w14:textId="77777777" w:rsidTr="00BA3FB7">
        <w:tc>
          <w:tcPr>
            <w:tcW w:w="521" w:type="dxa"/>
            <w:tcBorders>
              <w:top w:val="single" w:sz="1" w:space="0" w:color="000000"/>
              <w:left w:val="single" w:sz="1" w:space="0" w:color="000000"/>
              <w:bottom w:val="single" w:sz="1" w:space="0" w:color="000000"/>
            </w:tcBorders>
          </w:tcPr>
          <w:p w14:paraId="4258062B"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5F164C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M113</w:t>
            </w:r>
          </w:p>
        </w:tc>
        <w:tc>
          <w:tcPr>
            <w:tcW w:w="802" w:type="dxa"/>
            <w:tcBorders>
              <w:top w:val="single" w:sz="1" w:space="0" w:color="000000"/>
              <w:left w:val="single" w:sz="1" w:space="0" w:color="000000"/>
              <w:bottom w:val="single" w:sz="1" w:space="0" w:color="000000"/>
            </w:tcBorders>
          </w:tcPr>
          <w:p w14:paraId="58B4193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038DEB4"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journalSluttDato</w:t>
            </w:r>
            <w:proofErr w:type="spellEnd"/>
          </w:p>
        </w:tc>
      </w:tr>
      <w:tr w:rsidR="00ED2C94" w:rsidRPr="007861CE" w14:paraId="4410B7DD" w14:textId="77777777" w:rsidTr="00BA3FB7">
        <w:tc>
          <w:tcPr>
            <w:tcW w:w="2568" w:type="dxa"/>
            <w:gridSpan w:val="3"/>
            <w:tcBorders>
              <w:left w:val="single" w:sz="1" w:space="0" w:color="000000"/>
              <w:bottom w:val="single" w:sz="1" w:space="0" w:color="000000"/>
            </w:tcBorders>
          </w:tcPr>
          <w:p w14:paraId="295F177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0136B86" w14:textId="691DDB84"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Sluttdato for journal</w:t>
            </w:r>
            <w:r w:rsidR="002E131E" w:rsidRPr="007861CE">
              <w:rPr>
                <w:rFonts w:ascii="Neue Haas Grotesk Text Pro" w:hAnsi="Neue Haas Grotesk Text Pro"/>
              </w:rPr>
              <w:t>periodene</w:t>
            </w:r>
            <w:r w:rsidRPr="007861CE">
              <w:rPr>
                <w:rFonts w:ascii="Neue Haas Grotesk Text Pro" w:hAnsi="Neue Haas Grotesk Text Pro"/>
              </w:rPr>
              <w:t xml:space="preserve"> som inngår i avleveringspakken.</w:t>
            </w:r>
          </w:p>
        </w:tc>
      </w:tr>
      <w:tr w:rsidR="00ED2C94" w:rsidRPr="007861CE" w14:paraId="32899C99" w14:textId="77777777" w:rsidTr="00BA3FB7">
        <w:tc>
          <w:tcPr>
            <w:tcW w:w="2568" w:type="dxa"/>
            <w:gridSpan w:val="3"/>
            <w:tcBorders>
              <w:left w:val="single" w:sz="1" w:space="0" w:color="000000"/>
              <w:bottom w:val="single" w:sz="1" w:space="0" w:color="000000"/>
            </w:tcBorders>
          </w:tcPr>
          <w:p w14:paraId="506A7E5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07E90E6" w14:textId="77777777" w:rsidR="00ED2C94" w:rsidRPr="007861CE" w:rsidRDefault="00F63795" w:rsidP="00593C98">
            <w:pPr>
              <w:pStyle w:val="Tabellinnhold"/>
              <w:snapToGrid w:val="0"/>
              <w:rPr>
                <w:rFonts w:ascii="Neue Haas Grotesk Text Pro" w:hAnsi="Neue Haas Grotesk Text Pro"/>
              </w:rPr>
            </w:pPr>
            <w:r w:rsidRPr="007861CE">
              <w:rPr>
                <w:rFonts w:ascii="Neue Haas Grotesk Text Pro" w:hAnsi="Neue Haas Grotesk Text Pro"/>
              </w:rPr>
              <w:t xml:space="preserve">Egne filer med journalutskrift for løpende og </w:t>
            </w:r>
            <w:r w:rsidR="001A46D7" w:rsidRPr="007861CE">
              <w:rPr>
                <w:rFonts w:ascii="Neue Haas Grotesk Text Pro" w:hAnsi="Neue Haas Grotesk Text Pro"/>
              </w:rPr>
              <w:t>offentlig journal</w:t>
            </w:r>
            <w:r w:rsidRPr="007861CE">
              <w:rPr>
                <w:rFonts w:ascii="Neue Haas Grotesk Text Pro" w:hAnsi="Neue Haas Grotesk Text Pro"/>
              </w:rPr>
              <w:t xml:space="preserve">: </w:t>
            </w:r>
            <w:r w:rsidRPr="007861CE">
              <w:rPr>
                <w:rFonts w:ascii="Neue Haas Grotesk Text Pro" w:hAnsi="Neue Haas Grotesk Text Pro"/>
                <w:i/>
              </w:rPr>
              <w:t>loependeJournal.xml</w:t>
            </w:r>
            <w:r w:rsidRPr="007861CE">
              <w:rPr>
                <w:rFonts w:ascii="Neue Haas Grotesk Text Pro" w:hAnsi="Neue Haas Grotesk Text Pro"/>
              </w:rPr>
              <w:t xml:space="preserve"> og </w:t>
            </w:r>
            <w:r w:rsidRPr="007861CE">
              <w:rPr>
                <w:rFonts w:ascii="Neue Haas Grotesk Text Pro" w:hAnsi="Neue Haas Grotesk Text Pro"/>
                <w:i/>
              </w:rPr>
              <w:t>offentlig</w:t>
            </w:r>
            <w:r w:rsidR="001A46D7" w:rsidRPr="007861CE">
              <w:rPr>
                <w:rFonts w:ascii="Neue Haas Grotesk Text Pro" w:hAnsi="Neue Haas Grotesk Text Pro"/>
                <w:i/>
              </w:rPr>
              <w:t>J</w:t>
            </w:r>
            <w:r w:rsidRPr="007861CE">
              <w:rPr>
                <w:rFonts w:ascii="Neue Haas Grotesk Text Pro" w:hAnsi="Neue Haas Grotesk Text Pro"/>
                <w:i/>
              </w:rPr>
              <w:t>ournal.xml</w:t>
            </w:r>
            <w:r w:rsidRPr="007861CE">
              <w:rPr>
                <w:rFonts w:ascii="Neue Haas Grotesk Text Pro" w:hAnsi="Neue Haas Grotesk Text Pro"/>
              </w:rPr>
              <w:t>.</w:t>
            </w:r>
          </w:p>
        </w:tc>
      </w:tr>
      <w:tr w:rsidR="00ED2C94" w:rsidRPr="007861CE" w14:paraId="481F3D98" w14:textId="77777777" w:rsidTr="00BA3FB7">
        <w:tc>
          <w:tcPr>
            <w:tcW w:w="2568" w:type="dxa"/>
            <w:gridSpan w:val="3"/>
            <w:tcBorders>
              <w:left w:val="single" w:sz="1" w:space="0" w:color="000000"/>
              <w:bottom w:val="single" w:sz="1" w:space="0" w:color="000000"/>
            </w:tcBorders>
          </w:tcPr>
          <w:p w14:paraId="644979A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1CC5D2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n</w:t>
            </w:r>
            <w:r w:rsidR="00F63795" w:rsidRPr="007861CE">
              <w:rPr>
                <w:rFonts w:ascii="Neue Haas Grotesk Text Pro" w:hAnsi="Neue Haas Grotesk Text Pro"/>
              </w:rPr>
              <w:t>år avleveringspakken produseres</w:t>
            </w:r>
          </w:p>
        </w:tc>
      </w:tr>
      <w:tr w:rsidR="00ED2C94" w:rsidRPr="007861CE" w14:paraId="7EAED15F" w14:textId="77777777" w:rsidTr="00BA3FB7">
        <w:tc>
          <w:tcPr>
            <w:tcW w:w="2568" w:type="dxa"/>
            <w:gridSpan w:val="3"/>
            <w:tcBorders>
              <w:left w:val="single" w:sz="1" w:space="0" w:color="000000"/>
              <w:bottom w:val="single" w:sz="1" w:space="0" w:color="000000"/>
            </w:tcBorders>
          </w:tcPr>
          <w:p w14:paraId="718ADD8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761D17E" w14:textId="77777777" w:rsidR="00ED2C94" w:rsidRPr="007861CE" w:rsidRDefault="00ED2C94" w:rsidP="00416C9A">
            <w:pPr>
              <w:pStyle w:val="Tabellinnhold"/>
              <w:snapToGrid w:val="0"/>
              <w:rPr>
                <w:rFonts w:ascii="Neue Haas Grotesk Text Pro" w:hAnsi="Neue Haas Grotesk Text Pro"/>
              </w:rPr>
            </w:pPr>
          </w:p>
        </w:tc>
      </w:tr>
      <w:tr w:rsidR="00ED2C94" w:rsidRPr="001311E9" w14:paraId="092BE6BD" w14:textId="77777777" w:rsidTr="00BA3FB7">
        <w:tc>
          <w:tcPr>
            <w:tcW w:w="2568" w:type="dxa"/>
            <w:gridSpan w:val="3"/>
            <w:tcBorders>
              <w:left w:val="single" w:sz="1" w:space="0" w:color="000000"/>
              <w:bottom w:val="single" w:sz="1" w:space="0" w:color="000000"/>
            </w:tcBorders>
          </w:tcPr>
          <w:p w14:paraId="13A31A6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7339BD9B" w14:textId="77777777" w:rsidR="00ED2C94" w:rsidRPr="007861CE" w:rsidRDefault="00ED2C94" w:rsidP="00416C9A">
            <w:pPr>
              <w:pStyle w:val="Tabellinnhold"/>
              <w:snapToGrid w:val="0"/>
              <w:rPr>
                <w:rFonts w:ascii="Neue Haas Grotesk Text Pro" w:hAnsi="Neue Haas Grotesk Text Pro"/>
                <w:lang w:val="da-DK"/>
              </w:rPr>
            </w:pPr>
            <w:proofErr w:type="spellStart"/>
            <w:r w:rsidRPr="007861CE">
              <w:rPr>
                <w:rFonts w:ascii="Neue Haas Grotesk Text Pro" w:hAnsi="Neue Haas Grotesk Text Pro"/>
                <w:lang w:val="da-DK"/>
              </w:rPr>
              <w:t>Sluttdato</w:t>
            </w:r>
            <w:proofErr w:type="spellEnd"/>
            <w:r w:rsidRPr="007861CE">
              <w:rPr>
                <w:rFonts w:ascii="Neue Haas Grotesk Text Pro" w:hAnsi="Neue Haas Grotesk Text Pro"/>
                <w:lang w:val="da-DK"/>
              </w:rPr>
              <w:t xml:space="preserve"> skal selekteres på </w:t>
            </w:r>
            <w:r w:rsidRPr="007861CE">
              <w:rPr>
                <w:rFonts w:ascii="Neue Haas Grotesk Text Pro" w:hAnsi="Neue Haas Grotesk Text Pro"/>
                <w:i/>
                <w:lang w:val="da-DK"/>
              </w:rPr>
              <w:t>M101 journaldato</w:t>
            </w:r>
          </w:p>
        </w:tc>
      </w:tr>
      <w:tr w:rsidR="00ED2C94" w:rsidRPr="007861CE" w14:paraId="611E51CF" w14:textId="77777777" w:rsidTr="00BA3FB7">
        <w:tc>
          <w:tcPr>
            <w:tcW w:w="2568" w:type="dxa"/>
            <w:gridSpan w:val="3"/>
            <w:tcBorders>
              <w:left w:val="single" w:sz="1" w:space="0" w:color="000000"/>
              <w:bottom w:val="single" w:sz="1" w:space="0" w:color="000000"/>
            </w:tcBorders>
          </w:tcPr>
          <w:p w14:paraId="743F84D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3D86EC5" w14:textId="77777777" w:rsidR="00ED2C94" w:rsidRPr="007861CE" w:rsidRDefault="00F63795" w:rsidP="00F63795">
            <w:pPr>
              <w:pStyle w:val="Tabellinnhold"/>
              <w:snapToGrid w:val="0"/>
              <w:rPr>
                <w:rFonts w:ascii="Neue Haas Grotesk Text Pro" w:hAnsi="Neue Haas Grotesk Text Pro"/>
              </w:rPr>
            </w:pPr>
            <w:r w:rsidRPr="007861CE">
              <w:rPr>
                <w:rFonts w:ascii="Neue Haas Grotesk Text Pro" w:hAnsi="Neue Haas Grotesk Text Pro"/>
              </w:rPr>
              <w:t xml:space="preserve">Sluttdatoen vil vanligvis være identisk med </w:t>
            </w:r>
            <w:r w:rsidRPr="007861CE">
              <w:rPr>
                <w:rFonts w:ascii="Neue Haas Grotesk Text Pro" w:hAnsi="Neue Haas Grotesk Text Pro"/>
                <w:i/>
              </w:rPr>
              <w:t xml:space="preserve">M108 </w:t>
            </w:r>
            <w:proofErr w:type="spellStart"/>
            <w:r w:rsidRPr="007861CE">
              <w:rPr>
                <w:rFonts w:ascii="Neue Haas Grotesk Text Pro" w:hAnsi="Neue Haas Grotesk Text Pro"/>
                <w:i/>
              </w:rPr>
              <w:t>arkivperiodeSluttdato</w:t>
            </w:r>
            <w:proofErr w:type="spellEnd"/>
          </w:p>
        </w:tc>
      </w:tr>
    </w:tbl>
    <w:p w14:paraId="63354EA9"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6B6883" w:rsidRPr="007861CE" w14:paraId="7851D7FC" w14:textId="77777777" w:rsidTr="00011E59">
        <w:tc>
          <w:tcPr>
            <w:tcW w:w="521" w:type="dxa"/>
            <w:tcBorders>
              <w:top w:val="single" w:sz="1" w:space="0" w:color="000000"/>
              <w:left w:val="single" w:sz="1" w:space="0" w:color="000000"/>
              <w:bottom w:val="single" w:sz="1" w:space="0" w:color="000000"/>
            </w:tcBorders>
          </w:tcPr>
          <w:p w14:paraId="0F1788C8" w14:textId="77777777" w:rsidR="006B6883" w:rsidRPr="007861CE" w:rsidRDefault="006B6883"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4E71CE7" w14:textId="77777777" w:rsidR="006B6883" w:rsidRPr="007861CE" w:rsidRDefault="006B6883"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M114</w:t>
            </w:r>
          </w:p>
        </w:tc>
        <w:tc>
          <w:tcPr>
            <w:tcW w:w="802" w:type="dxa"/>
            <w:tcBorders>
              <w:top w:val="single" w:sz="1" w:space="0" w:color="000000"/>
              <w:left w:val="single" w:sz="1" w:space="0" w:color="000000"/>
              <w:bottom w:val="single" w:sz="1" w:space="0" w:color="000000"/>
            </w:tcBorders>
          </w:tcPr>
          <w:p w14:paraId="014C7EE5"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EACDAC6" w14:textId="77777777" w:rsidR="006B6883" w:rsidRPr="007861CE" w:rsidRDefault="006B6883" w:rsidP="00011E59">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avleveringspakkeStartDato</w:t>
            </w:r>
            <w:proofErr w:type="spellEnd"/>
          </w:p>
        </w:tc>
      </w:tr>
      <w:tr w:rsidR="006B6883" w:rsidRPr="007861CE" w14:paraId="6CFD4286" w14:textId="77777777" w:rsidTr="00011E59">
        <w:tc>
          <w:tcPr>
            <w:tcW w:w="2568" w:type="dxa"/>
            <w:gridSpan w:val="3"/>
            <w:tcBorders>
              <w:left w:val="single" w:sz="1" w:space="0" w:color="000000"/>
              <w:bottom w:val="single" w:sz="1" w:space="0" w:color="000000"/>
            </w:tcBorders>
          </w:tcPr>
          <w:p w14:paraId="632976F8"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8C5F2B7" w14:textId="4C06909A" w:rsidR="006B6883" w:rsidRPr="007861CE" w:rsidRDefault="0014018E" w:rsidP="00011E59">
            <w:pPr>
              <w:pStyle w:val="Tabellinnhold"/>
              <w:snapToGrid w:val="0"/>
              <w:rPr>
                <w:rFonts w:ascii="Neue Haas Grotesk Text Pro" w:hAnsi="Neue Haas Grotesk Text Pro"/>
              </w:rPr>
            </w:pPr>
            <w:r w:rsidRPr="007861CE">
              <w:rPr>
                <w:rFonts w:ascii="Neue Haas Grotesk Text Pro" w:hAnsi="Neue Haas Grotesk Text Pro"/>
              </w:rPr>
              <w:t>Startdato</w:t>
            </w:r>
            <w:r w:rsidR="00DC58C6" w:rsidRPr="007861CE">
              <w:rPr>
                <w:rFonts w:ascii="Neue Haas Grotesk Text Pro" w:hAnsi="Neue Haas Grotesk Text Pro"/>
              </w:rPr>
              <w:t xml:space="preserve"> for </w:t>
            </w:r>
            <w:r w:rsidR="0068167B" w:rsidRPr="007861CE">
              <w:rPr>
                <w:rFonts w:ascii="Neue Haas Grotesk Text Pro" w:hAnsi="Neue Haas Grotesk Text Pro"/>
              </w:rPr>
              <w:t xml:space="preserve">produksjon av </w:t>
            </w:r>
            <w:r w:rsidRPr="007861CE">
              <w:rPr>
                <w:rFonts w:ascii="Neue Haas Grotesk Text Pro" w:hAnsi="Neue Haas Grotesk Text Pro"/>
              </w:rPr>
              <w:t>avleveringspakken.</w:t>
            </w:r>
          </w:p>
        </w:tc>
      </w:tr>
      <w:tr w:rsidR="006B6883" w:rsidRPr="007861CE" w14:paraId="11E83E59" w14:textId="77777777" w:rsidTr="00011E59">
        <w:tc>
          <w:tcPr>
            <w:tcW w:w="2568" w:type="dxa"/>
            <w:gridSpan w:val="3"/>
            <w:tcBorders>
              <w:left w:val="single" w:sz="1" w:space="0" w:color="000000"/>
              <w:bottom w:val="single" w:sz="1" w:space="0" w:color="000000"/>
            </w:tcBorders>
          </w:tcPr>
          <w:p w14:paraId="4AEE0C09"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Arkivenhet/objekt</w:t>
            </w:r>
          </w:p>
        </w:tc>
        <w:tc>
          <w:tcPr>
            <w:tcW w:w="7099" w:type="dxa"/>
            <w:tcBorders>
              <w:left w:val="single" w:sz="1" w:space="0" w:color="000000"/>
              <w:bottom w:val="single" w:sz="1" w:space="0" w:color="000000"/>
              <w:right w:val="single" w:sz="1" w:space="0" w:color="000000"/>
            </w:tcBorders>
          </w:tcPr>
          <w:p w14:paraId="29508AC4" w14:textId="77777777" w:rsidR="006B6883" w:rsidRPr="007861CE" w:rsidRDefault="0014018E" w:rsidP="00011E59">
            <w:pPr>
              <w:pStyle w:val="Tabellinnhold"/>
              <w:snapToGrid w:val="0"/>
              <w:rPr>
                <w:rFonts w:ascii="Neue Haas Grotesk Text Pro" w:hAnsi="Neue Haas Grotesk Text Pro"/>
              </w:rPr>
            </w:pPr>
            <w:r w:rsidRPr="007861CE">
              <w:rPr>
                <w:rFonts w:ascii="Neue Haas Grotesk Text Pro" w:hAnsi="Neue Haas Grotesk Text Pro"/>
              </w:rPr>
              <w:t>Overordnet informasjon om innholdet i avleveringspakken.</w:t>
            </w:r>
          </w:p>
        </w:tc>
      </w:tr>
      <w:tr w:rsidR="006B6883" w:rsidRPr="007861CE" w14:paraId="55BC9D28" w14:textId="77777777" w:rsidTr="00011E59">
        <w:tc>
          <w:tcPr>
            <w:tcW w:w="2568" w:type="dxa"/>
            <w:gridSpan w:val="3"/>
            <w:tcBorders>
              <w:left w:val="single" w:sz="1" w:space="0" w:color="000000"/>
              <w:bottom w:val="single" w:sz="1" w:space="0" w:color="000000"/>
            </w:tcBorders>
          </w:tcPr>
          <w:p w14:paraId="15AC9834"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957BB64" w14:textId="77777777" w:rsidR="006B6883" w:rsidRPr="007861CE" w:rsidRDefault="0014018E" w:rsidP="00011E59">
            <w:pPr>
              <w:pStyle w:val="Tabellinnhold"/>
              <w:snapToGrid w:val="0"/>
              <w:rPr>
                <w:rFonts w:ascii="Neue Haas Grotesk Text Pro" w:hAnsi="Neue Haas Grotesk Text Pro"/>
              </w:rPr>
            </w:pPr>
            <w:r w:rsidRPr="007861CE">
              <w:rPr>
                <w:rFonts w:ascii="Neue Haas Grotesk Text Pro" w:hAnsi="Neue Haas Grotesk Text Pro"/>
              </w:rPr>
              <w:t>Registreres når avleveringspakken produseres</w:t>
            </w:r>
          </w:p>
        </w:tc>
      </w:tr>
      <w:tr w:rsidR="006B6883" w:rsidRPr="007861CE" w14:paraId="2228612A" w14:textId="77777777" w:rsidTr="00011E59">
        <w:tc>
          <w:tcPr>
            <w:tcW w:w="2568" w:type="dxa"/>
            <w:gridSpan w:val="3"/>
            <w:tcBorders>
              <w:left w:val="single" w:sz="1" w:space="0" w:color="000000"/>
              <w:bottom w:val="single" w:sz="1" w:space="0" w:color="000000"/>
            </w:tcBorders>
          </w:tcPr>
          <w:p w14:paraId="3FE5D95A"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FD03905" w14:textId="77777777" w:rsidR="006B6883" w:rsidRPr="007861CE" w:rsidRDefault="0014018E"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6B6883" w:rsidRPr="007861CE" w14:paraId="3E103AC0" w14:textId="77777777" w:rsidTr="00011E59">
        <w:tc>
          <w:tcPr>
            <w:tcW w:w="2568" w:type="dxa"/>
            <w:gridSpan w:val="3"/>
            <w:tcBorders>
              <w:left w:val="single" w:sz="1" w:space="0" w:color="000000"/>
              <w:bottom w:val="single" w:sz="1" w:space="0" w:color="000000"/>
            </w:tcBorders>
          </w:tcPr>
          <w:p w14:paraId="022454EA"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6DA4184" w14:textId="397B4F97" w:rsidR="006B6883" w:rsidRPr="007861CE" w:rsidRDefault="006B6883" w:rsidP="00011E59">
            <w:pPr>
              <w:pStyle w:val="Tabellinnhold"/>
              <w:snapToGrid w:val="0"/>
              <w:rPr>
                <w:rFonts w:ascii="Neue Haas Grotesk Text Pro" w:hAnsi="Neue Haas Grotesk Text Pro"/>
                <w:lang w:val="da-DK"/>
              </w:rPr>
            </w:pPr>
          </w:p>
        </w:tc>
      </w:tr>
      <w:tr w:rsidR="006B6883" w:rsidRPr="007861CE" w14:paraId="0F361F0D" w14:textId="77777777" w:rsidTr="00011E59">
        <w:tc>
          <w:tcPr>
            <w:tcW w:w="2568" w:type="dxa"/>
            <w:gridSpan w:val="3"/>
            <w:tcBorders>
              <w:left w:val="single" w:sz="1" w:space="0" w:color="000000"/>
              <w:bottom w:val="single" w:sz="1" w:space="0" w:color="000000"/>
            </w:tcBorders>
          </w:tcPr>
          <w:p w14:paraId="0FAAA168"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FFEDB77" w14:textId="22725283" w:rsidR="006B6883" w:rsidRPr="007861CE" w:rsidRDefault="006B6883" w:rsidP="00011E59">
            <w:pPr>
              <w:pStyle w:val="Tabellinnhold"/>
              <w:snapToGrid w:val="0"/>
              <w:rPr>
                <w:rFonts w:ascii="Neue Haas Grotesk Text Pro" w:hAnsi="Neue Haas Grotesk Text Pro"/>
              </w:rPr>
            </w:pPr>
          </w:p>
        </w:tc>
      </w:tr>
    </w:tbl>
    <w:p w14:paraId="2A51FFC1" w14:textId="77777777" w:rsidR="006B6883" w:rsidRPr="007861CE" w:rsidRDefault="006B6883"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6B6883" w:rsidRPr="007861CE" w14:paraId="4658F80F" w14:textId="77777777" w:rsidTr="00011E59">
        <w:tc>
          <w:tcPr>
            <w:tcW w:w="521" w:type="dxa"/>
            <w:tcBorders>
              <w:top w:val="single" w:sz="1" w:space="0" w:color="000000"/>
              <w:left w:val="single" w:sz="1" w:space="0" w:color="000000"/>
              <w:bottom w:val="single" w:sz="1" w:space="0" w:color="000000"/>
            </w:tcBorders>
          </w:tcPr>
          <w:p w14:paraId="26CD5446" w14:textId="77777777" w:rsidR="006B6883" w:rsidRPr="007861CE" w:rsidRDefault="006B6883"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2E26CE02" w14:textId="77777777" w:rsidR="006B6883" w:rsidRPr="007861CE" w:rsidRDefault="0014018E"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M115</w:t>
            </w:r>
          </w:p>
        </w:tc>
        <w:tc>
          <w:tcPr>
            <w:tcW w:w="802" w:type="dxa"/>
            <w:tcBorders>
              <w:top w:val="single" w:sz="1" w:space="0" w:color="000000"/>
              <w:left w:val="single" w:sz="1" w:space="0" w:color="000000"/>
              <w:bottom w:val="single" w:sz="1" w:space="0" w:color="000000"/>
            </w:tcBorders>
          </w:tcPr>
          <w:p w14:paraId="21B9EEA2"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5047066" w14:textId="77777777" w:rsidR="006B6883" w:rsidRPr="007861CE" w:rsidRDefault="0014018E" w:rsidP="00011E59">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avleveringspakkeSluttDato</w:t>
            </w:r>
            <w:proofErr w:type="spellEnd"/>
          </w:p>
        </w:tc>
      </w:tr>
      <w:tr w:rsidR="006B6883" w:rsidRPr="007861CE" w14:paraId="17C907FA" w14:textId="77777777" w:rsidTr="00011E59">
        <w:tc>
          <w:tcPr>
            <w:tcW w:w="2568" w:type="dxa"/>
            <w:gridSpan w:val="3"/>
            <w:tcBorders>
              <w:left w:val="single" w:sz="1" w:space="0" w:color="000000"/>
              <w:bottom w:val="single" w:sz="1" w:space="0" w:color="000000"/>
            </w:tcBorders>
          </w:tcPr>
          <w:p w14:paraId="036D4034"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144CF15" w14:textId="469AE935" w:rsidR="006B6883" w:rsidRPr="007861CE" w:rsidRDefault="0014018E" w:rsidP="00011E59">
            <w:pPr>
              <w:pStyle w:val="Tabellinnhold"/>
              <w:snapToGrid w:val="0"/>
              <w:rPr>
                <w:rFonts w:ascii="Neue Haas Grotesk Text Pro" w:hAnsi="Neue Haas Grotesk Text Pro"/>
              </w:rPr>
            </w:pPr>
            <w:r w:rsidRPr="007861CE">
              <w:rPr>
                <w:rFonts w:ascii="Neue Haas Grotesk Text Pro" w:hAnsi="Neue Haas Grotesk Text Pro"/>
              </w:rPr>
              <w:t>Sluttdato for</w:t>
            </w:r>
            <w:r w:rsidR="00DC58C6" w:rsidRPr="007861CE">
              <w:rPr>
                <w:rFonts w:ascii="Neue Haas Grotesk Text Pro" w:hAnsi="Neue Haas Grotesk Text Pro"/>
              </w:rPr>
              <w:t xml:space="preserve"> </w:t>
            </w:r>
            <w:r w:rsidR="0068167B" w:rsidRPr="007861CE">
              <w:rPr>
                <w:rFonts w:ascii="Neue Haas Grotesk Text Pro" w:hAnsi="Neue Haas Grotesk Text Pro"/>
              </w:rPr>
              <w:t>produksjon av</w:t>
            </w:r>
            <w:r w:rsidRPr="007861CE">
              <w:rPr>
                <w:rFonts w:ascii="Neue Haas Grotesk Text Pro" w:hAnsi="Neue Haas Grotesk Text Pro"/>
              </w:rPr>
              <w:t xml:space="preserve"> avleveringspakken.</w:t>
            </w:r>
          </w:p>
        </w:tc>
      </w:tr>
      <w:tr w:rsidR="006B6883" w:rsidRPr="007861CE" w14:paraId="24CA9830" w14:textId="77777777" w:rsidTr="00011E59">
        <w:tc>
          <w:tcPr>
            <w:tcW w:w="2568" w:type="dxa"/>
            <w:gridSpan w:val="3"/>
            <w:tcBorders>
              <w:left w:val="single" w:sz="1" w:space="0" w:color="000000"/>
              <w:bottom w:val="single" w:sz="1" w:space="0" w:color="000000"/>
            </w:tcBorders>
          </w:tcPr>
          <w:p w14:paraId="1643C49F"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Arkivenhet/objekt</w:t>
            </w:r>
          </w:p>
        </w:tc>
        <w:tc>
          <w:tcPr>
            <w:tcW w:w="7099" w:type="dxa"/>
            <w:tcBorders>
              <w:left w:val="single" w:sz="1" w:space="0" w:color="000000"/>
              <w:bottom w:val="single" w:sz="1" w:space="0" w:color="000000"/>
              <w:right w:val="single" w:sz="1" w:space="0" w:color="000000"/>
            </w:tcBorders>
          </w:tcPr>
          <w:p w14:paraId="40DACBD6" w14:textId="0E32FAA2" w:rsidR="006B6883" w:rsidRPr="007861CE" w:rsidRDefault="0014018E" w:rsidP="00011E59">
            <w:pPr>
              <w:pStyle w:val="Tabellinnhold"/>
              <w:snapToGrid w:val="0"/>
              <w:rPr>
                <w:rFonts w:ascii="Neue Haas Grotesk Text Pro" w:hAnsi="Neue Haas Grotesk Text Pro"/>
              </w:rPr>
            </w:pPr>
            <w:r w:rsidRPr="007861CE">
              <w:rPr>
                <w:rFonts w:ascii="Neue Haas Grotesk Text Pro" w:hAnsi="Neue Haas Grotesk Text Pro"/>
              </w:rPr>
              <w:t>Overordnet informasjon om innholdet i avleverin</w:t>
            </w:r>
            <w:r w:rsidR="00922556" w:rsidRPr="007861CE">
              <w:rPr>
                <w:rFonts w:ascii="Neue Haas Grotesk Text Pro" w:hAnsi="Neue Haas Grotesk Text Pro"/>
              </w:rPr>
              <w:t>g</w:t>
            </w:r>
            <w:r w:rsidRPr="007861CE">
              <w:rPr>
                <w:rFonts w:ascii="Neue Haas Grotesk Text Pro" w:hAnsi="Neue Haas Grotesk Text Pro"/>
              </w:rPr>
              <w:t>spakken.</w:t>
            </w:r>
          </w:p>
        </w:tc>
      </w:tr>
      <w:tr w:rsidR="006B6883" w:rsidRPr="007861CE" w14:paraId="5763D9C9" w14:textId="77777777" w:rsidTr="00011E59">
        <w:tc>
          <w:tcPr>
            <w:tcW w:w="2568" w:type="dxa"/>
            <w:gridSpan w:val="3"/>
            <w:tcBorders>
              <w:left w:val="single" w:sz="1" w:space="0" w:color="000000"/>
              <w:bottom w:val="single" w:sz="1" w:space="0" w:color="000000"/>
            </w:tcBorders>
          </w:tcPr>
          <w:p w14:paraId="0B3D3784"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68780C5" w14:textId="77777777" w:rsidR="006B6883" w:rsidRPr="007861CE" w:rsidRDefault="0014018E" w:rsidP="00011E59">
            <w:pPr>
              <w:pStyle w:val="Tabellinnhold"/>
              <w:snapToGrid w:val="0"/>
              <w:rPr>
                <w:rFonts w:ascii="Neue Haas Grotesk Text Pro" w:hAnsi="Neue Haas Grotesk Text Pro"/>
              </w:rPr>
            </w:pPr>
            <w:r w:rsidRPr="007861CE">
              <w:rPr>
                <w:rFonts w:ascii="Neue Haas Grotesk Text Pro" w:hAnsi="Neue Haas Grotesk Text Pro"/>
              </w:rPr>
              <w:t>Registreres når avleveringspakken produseres</w:t>
            </w:r>
          </w:p>
        </w:tc>
      </w:tr>
      <w:tr w:rsidR="006B6883" w:rsidRPr="007861CE" w14:paraId="1D06596D" w14:textId="77777777" w:rsidTr="00011E59">
        <w:tc>
          <w:tcPr>
            <w:tcW w:w="2568" w:type="dxa"/>
            <w:gridSpan w:val="3"/>
            <w:tcBorders>
              <w:left w:val="single" w:sz="1" w:space="0" w:color="000000"/>
              <w:bottom w:val="single" w:sz="1" w:space="0" w:color="000000"/>
            </w:tcBorders>
          </w:tcPr>
          <w:p w14:paraId="2CA6D427"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Arv</w:t>
            </w:r>
          </w:p>
        </w:tc>
        <w:tc>
          <w:tcPr>
            <w:tcW w:w="7099" w:type="dxa"/>
            <w:tcBorders>
              <w:left w:val="single" w:sz="1" w:space="0" w:color="000000"/>
              <w:bottom w:val="single" w:sz="1" w:space="0" w:color="000000"/>
              <w:right w:val="single" w:sz="1" w:space="0" w:color="000000"/>
            </w:tcBorders>
          </w:tcPr>
          <w:p w14:paraId="1725B7BC" w14:textId="77777777" w:rsidR="006B6883" w:rsidRPr="007861CE" w:rsidRDefault="0014018E"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6B6883" w:rsidRPr="007861CE" w14:paraId="3C0C0DD1" w14:textId="77777777" w:rsidTr="00011E59">
        <w:tc>
          <w:tcPr>
            <w:tcW w:w="2568" w:type="dxa"/>
            <w:gridSpan w:val="3"/>
            <w:tcBorders>
              <w:left w:val="single" w:sz="1" w:space="0" w:color="000000"/>
              <w:bottom w:val="single" w:sz="1" w:space="0" w:color="000000"/>
            </w:tcBorders>
          </w:tcPr>
          <w:p w14:paraId="17A171EF"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79C8E4E" w14:textId="4AA91844" w:rsidR="006B6883" w:rsidRPr="007861CE" w:rsidRDefault="006B6883" w:rsidP="00011E59">
            <w:pPr>
              <w:pStyle w:val="Tabellinnhold"/>
              <w:snapToGrid w:val="0"/>
              <w:rPr>
                <w:rFonts w:ascii="Neue Haas Grotesk Text Pro" w:hAnsi="Neue Haas Grotesk Text Pro"/>
                <w:lang w:val="da-DK"/>
              </w:rPr>
            </w:pPr>
          </w:p>
        </w:tc>
      </w:tr>
      <w:tr w:rsidR="006B6883" w:rsidRPr="007861CE" w14:paraId="749B42CC" w14:textId="77777777" w:rsidTr="00011E59">
        <w:tc>
          <w:tcPr>
            <w:tcW w:w="2568" w:type="dxa"/>
            <w:gridSpan w:val="3"/>
            <w:tcBorders>
              <w:left w:val="single" w:sz="1" w:space="0" w:color="000000"/>
              <w:bottom w:val="single" w:sz="1" w:space="0" w:color="000000"/>
            </w:tcBorders>
          </w:tcPr>
          <w:p w14:paraId="357AEFB5" w14:textId="77777777" w:rsidR="006B6883" w:rsidRPr="007861CE" w:rsidRDefault="006B6883"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84AB1FE" w14:textId="5414BC52" w:rsidR="006B6883" w:rsidRPr="007861CE" w:rsidRDefault="006B6883" w:rsidP="00011E59">
            <w:pPr>
              <w:pStyle w:val="Tabellinnhold"/>
              <w:snapToGrid w:val="0"/>
              <w:rPr>
                <w:rFonts w:ascii="Neue Haas Grotesk Text Pro" w:hAnsi="Neue Haas Grotesk Text Pro"/>
              </w:rPr>
            </w:pPr>
          </w:p>
        </w:tc>
      </w:tr>
    </w:tbl>
    <w:p w14:paraId="2BB1968B" w14:textId="7F12509A" w:rsidR="00ED2C94" w:rsidRPr="007861CE" w:rsidRDefault="00ED2C94" w:rsidP="00BF54A9">
      <w:pPr>
        <w:pStyle w:val="Overskrift2"/>
      </w:pPr>
      <w:bookmarkStart w:id="11" w:name="_Toc209533767"/>
      <w:r w:rsidRPr="007861CE">
        <w:t>Referanser</w:t>
      </w:r>
      <w:bookmarkEnd w:id="11"/>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9D0152" w:rsidRPr="007861CE" w14:paraId="35036E95" w14:textId="77777777" w:rsidTr="00BA3FB7">
        <w:tc>
          <w:tcPr>
            <w:tcW w:w="521" w:type="dxa"/>
            <w:tcBorders>
              <w:top w:val="single" w:sz="1" w:space="0" w:color="000000"/>
              <w:left w:val="single" w:sz="1" w:space="0" w:color="000000"/>
              <w:bottom w:val="single" w:sz="1" w:space="0" w:color="000000"/>
            </w:tcBorders>
          </w:tcPr>
          <w:p w14:paraId="56E909B8" w14:textId="77777777" w:rsidR="009D0152" w:rsidRPr="007861CE" w:rsidRDefault="009D0152" w:rsidP="00007B2E">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526ACAA" w14:textId="77777777" w:rsidR="009D0152" w:rsidRPr="007861CE" w:rsidRDefault="009D0152" w:rsidP="009D0152">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M202</w:t>
            </w:r>
          </w:p>
        </w:tc>
        <w:tc>
          <w:tcPr>
            <w:tcW w:w="802" w:type="dxa"/>
            <w:tcBorders>
              <w:top w:val="single" w:sz="1" w:space="0" w:color="000000"/>
              <w:left w:val="single" w:sz="1" w:space="0" w:color="000000"/>
              <w:bottom w:val="single" w:sz="1" w:space="0" w:color="000000"/>
            </w:tcBorders>
          </w:tcPr>
          <w:p w14:paraId="77BAC0E8"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2878B9A" w14:textId="77777777" w:rsidR="009D0152" w:rsidRPr="007861CE" w:rsidRDefault="009D0152" w:rsidP="00007B2E">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referanseForloeper</w:t>
            </w:r>
            <w:proofErr w:type="spellEnd"/>
          </w:p>
        </w:tc>
      </w:tr>
      <w:tr w:rsidR="009D0152" w:rsidRPr="007861CE" w14:paraId="1DDEA230" w14:textId="77777777" w:rsidTr="00BA3FB7">
        <w:tc>
          <w:tcPr>
            <w:tcW w:w="2568" w:type="dxa"/>
            <w:gridSpan w:val="3"/>
            <w:tcBorders>
              <w:left w:val="single" w:sz="1" w:space="0" w:color="000000"/>
              <w:bottom w:val="single" w:sz="1" w:space="0" w:color="000000"/>
            </w:tcBorders>
          </w:tcPr>
          <w:p w14:paraId="5BEDDB73"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F08C0F0" w14:textId="77777777" w:rsidR="009D0152" w:rsidRPr="007861CE" w:rsidRDefault="009D0152" w:rsidP="00007B2E">
            <w:pPr>
              <w:pStyle w:val="Tabellinnhold"/>
              <w:snapToGrid w:val="0"/>
              <w:rPr>
                <w:rFonts w:ascii="Neue Haas Grotesk Text Pro" w:hAnsi="Neue Haas Grotesk Text Pro"/>
              </w:rPr>
            </w:pPr>
            <w:r w:rsidRPr="007861CE">
              <w:rPr>
                <w:rFonts w:ascii="Neue Haas Grotesk Text Pro" w:hAnsi="Neue Haas Grotesk Text Pro"/>
              </w:rPr>
              <w:t>Referanse til den arkivdelen som er forløper for denne arkivdelen, dvs. inneholder forrige arkivperiode.</w:t>
            </w:r>
          </w:p>
        </w:tc>
      </w:tr>
      <w:tr w:rsidR="009D0152" w:rsidRPr="007861CE" w14:paraId="1CDC472D" w14:textId="77777777" w:rsidTr="00BA3FB7">
        <w:tc>
          <w:tcPr>
            <w:tcW w:w="2568" w:type="dxa"/>
            <w:gridSpan w:val="3"/>
            <w:tcBorders>
              <w:left w:val="single" w:sz="1" w:space="0" w:color="000000"/>
              <w:bottom w:val="single" w:sz="1" w:space="0" w:color="000000"/>
            </w:tcBorders>
          </w:tcPr>
          <w:p w14:paraId="0100CD9A"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16DC4F56" w14:textId="77777777" w:rsidR="009D0152" w:rsidRPr="007861CE" w:rsidRDefault="009D0152" w:rsidP="00007B2E">
            <w:pPr>
              <w:pStyle w:val="Tabellinnhold"/>
              <w:snapToGrid w:val="0"/>
              <w:rPr>
                <w:rFonts w:ascii="Neue Haas Grotesk Text Pro" w:hAnsi="Neue Haas Grotesk Text Pro"/>
                <w:i/>
              </w:rPr>
            </w:pPr>
            <w:r w:rsidRPr="007861CE">
              <w:rPr>
                <w:rFonts w:ascii="Neue Haas Grotesk Text Pro" w:hAnsi="Neue Haas Grotesk Text Pro"/>
                <w:i/>
              </w:rPr>
              <w:t>arkivdel</w:t>
            </w:r>
          </w:p>
        </w:tc>
      </w:tr>
      <w:tr w:rsidR="009D0152" w:rsidRPr="007861CE" w14:paraId="11D0438F" w14:textId="77777777" w:rsidTr="00BA3FB7">
        <w:tc>
          <w:tcPr>
            <w:tcW w:w="2568" w:type="dxa"/>
            <w:gridSpan w:val="3"/>
            <w:tcBorders>
              <w:left w:val="single" w:sz="1" w:space="0" w:color="000000"/>
              <w:bottom w:val="single" w:sz="1" w:space="0" w:color="000000"/>
            </w:tcBorders>
          </w:tcPr>
          <w:p w14:paraId="49A3396A"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5DE7236" w14:textId="77777777" w:rsidR="009D0152" w:rsidRPr="007861CE" w:rsidRDefault="009D0152" w:rsidP="009D0152">
            <w:pPr>
              <w:pStyle w:val="Tabellinnhold"/>
              <w:snapToGrid w:val="0"/>
              <w:rPr>
                <w:rFonts w:ascii="Neue Haas Grotesk Text Pro" w:hAnsi="Neue Haas Grotesk Text Pro"/>
              </w:rPr>
            </w:pPr>
            <w:r w:rsidRPr="007861CE">
              <w:rPr>
                <w:rFonts w:ascii="Neue Haas Grotesk Text Pro" w:hAnsi="Neue Haas Grotesk Text Pro"/>
              </w:rPr>
              <w:t>Registreres automatisk når arkivdelen som er arvtaker opprettes</w:t>
            </w:r>
          </w:p>
        </w:tc>
      </w:tr>
      <w:tr w:rsidR="009D0152" w:rsidRPr="007861CE" w14:paraId="38097C5A" w14:textId="77777777" w:rsidTr="00BA3FB7">
        <w:tc>
          <w:tcPr>
            <w:tcW w:w="2568" w:type="dxa"/>
            <w:gridSpan w:val="3"/>
            <w:tcBorders>
              <w:left w:val="single" w:sz="1" w:space="0" w:color="000000"/>
              <w:bottom w:val="single" w:sz="1" w:space="0" w:color="000000"/>
            </w:tcBorders>
          </w:tcPr>
          <w:p w14:paraId="7DBC726D"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417EC99E" w14:textId="77777777" w:rsidR="009D0152" w:rsidRPr="007861CE" w:rsidRDefault="009D0152" w:rsidP="00007B2E">
            <w:pPr>
              <w:pStyle w:val="Tabellinnhold"/>
              <w:snapToGrid w:val="0"/>
              <w:rPr>
                <w:rFonts w:ascii="Neue Haas Grotesk Text Pro" w:hAnsi="Neue Haas Grotesk Text Pro"/>
              </w:rPr>
            </w:pPr>
            <w:r w:rsidRPr="007861CE">
              <w:rPr>
                <w:rFonts w:ascii="Neue Haas Grotesk Text Pro" w:hAnsi="Neue Haas Grotesk Text Pro"/>
              </w:rPr>
              <w:t>Nei</w:t>
            </w:r>
          </w:p>
        </w:tc>
      </w:tr>
      <w:tr w:rsidR="009D0152" w:rsidRPr="007861CE" w14:paraId="1B0135CF" w14:textId="77777777" w:rsidTr="00BA3FB7">
        <w:tc>
          <w:tcPr>
            <w:tcW w:w="2568" w:type="dxa"/>
            <w:gridSpan w:val="3"/>
            <w:tcBorders>
              <w:left w:val="single" w:sz="1" w:space="0" w:color="000000"/>
              <w:bottom w:val="single" w:sz="1" w:space="0" w:color="000000"/>
            </w:tcBorders>
          </w:tcPr>
          <w:p w14:paraId="5EF46D3F"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21000F2" w14:textId="77777777" w:rsidR="009D0152" w:rsidRPr="007861CE" w:rsidRDefault="009D0152" w:rsidP="00007B2E">
            <w:pPr>
              <w:pStyle w:val="Tabellinnhold"/>
              <w:snapToGrid w:val="0"/>
              <w:rPr>
                <w:rFonts w:ascii="Neue Haas Grotesk Text Pro" w:hAnsi="Neue Haas Grotesk Text Pro"/>
              </w:rPr>
            </w:pPr>
          </w:p>
        </w:tc>
      </w:tr>
      <w:tr w:rsidR="009D0152" w:rsidRPr="007861CE" w14:paraId="71352974" w14:textId="77777777" w:rsidTr="00BA3FB7">
        <w:tc>
          <w:tcPr>
            <w:tcW w:w="2568" w:type="dxa"/>
            <w:gridSpan w:val="3"/>
            <w:tcBorders>
              <w:left w:val="single" w:sz="1" w:space="0" w:color="000000"/>
              <w:bottom w:val="single" w:sz="1" w:space="0" w:color="000000"/>
            </w:tcBorders>
          </w:tcPr>
          <w:p w14:paraId="1879FD46"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AF62D50" w14:textId="77777777" w:rsidR="009D0152" w:rsidRPr="007861CE" w:rsidRDefault="009D0152" w:rsidP="00007B2E">
            <w:pPr>
              <w:pStyle w:val="Tabellinnhold"/>
              <w:snapToGrid w:val="0"/>
              <w:rPr>
                <w:rFonts w:ascii="Neue Haas Grotesk Text Pro" w:hAnsi="Neue Haas Grotesk Text Pro"/>
              </w:rPr>
            </w:pPr>
          </w:p>
        </w:tc>
      </w:tr>
    </w:tbl>
    <w:p w14:paraId="1F844DB7" w14:textId="77777777" w:rsidR="00192E31" w:rsidRPr="007861CE" w:rsidRDefault="00192E31"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9D0152" w:rsidRPr="007861CE" w14:paraId="0EFAD886" w14:textId="77777777" w:rsidTr="00BA3FB7">
        <w:tc>
          <w:tcPr>
            <w:tcW w:w="521" w:type="dxa"/>
            <w:tcBorders>
              <w:top w:val="single" w:sz="1" w:space="0" w:color="000000"/>
              <w:left w:val="single" w:sz="1" w:space="0" w:color="000000"/>
              <w:bottom w:val="single" w:sz="1" w:space="0" w:color="000000"/>
            </w:tcBorders>
          </w:tcPr>
          <w:p w14:paraId="31A621A6" w14:textId="77777777" w:rsidR="009D0152" w:rsidRPr="007861CE" w:rsidRDefault="009D0152" w:rsidP="00007B2E">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D65B1AC" w14:textId="77777777" w:rsidR="009D0152" w:rsidRPr="007861CE" w:rsidRDefault="009D0152" w:rsidP="009D0152">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M203</w:t>
            </w:r>
          </w:p>
        </w:tc>
        <w:tc>
          <w:tcPr>
            <w:tcW w:w="802" w:type="dxa"/>
            <w:tcBorders>
              <w:top w:val="single" w:sz="1" w:space="0" w:color="000000"/>
              <w:left w:val="single" w:sz="1" w:space="0" w:color="000000"/>
              <w:bottom w:val="single" w:sz="1" w:space="0" w:color="000000"/>
            </w:tcBorders>
          </w:tcPr>
          <w:p w14:paraId="515E018E"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E6E77E9" w14:textId="77777777" w:rsidR="009D0152" w:rsidRPr="007861CE" w:rsidRDefault="009D0152" w:rsidP="00007B2E">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referanseArvtaker</w:t>
            </w:r>
            <w:proofErr w:type="spellEnd"/>
          </w:p>
        </w:tc>
      </w:tr>
      <w:tr w:rsidR="009D0152" w:rsidRPr="007861CE" w14:paraId="7ADF4A89" w14:textId="77777777" w:rsidTr="00BA3FB7">
        <w:tc>
          <w:tcPr>
            <w:tcW w:w="2568" w:type="dxa"/>
            <w:gridSpan w:val="3"/>
            <w:tcBorders>
              <w:left w:val="single" w:sz="1" w:space="0" w:color="000000"/>
              <w:bottom w:val="single" w:sz="1" w:space="0" w:color="000000"/>
            </w:tcBorders>
          </w:tcPr>
          <w:p w14:paraId="1B306B0A"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B872691" w14:textId="77777777" w:rsidR="009D0152" w:rsidRPr="007861CE" w:rsidRDefault="009D0152" w:rsidP="00007B2E">
            <w:pPr>
              <w:pStyle w:val="Tabellinnhold"/>
              <w:snapToGrid w:val="0"/>
              <w:rPr>
                <w:rFonts w:ascii="Neue Haas Grotesk Text Pro" w:hAnsi="Neue Haas Grotesk Text Pro"/>
              </w:rPr>
            </w:pPr>
            <w:r w:rsidRPr="007861CE">
              <w:rPr>
                <w:rFonts w:ascii="Neue Haas Grotesk Text Pro" w:hAnsi="Neue Haas Grotesk Text Pro"/>
              </w:rPr>
              <w:t>Referanse til den arkivdelen som er arvtaker for denne arkivdelen, dvs. inneholder neste arkivperiode.</w:t>
            </w:r>
          </w:p>
        </w:tc>
      </w:tr>
      <w:tr w:rsidR="009D0152" w:rsidRPr="007861CE" w14:paraId="04EEC70A" w14:textId="77777777" w:rsidTr="00BA3FB7">
        <w:tc>
          <w:tcPr>
            <w:tcW w:w="2568" w:type="dxa"/>
            <w:gridSpan w:val="3"/>
            <w:tcBorders>
              <w:left w:val="single" w:sz="1" w:space="0" w:color="000000"/>
              <w:bottom w:val="single" w:sz="1" w:space="0" w:color="000000"/>
            </w:tcBorders>
          </w:tcPr>
          <w:p w14:paraId="633B5D02"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76BFDA6" w14:textId="77777777" w:rsidR="009D0152" w:rsidRPr="007861CE" w:rsidRDefault="009D0152" w:rsidP="00007B2E">
            <w:pPr>
              <w:pStyle w:val="Tabellinnhold"/>
              <w:snapToGrid w:val="0"/>
              <w:rPr>
                <w:rFonts w:ascii="Neue Haas Grotesk Text Pro" w:hAnsi="Neue Haas Grotesk Text Pro"/>
                <w:i/>
              </w:rPr>
            </w:pPr>
            <w:r w:rsidRPr="007861CE">
              <w:rPr>
                <w:rFonts w:ascii="Neue Haas Grotesk Text Pro" w:hAnsi="Neue Haas Grotesk Text Pro"/>
                <w:i/>
              </w:rPr>
              <w:t>arkivdel</w:t>
            </w:r>
          </w:p>
        </w:tc>
      </w:tr>
      <w:tr w:rsidR="009D0152" w:rsidRPr="007861CE" w14:paraId="1A21383B" w14:textId="77777777" w:rsidTr="00BA3FB7">
        <w:tc>
          <w:tcPr>
            <w:tcW w:w="2568" w:type="dxa"/>
            <w:gridSpan w:val="3"/>
            <w:tcBorders>
              <w:left w:val="single" w:sz="1" w:space="0" w:color="000000"/>
              <w:bottom w:val="single" w:sz="1" w:space="0" w:color="000000"/>
            </w:tcBorders>
          </w:tcPr>
          <w:p w14:paraId="57567651"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B05D74C" w14:textId="19955785" w:rsidR="009D0152" w:rsidRPr="007861CE" w:rsidRDefault="009D0152" w:rsidP="00F63795">
            <w:pPr>
              <w:pStyle w:val="Tabellinnhold"/>
              <w:snapToGrid w:val="0"/>
              <w:rPr>
                <w:rFonts w:ascii="Neue Haas Grotesk Text Pro" w:hAnsi="Neue Haas Grotesk Text Pro"/>
              </w:rPr>
            </w:pPr>
            <w:r w:rsidRPr="007861CE">
              <w:rPr>
                <w:rFonts w:ascii="Neue Haas Grotesk Text Pro" w:hAnsi="Neue Haas Grotesk Text Pro"/>
              </w:rPr>
              <w:t xml:space="preserve">Registreres </w:t>
            </w:r>
            <w:r w:rsidR="00F63795" w:rsidRPr="007861CE">
              <w:rPr>
                <w:rFonts w:ascii="Neue Haas Grotesk Text Pro" w:hAnsi="Neue Haas Grotesk Text Pro"/>
              </w:rPr>
              <w:t>når det opprettes en arkivdel som defineres som arvtaker til en eksisterende arkivdel</w:t>
            </w:r>
          </w:p>
        </w:tc>
      </w:tr>
      <w:tr w:rsidR="009D0152" w:rsidRPr="007861CE" w14:paraId="268816A9" w14:textId="77777777" w:rsidTr="00BA3FB7">
        <w:tc>
          <w:tcPr>
            <w:tcW w:w="2568" w:type="dxa"/>
            <w:gridSpan w:val="3"/>
            <w:tcBorders>
              <w:left w:val="single" w:sz="1" w:space="0" w:color="000000"/>
              <w:bottom w:val="single" w:sz="1" w:space="0" w:color="000000"/>
            </w:tcBorders>
          </w:tcPr>
          <w:p w14:paraId="0776FD10"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AD7092E" w14:textId="77777777" w:rsidR="009D0152" w:rsidRPr="007861CE" w:rsidRDefault="009D0152" w:rsidP="00007B2E">
            <w:pPr>
              <w:pStyle w:val="Tabellinnhold"/>
              <w:snapToGrid w:val="0"/>
              <w:rPr>
                <w:rFonts w:ascii="Neue Haas Grotesk Text Pro" w:hAnsi="Neue Haas Grotesk Text Pro"/>
              </w:rPr>
            </w:pPr>
            <w:r w:rsidRPr="007861CE">
              <w:rPr>
                <w:rFonts w:ascii="Neue Haas Grotesk Text Pro" w:hAnsi="Neue Haas Grotesk Text Pro"/>
              </w:rPr>
              <w:t>Nei</w:t>
            </w:r>
          </w:p>
        </w:tc>
      </w:tr>
      <w:tr w:rsidR="009D0152" w:rsidRPr="007861CE" w14:paraId="08632CD8" w14:textId="77777777" w:rsidTr="00BA3FB7">
        <w:tc>
          <w:tcPr>
            <w:tcW w:w="2568" w:type="dxa"/>
            <w:gridSpan w:val="3"/>
            <w:tcBorders>
              <w:left w:val="single" w:sz="1" w:space="0" w:color="000000"/>
              <w:bottom w:val="single" w:sz="1" w:space="0" w:color="000000"/>
            </w:tcBorders>
          </w:tcPr>
          <w:p w14:paraId="4DDA0911"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09AA971" w14:textId="77777777" w:rsidR="009D0152" w:rsidRPr="007861CE" w:rsidRDefault="009D0152" w:rsidP="00007B2E">
            <w:pPr>
              <w:pStyle w:val="Tabellinnhold"/>
              <w:snapToGrid w:val="0"/>
              <w:rPr>
                <w:rFonts w:ascii="Neue Haas Grotesk Text Pro" w:hAnsi="Neue Haas Grotesk Text Pro"/>
              </w:rPr>
            </w:pPr>
          </w:p>
        </w:tc>
      </w:tr>
      <w:tr w:rsidR="009D0152" w:rsidRPr="007861CE" w14:paraId="50B6DE37" w14:textId="77777777" w:rsidTr="00BA3FB7">
        <w:tc>
          <w:tcPr>
            <w:tcW w:w="2568" w:type="dxa"/>
            <w:gridSpan w:val="3"/>
            <w:tcBorders>
              <w:left w:val="single" w:sz="1" w:space="0" w:color="000000"/>
              <w:bottom w:val="single" w:sz="1" w:space="0" w:color="000000"/>
            </w:tcBorders>
          </w:tcPr>
          <w:p w14:paraId="5FBC174F" w14:textId="77777777" w:rsidR="009D0152" w:rsidRPr="007861CE" w:rsidRDefault="009D0152" w:rsidP="00007B2E">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DD71E6B" w14:textId="77777777" w:rsidR="009D0152" w:rsidRPr="007861CE" w:rsidRDefault="009D0152" w:rsidP="00007B2E">
            <w:pPr>
              <w:pStyle w:val="Tabellinnhold"/>
              <w:snapToGrid w:val="0"/>
              <w:rPr>
                <w:rFonts w:ascii="Neue Haas Grotesk Text Pro" w:hAnsi="Neue Haas Grotesk Text Pro"/>
              </w:rPr>
            </w:pPr>
          </w:p>
        </w:tc>
      </w:tr>
    </w:tbl>
    <w:p w14:paraId="1277BAAD" w14:textId="77777777" w:rsidR="009D0152" w:rsidRPr="00BF54A9" w:rsidRDefault="009D0152" w:rsidP="00ED2C94">
      <w:pPr>
        <w:rPr>
          <w:rFonts w:ascii="Neue Haas Grotesk Text Pro" w:hAnsi="Neue Haas Grotesk Text Pro"/>
          <w:sz w:val="18"/>
          <w:szCs w:val="1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5B91EE59" w14:textId="77777777" w:rsidTr="00192E31">
        <w:tc>
          <w:tcPr>
            <w:tcW w:w="521" w:type="dxa"/>
            <w:tcBorders>
              <w:top w:val="single" w:sz="1" w:space="0" w:color="000000"/>
              <w:left w:val="single" w:sz="1" w:space="0" w:color="000000"/>
              <w:bottom w:val="single" w:sz="1" w:space="0" w:color="000000"/>
            </w:tcBorders>
          </w:tcPr>
          <w:p w14:paraId="16413865"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F1D4159"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M208</w:t>
            </w:r>
          </w:p>
        </w:tc>
        <w:tc>
          <w:tcPr>
            <w:tcW w:w="802" w:type="dxa"/>
            <w:tcBorders>
              <w:top w:val="single" w:sz="1" w:space="0" w:color="000000"/>
              <w:left w:val="single" w:sz="1" w:space="0" w:color="000000"/>
              <w:bottom w:val="single" w:sz="1" w:space="0" w:color="000000"/>
            </w:tcBorders>
          </w:tcPr>
          <w:p w14:paraId="0060D83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E526FA6"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referanseArkivdel</w:t>
            </w:r>
            <w:proofErr w:type="spellEnd"/>
          </w:p>
        </w:tc>
      </w:tr>
      <w:tr w:rsidR="00ED2C94" w:rsidRPr="007861CE" w14:paraId="7B7BC2C3" w14:textId="77777777" w:rsidTr="00192E31">
        <w:tc>
          <w:tcPr>
            <w:tcW w:w="2568" w:type="dxa"/>
            <w:gridSpan w:val="3"/>
            <w:tcBorders>
              <w:left w:val="single" w:sz="1" w:space="0" w:color="000000"/>
              <w:bottom w:val="single" w:sz="1" w:space="0" w:color="000000"/>
            </w:tcBorders>
          </w:tcPr>
          <w:p w14:paraId="4A5F0F6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BDF2AD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Referanse til arkivdelen som denne arkivenheten er tilk</w:t>
            </w:r>
            <w:r w:rsidR="009D0152" w:rsidRPr="007861CE">
              <w:rPr>
                <w:rFonts w:ascii="Neue Haas Grotesk Text Pro" w:hAnsi="Neue Haas Grotesk Text Pro"/>
              </w:rPr>
              <w:t>n</w:t>
            </w:r>
            <w:r w:rsidRPr="007861CE">
              <w:rPr>
                <w:rFonts w:ascii="Neue Haas Grotesk Text Pro" w:hAnsi="Neue Haas Grotesk Text Pro"/>
              </w:rPr>
              <w:t>yttet</w:t>
            </w:r>
          </w:p>
        </w:tc>
      </w:tr>
      <w:tr w:rsidR="00ED2C94" w:rsidRPr="007861CE" w14:paraId="2F872B17" w14:textId="77777777" w:rsidTr="00192E31">
        <w:tc>
          <w:tcPr>
            <w:tcW w:w="2568" w:type="dxa"/>
            <w:gridSpan w:val="3"/>
            <w:tcBorders>
              <w:left w:val="single" w:sz="1" w:space="0" w:color="000000"/>
              <w:bottom w:val="single" w:sz="1" w:space="0" w:color="000000"/>
            </w:tcBorders>
          </w:tcPr>
          <w:p w14:paraId="55EB9D5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AFEE43F"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mappe, </w:t>
            </w:r>
            <w:proofErr w:type="gramStart"/>
            <w:r w:rsidRPr="007861CE">
              <w:rPr>
                <w:rFonts w:ascii="Neue Haas Grotesk Text Pro" w:hAnsi="Neue Haas Grotesk Text Pro"/>
                <w:i/>
              </w:rPr>
              <w:t>registrering</w:t>
            </w:r>
            <w:r w:rsidR="00CB5A08" w:rsidRPr="007861CE">
              <w:rPr>
                <w:rFonts w:ascii="Neue Haas Grotesk Text Pro" w:hAnsi="Neue Haas Grotesk Text Pro"/>
                <w:i/>
              </w:rPr>
              <w:t>,</w:t>
            </w:r>
            <w:proofErr w:type="gramEnd"/>
            <w:r w:rsidR="00CB5A08" w:rsidRPr="007861CE">
              <w:rPr>
                <w:rFonts w:ascii="Neue Haas Grotesk Text Pro" w:hAnsi="Neue Haas Grotesk Text Pro"/>
                <w:i/>
              </w:rPr>
              <w:t xml:space="preserve"> dokumentbeskrivelse</w:t>
            </w:r>
          </w:p>
        </w:tc>
      </w:tr>
      <w:tr w:rsidR="00ED2C94" w:rsidRPr="007861CE" w14:paraId="7F4FD6D6" w14:textId="77777777" w:rsidTr="00192E31">
        <w:tc>
          <w:tcPr>
            <w:tcW w:w="2568" w:type="dxa"/>
            <w:gridSpan w:val="3"/>
            <w:tcBorders>
              <w:left w:val="single" w:sz="1" w:space="0" w:color="000000"/>
              <w:bottom w:val="single" w:sz="1" w:space="0" w:color="000000"/>
            </w:tcBorders>
          </w:tcPr>
          <w:p w14:paraId="6F8CE1E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AC33EE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kan overstyres manuelt</w:t>
            </w:r>
          </w:p>
        </w:tc>
      </w:tr>
      <w:tr w:rsidR="00ED2C94" w:rsidRPr="007861CE" w14:paraId="229C620B" w14:textId="77777777" w:rsidTr="00192E31">
        <w:tc>
          <w:tcPr>
            <w:tcW w:w="2568" w:type="dxa"/>
            <w:gridSpan w:val="3"/>
            <w:tcBorders>
              <w:left w:val="single" w:sz="1" w:space="0" w:color="000000"/>
              <w:bottom w:val="single" w:sz="1" w:space="0" w:color="000000"/>
            </w:tcBorders>
          </w:tcPr>
          <w:p w14:paraId="34F1CA2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AE5F2B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4EABEFD" w14:textId="77777777" w:rsidTr="00192E31">
        <w:tc>
          <w:tcPr>
            <w:tcW w:w="2568" w:type="dxa"/>
            <w:gridSpan w:val="3"/>
            <w:tcBorders>
              <w:left w:val="single" w:sz="1" w:space="0" w:color="000000"/>
              <w:bottom w:val="single" w:sz="1" w:space="0" w:color="000000"/>
            </w:tcBorders>
          </w:tcPr>
          <w:p w14:paraId="646A0F7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3E14A43"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1CE2F709" w14:textId="77777777" w:rsidTr="00192E31">
        <w:tc>
          <w:tcPr>
            <w:tcW w:w="2568" w:type="dxa"/>
            <w:gridSpan w:val="3"/>
            <w:tcBorders>
              <w:left w:val="single" w:sz="1" w:space="0" w:color="000000"/>
              <w:bottom w:val="single" w:sz="1" w:space="0" w:color="000000"/>
            </w:tcBorders>
          </w:tcPr>
          <w:p w14:paraId="3CADB0C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E64677C" w14:textId="01171CCB" w:rsidR="00ED2C94" w:rsidRPr="007861CE" w:rsidRDefault="0044603F" w:rsidP="0066635B">
            <w:pPr>
              <w:pStyle w:val="Tabellinnhold"/>
              <w:snapToGrid w:val="0"/>
              <w:rPr>
                <w:rFonts w:ascii="Neue Haas Grotesk Text Pro" w:hAnsi="Neue Haas Grotesk Text Pro"/>
              </w:rPr>
            </w:pPr>
            <w:r w:rsidRPr="007861CE">
              <w:rPr>
                <w:rFonts w:ascii="Neue Haas Grotesk Text Pro" w:hAnsi="Neue Haas Grotesk Text Pro"/>
              </w:rPr>
              <w:t>M</w:t>
            </w:r>
            <w:r w:rsidR="00EE412B" w:rsidRPr="007861CE">
              <w:rPr>
                <w:rFonts w:ascii="Neue Haas Grotesk Text Pro" w:hAnsi="Neue Haas Grotesk Text Pro"/>
              </w:rPr>
              <w:t>appe</w:t>
            </w:r>
            <w:r w:rsidRPr="007861CE">
              <w:rPr>
                <w:rFonts w:ascii="Neue Haas Grotesk Text Pro" w:hAnsi="Neue Haas Grotesk Text Pro"/>
              </w:rPr>
              <w:t>r</w:t>
            </w:r>
            <w:r w:rsidR="00EE412B" w:rsidRPr="007861CE">
              <w:rPr>
                <w:rFonts w:ascii="Neue Haas Grotesk Text Pro" w:hAnsi="Neue Haas Grotesk Text Pro"/>
              </w:rPr>
              <w:t xml:space="preserve">, </w:t>
            </w:r>
            <w:r w:rsidR="00CB5A08" w:rsidRPr="007861CE">
              <w:rPr>
                <w:rFonts w:ascii="Neue Haas Grotesk Text Pro" w:hAnsi="Neue Haas Grotesk Text Pro"/>
              </w:rPr>
              <w:t>registrering</w:t>
            </w:r>
            <w:r w:rsidRPr="007861CE">
              <w:rPr>
                <w:rFonts w:ascii="Neue Haas Grotesk Text Pro" w:hAnsi="Neue Haas Grotesk Text Pro"/>
              </w:rPr>
              <w:t>er</w:t>
            </w:r>
            <w:r w:rsidR="00CB5A08" w:rsidRPr="007861CE">
              <w:rPr>
                <w:rFonts w:ascii="Neue Haas Grotesk Text Pro" w:hAnsi="Neue Haas Grotesk Text Pro"/>
              </w:rPr>
              <w:t xml:space="preserve"> eller dokumentbeskrivelse</w:t>
            </w:r>
            <w:r w:rsidRPr="007861CE">
              <w:rPr>
                <w:rFonts w:ascii="Neue Haas Grotesk Text Pro" w:hAnsi="Neue Haas Grotesk Text Pro"/>
              </w:rPr>
              <w:t>r</w:t>
            </w:r>
            <w:r w:rsidR="00CB5A08" w:rsidRPr="007861CE">
              <w:rPr>
                <w:rFonts w:ascii="Neue Haas Grotesk Text Pro" w:hAnsi="Neue Haas Grotesk Text Pro"/>
              </w:rPr>
              <w:t xml:space="preserve"> som </w:t>
            </w:r>
            <w:r w:rsidR="005D1DF6" w:rsidRPr="007861CE">
              <w:rPr>
                <w:rFonts w:ascii="Neue Haas Grotesk Text Pro" w:hAnsi="Neue Haas Grotesk Text Pro"/>
              </w:rPr>
              <w:t>skal</w:t>
            </w:r>
            <w:r w:rsidR="00CB5A08" w:rsidRPr="007861CE">
              <w:rPr>
                <w:rFonts w:ascii="Neue Haas Grotesk Text Pro" w:hAnsi="Neue Haas Grotesk Text Pro"/>
              </w:rPr>
              <w:t xml:space="preserve"> </w:t>
            </w:r>
            <w:r w:rsidR="004E172E" w:rsidRPr="007861CE">
              <w:rPr>
                <w:rFonts w:ascii="Neue Haas Grotesk Text Pro" w:hAnsi="Neue Haas Grotesk Text Pro"/>
              </w:rPr>
              <w:t xml:space="preserve">ha </w:t>
            </w:r>
            <w:r w:rsidR="00CB5A08" w:rsidRPr="007861CE">
              <w:rPr>
                <w:rFonts w:ascii="Neue Haas Grotesk Text Pro" w:hAnsi="Neue Haas Grotesk Text Pro"/>
              </w:rPr>
              <w:t xml:space="preserve">annen skjerming, kassasjonsbestemmelse eller dokumentmedium </w:t>
            </w:r>
            <w:r w:rsidR="00F63795" w:rsidRPr="007861CE">
              <w:rPr>
                <w:rFonts w:ascii="Neue Haas Grotesk Text Pro" w:hAnsi="Neue Haas Grotesk Text Pro"/>
              </w:rPr>
              <w:t>(</w:t>
            </w:r>
            <w:r w:rsidR="00EE412B" w:rsidRPr="007861CE">
              <w:rPr>
                <w:rFonts w:ascii="Neue Haas Grotesk Text Pro" w:hAnsi="Neue Haas Grotesk Text Pro"/>
              </w:rPr>
              <w:t>fysisk</w:t>
            </w:r>
            <w:r w:rsidR="00F87AE5" w:rsidRPr="007861CE">
              <w:rPr>
                <w:rFonts w:ascii="Neue Haas Grotesk Text Pro" w:hAnsi="Neue Haas Grotesk Text Pro"/>
              </w:rPr>
              <w:t>/</w:t>
            </w:r>
            <w:r w:rsidR="00EE412B" w:rsidRPr="007861CE">
              <w:rPr>
                <w:rFonts w:ascii="Neue Haas Grotesk Text Pro" w:hAnsi="Neue Haas Grotesk Text Pro"/>
              </w:rPr>
              <w:t xml:space="preserve">elektronisk) </w:t>
            </w:r>
            <w:r w:rsidR="00CB5A08" w:rsidRPr="007861CE">
              <w:rPr>
                <w:rFonts w:ascii="Neue Haas Grotesk Text Pro" w:hAnsi="Neue Haas Grotesk Text Pro"/>
              </w:rPr>
              <w:t xml:space="preserve">enn </w:t>
            </w:r>
            <w:r w:rsidR="0011220C" w:rsidRPr="007861CE">
              <w:rPr>
                <w:rFonts w:ascii="Neue Haas Grotesk Text Pro" w:hAnsi="Neue Haas Grotesk Text Pro"/>
              </w:rPr>
              <w:t xml:space="preserve">resten av </w:t>
            </w:r>
            <w:r w:rsidR="0011220C" w:rsidRPr="007861CE">
              <w:rPr>
                <w:rFonts w:ascii="Neue Haas Grotesk Text Pro" w:hAnsi="Neue Haas Grotesk Text Pro"/>
              </w:rPr>
              <w:lastRenderedPageBreak/>
              <w:t xml:space="preserve">dokumentene som tilhører </w:t>
            </w:r>
            <w:r w:rsidR="001A46D7" w:rsidRPr="007861CE">
              <w:rPr>
                <w:rFonts w:ascii="Neue Haas Grotesk Text Pro" w:hAnsi="Neue Haas Grotesk Text Pro"/>
              </w:rPr>
              <w:t>arkivdelen, kan</w:t>
            </w:r>
            <w:r w:rsidR="00CB5A08" w:rsidRPr="007861CE">
              <w:rPr>
                <w:rFonts w:ascii="Neue Haas Grotesk Text Pro" w:hAnsi="Neue Haas Grotesk Text Pro"/>
              </w:rPr>
              <w:t xml:space="preserve"> ha referanse til en </w:t>
            </w:r>
            <w:r w:rsidR="0011220C" w:rsidRPr="007861CE">
              <w:rPr>
                <w:rFonts w:ascii="Neue Haas Grotesk Text Pro" w:hAnsi="Neue Haas Grotesk Text Pro"/>
              </w:rPr>
              <w:t xml:space="preserve">annen </w:t>
            </w:r>
            <w:r w:rsidR="00CB5A08" w:rsidRPr="007861CE">
              <w:rPr>
                <w:rFonts w:ascii="Neue Haas Grotesk Text Pro" w:hAnsi="Neue Haas Grotesk Text Pro"/>
              </w:rPr>
              <w:t xml:space="preserve">arkivdel som inneholder informasjon om </w:t>
            </w:r>
            <w:r w:rsidR="0011220C" w:rsidRPr="007861CE">
              <w:rPr>
                <w:rFonts w:ascii="Neue Haas Grotesk Text Pro" w:hAnsi="Neue Haas Grotesk Text Pro"/>
              </w:rPr>
              <w:t>disse "unntakene".</w:t>
            </w:r>
            <w:r w:rsidR="00EE412B" w:rsidRPr="007861CE">
              <w:rPr>
                <w:rFonts w:ascii="Neue Haas Grotesk Text Pro" w:hAnsi="Neue Haas Grotesk Text Pro"/>
              </w:rPr>
              <w:t xml:space="preserve">  Opplysninger om skjerming, kassasjonsbestemmelse og dokumentmedium skal </w:t>
            </w:r>
            <w:r w:rsidR="0011220C" w:rsidRPr="007861CE">
              <w:rPr>
                <w:rFonts w:ascii="Neue Haas Grotesk Text Pro" w:hAnsi="Neue Haas Grotesk Text Pro"/>
              </w:rPr>
              <w:t xml:space="preserve">arves fra arkivenheten det refereres til. Slik arv </w:t>
            </w:r>
            <w:r w:rsidR="00595BB4" w:rsidRPr="007861CE">
              <w:rPr>
                <w:rFonts w:ascii="Neue Haas Grotesk Text Pro" w:hAnsi="Neue Haas Grotesk Text Pro"/>
              </w:rPr>
              <w:t xml:space="preserve">kan </w:t>
            </w:r>
            <w:r w:rsidR="0011220C" w:rsidRPr="007861CE">
              <w:rPr>
                <w:rFonts w:ascii="Neue Haas Grotesk Text Pro" w:hAnsi="Neue Haas Grotesk Text Pro"/>
              </w:rPr>
              <w:t xml:space="preserve">da overstyre arven gjennom selve arkivstrukturen. </w:t>
            </w:r>
            <w:r w:rsidR="00EE412B" w:rsidRPr="007861CE">
              <w:rPr>
                <w:rFonts w:ascii="Neue Haas Grotesk Text Pro" w:hAnsi="Neue Haas Grotesk Text Pro"/>
              </w:rPr>
              <w:t xml:space="preserve"> </w:t>
            </w:r>
          </w:p>
        </w:tc>
      </w:tr>
    </w:tbl>
    <w:p w14:paraId="4A2BD8D4" w14:textId="77777777" w:rsidR="00ED2C94" w:rsidRPr="00D20382" w:rsidRDefault="00ED2C94" w:rsidP="00ED2C94">
      <w:pPr>
        <w:rPr>
          <w:rFonts w:ascii="Neue Haas Grotesk Text Pro" w:hAnsi="Neue Haas Grotesk Text Pro"/>
          <w:sz w:val="18"/>
          <w:szCs w:val="1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C79BB7F" w14:textId="77777777" w:rsidTr="00BA3FB7">
        <w:tc>
          <w:tcPr>
            <w:tcW w:w="521" w:type="dxa"/>
            <w:tcBorders>
              <w:top w:val="single" w:sz="1" w:space="0" w:color="000000"/>
              <w:left w:val="single" w:sz="1" w:space="0" w:color="000000"/>
              <w:bottom w:val="single" w:sz="1" w:space="0" w:color="000000"/>
            </w:tcBorders>
          </w:tcPr>
          <w:p w14:paraId="0F2A1E93"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DE3B3E9"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M209</w:t>
            </w:r>
          </w:p>
        </w:tc>
        <w:tc>
          <w:tcPr>
            <w:tcW w:w="802" w:type="dxa"/>
            <w:tcBorders>
              <w:top w:val="single" w:sz="1" w:space="0" w:color="000000"/>
              <w:left w:val="single" w:sz="1" w:space="0" w:color="000000"/>
              <w:bottom w:val="single" w:sz="1" w:space="0" w:color="000000"/>
            </w:tcBorders>
          </w:tcPr>
          <w:p w14:paraId="0379C89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2100AC2"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referanseSekundaerKlassifikasjon</w:t>
            </w:r>
            <w:proofErr w:type="spellEnd"/>
          </w:p>
        </w:tc>
      </w:tr>
      <w:tr w:rsidR="00ED2C94" w:rsidRPr="007861CE" w14:paraId="73C2DF53" w14:textId="77777777" w:rsidTr="00BA3FB7">
        <w:tc>
          <w:tcPr>
            <w:tcW w:w="2568" w:type="dxa"/>
            <w:gridSpan w:val="3"/>
            <w:tcBorders>
              <w:left w:val="single" w:sz="1" w:space="0" w:color="000000"/>
              <w:bottom w:val="single" w:sz="1" w:space="0" w:color="000000"/>
            </w:tcBorders>
          </w:tcPr>
          <w:p w14:paraId="04B6B87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0CFECF8" w14:textId="77777777" w:rsidR="00ED2C94" w:rsidRPr="007861CE" w:rsidRDefault="00ED2C94" w:rsidP="0066635B">
            <w:pPr>
              <w:pStyle w:val="Tabellinnhold"/>
              <w:snapToGrid w:val="0"/>
              <w:rPr>
                <w:rFonts w:ascii="Neue Haas Grotesk Text Pro" w:hAnsi="Neue Haas Grotesk Text Pro"/>
              </w:rPr>
            </w:pPr>
            <w:r w:rsidRPr="007861CE">
              <w:rPr>
                <w:rFonts w:ascii="Neue Haas Grotesk Text Pro" w:hAnsi="Neue Haas Grotesk Text Pro"/>
              </w:rPr>
              <w:t xml:space="preserve">Referanse til sekundærklassifikasjon. Kan også referere til flere enn </w:t>
            </w:r>
            <w:r w:rsidR="0066635B" w:rsidRPr="007861CE">
              <w:rPr>
                <w:rFonts w:ascii="Neue Haas Grotesk Text Pro" w:hAnsi="Neue Haas Grotesk Text Pro"/>
              </w:rPr>
              <w:t>é</w:t>
            </w:r>
            <w:r w:rsidRPr="007861CE">
              <w:rPr>
                <w:rFonts w:ascii="Neue Haas Grotesk Text Pro" w:hAnsi="Neue Haas Grotesk Text Pro"/>
              </w:rPr>
              <w:t xml:space="preserve">n sekundær klassifikasjon (tertiærklassifikasjon osv.) </w:t>
            </w:r>
          </w:p>
        </w:tc>
      </w:tr>
      <w:tr w:rsidR="00ED2C94" w:rsidRPr="007861CE" w14:paraId="6761ABE1" w14:textId="77777777" w:rsidTr="00BA3FB7">
        <w:tc>
          <w:tcPr>
            <w:tcW w:w="2568" w:type="dxa"/>
            <w:gridSpan w:val="3"/>
            <w:tcBorders>
              <w:left w:val="single" w:sz="1" w:space="0" w:color="000000"/>
              <w:bottom w:val="single" w:sz="1" w:space="0" w:color="000000"/>
            </w:tcBorders>
          </w:tcPr>
          <w:p w14:paraId="15FE6F7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D06C287" w14:textId="25D932B7" w:rsidR="00ED2C94" w:rsidRPr="007861CE" w:rsidRDefault="00667BC1" w:rsidP="00416C9A">
            <w:pPr>
              <w:pStyle w:val="Tabellinnhold"/>
              <w:snapToGrid w:val="0"/>
              <w:rPr>
                <w:rFonts w:ascii="Neue Haas Grotesk Text Pro" w:hAnsi="Neue Haas Grotesk Text Pro"/>
                <w:i/>
              </w:rPr>
            </w:pPr>
            <w:r w:rsidRPr="007861CE">
              <w:rPr>
                <w:rFonts w:ascii="Neue Haas Grotesk Text Pro" w:hAnsi="Neue Haas Grotesk Text Pro"/>
                <w:i/>
              </w:rPr>
              <w:t>mappe, registrering</w:t>
            </w:r>
          </w:p>
        </w:tc>
      </w:tr>
      <w:tr w:rsidR="00ED2C94" w:rsidRPr="007861CE" w14:paraId="6B58D47C" w14:textId="77777777" w:rsidTr="00BA3FB7">
        <w:tc>
          <w:tcPr>
            <w:tcW w:w="2568" w:type="dxa"/>
            <w:gridSpan w:val="3"/>
            <w:tcBorders>
              <w:left w:val="single" w:sz="1" w:space="0" w:color="000000"/>
              <w:bottom w:val="single" w:sz="1" w:space="0" w:color="000000"/>
            </w:tcBorders>
          </w:tcPr>
          <w:p w14:paraId="290BB3B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0FAAA02" w14:textId="4F075433"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ved klassifikasjon</w:t>
            </w:r>
          </w:p>
        </w:tc>
      </w:tr>
      <w:tr w:rsidR="00ED2C94" w:rsidRPr="007861CE" w14:paraId="6C3FD7D4" w14:textId="77777777" w:rsidTr="00BA3FB7">
        <w:tc>
          <w:tcPr>
            <w:tcW w:w="2568" w:type="dxa"/>
            <w:gridSpan w:val="3"/>
            <w:tcBorders>
              <w:left w:val="single" w:sz="1" w:space="0" w:color="000000"/>
              <w:bottom w:val="single" w:sz="1" w:space="0" w:color="000000"/>
            </w:tcBorders>
          </w:tcPr>
          <w:p w14:paraId="49DC770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9CE592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757F39E" w14:textId="77777777" w:rsidTr="00BA3FB7">
        <w:tc>
          <w:tcPr>
            <w:tcW w:w="2568" w:type="dxa"/>
            <w:gridSpan w:val="3"/>
            <w:tcBorders>
              <w:left w:val="single" w:sz="1" w:space="0" w:color="000000"/>
              <w:bottom w:val="single" w:sz="1" w:space="0" w:color="000000"/>
            </w:tcBorders>
          </w:tcPr>
          <w:p w14:paraId="6847E0F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88E54CD"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2941FD27" w14:textId="77777777" w:rsidTr="00BA3FB7">
        <w:tc>
          <w:tcPr>
            <w:tcW w:w="2568" w:type="dxa"/>
            <w:gridSpan w:val="3"/>
            <w:tcBorders>
              <w:left w:val="single" w:sz="1" w:space="0" w:color="000000"/>
              <w:bottom w:val="single" w:sz="1" w:space="0" w:color="000000"/>
            </w:tcBorders>
          </w:tcPr>
          <w:p w14:paraId="0429E89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6CD9E62" w14:textId="43F7B6AD" w:rsidR="00ED2C94" w:rsidRPr="007861CE" w:rsidRDefault="0066635B" w:rsidP="0066635B">
            <w:pPr>
              <w:pStyle w:val="Tabellinnhold"/>
              <w:snapToGrid w:val="0"/>
              <w:rPr>
                <w:rFonts w:ascii="Neue Haas Grotesk Text Pro" w:hAnsi="Neue Haas Grotesk Text Pro"/>
              </w:rPr>
            </w:pPr>
            <w:r w:rsidRPr="007861CE">
              <w:rPr>
                <w:rFonts w:ascii="Neue Haas Grotesk Text Pro" w:hAnsi="Neue Haas Grotesk Text Pro"/>
              </w:rPr>
              <w:t>Kan også b</w:t>
            </w:r>
            <w:r w:rsidR="001A46D7" w:rsidRPr="007861CE">
              <w:rPr>
                <w:rFonts w:ascii="Neue Haas Grotesk Text Pro" w:hAnsi="Neue Haas Grotesk Text Pro"/>
              </w:rPr>
              <w:t>rukes for å bygge opp mange</w:t>
            </w:r>
            <w:r w:rsidR="00ED2C94" w:rsidRPr="007861CE">
              <w:rPr>
                <w:rFonts w:ascii="Neue Haas Grotesk Text Pro" w:hAnsi="Neue Haas Grotesk Text Pro"/>
              </w:rPr>
              <w:t>fasettert klassifikasjon</w:t>
            </w:r>
            <w:r w:rsidRPr="007861CE">
              <w:rPr>
                <w:rFonts w:ascii="Neue Haas Grotesk Text Pro" w:hAnsi="Neue Haas Grotesk Text Pro"/>
              </w:rPr>
              <w:t>.</w:t>
            </w:r>
            <w:r w:rsidR="00ED2C94" w:rsidRPr="007861CE">
              <w:rPr>
                <w:rFonts w:ascii="Neue Haas Grotesk Text Pro" w:hAnsi="Neue Haas Grotesk Text Pro"/>
              </w:rPr>
              <w:t xml:space="preserve">  </w:t>
            </w:r>
          </w:p>
        </w:tc>
      </w:tr>
    </w:tbl>
    <w:p w14:paraId="63999C0E" w14:textId="77777777" w:rsidR="00ED2C94" w:rsidRPr="00D20382" w:rsidRDefault="00ED2C94" w:rsidP="00ED2C94">
      <w:pPr>
        <w:rPr>
          <w:rFonts w:ascii="Neue Haas Grotesk Text Pro" w:hAnsi="Neue Haas Grotesk Text Pro"/>
          <w:sz w:val="18"/>
          <w:szCs w:val="1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3359968C" w14:textId="77777777" w:rsidTr="00BA3FB7">
        <w:trPr>
          <w:trHeight w:val="355"/>
        </w:trPr>
        <w:tc>
          <w:tcPr>
            <w:tcW w:w="521" w:type="dxa"/>
            <w:tcBorders>
              <w:top w:val="single" w:sz="1" w:space="0" w:color="000000"/>
              <w:left w:val="single" w:sz="1" w:space="0" w:color="000000"/>
              <w:bottom w:val="single" w:sz="1" w:space="0" w:color="000000"/>
            </w:tcBorders>
          </w:tcPr>
          <w:p w14:paraId="1704AB97"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293785E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M210</w:t>
            </w:r>
          </w:p>
        </w:tc>
        <w:tc>
          <w:tcPr>
            <w:tcW w:w="802" w:type="dxa"/>
            <w:tcBorders>
              <w:top w:val="single" w:sz="1" w:space="0" w:color="000000"/>
              <w:left w:val="single" w:sz="1" w:space="0" w:color="000000"/>
              <w:bottom w:val="single" w:sz="1" w:space="0" w:color="000000"/>
            </w:tcBorders>
          </w:tcPr>
          <w:p w14:paraId="5219357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C25708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referanseTilMappe</w:t>
            </w:r>
            <w:proofErr w:type="spellEnd"/>
          </w:p>
        </w:tc>
      </w:tr>
      <w:tr w:rsidR="00ED2C94" w:rsidRPr="007861CE" w14:paraId="20974452" w14:textId="77777777" w:rsidTr="00BA3FB7">
        <w:tc>
          <w:tcPr>
            <w:tcW w:w="2568" w:type="dxa"/>
            <w:gridSpan w:val="3"/>
            <w:tcBorders>
              <w:left w:val="single" w:sz="1" w:space="0" w:color="000000"/>
              <w:bottom w:val="single" w:sz="1" w:space="0" w:color="000000"/>
            </w:tcBorders>
          </w:tcPr>
          <w:p w14:paraId="5901331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E11813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Kryssreferanse til en </w:t>
            </w:r>
            <w:r w:rsidRPr="007861CE">
              <w:rPr>
                <w:rFonts w:ascii="Neue Haas Grotesk Text Pro" w:hAnsi="Neue Haas Grotesk Text Pro"/>
                <w:i/>
              </w:rPr>
              <w:t>mappe</w:t>
            </w:r>
            <w:r w:rsidRPr="007861CE">
              <w:rPr>
                <w:rFonts w:ascii="Neue Haas Grotesk Text Pro" w:hAnsi="Neue Haas Grotesk Text Pro"/>
              </w:rPr>
              <w:t xml:space="preserve"> fra en annen </w:t>
            </w:r>
            <w:r w:rsidRPr="007861CE">
              <w:rPr>
                <w:rFonts w:ascii="Neue Haas Grotesk Text Pro" w:hAnsi="Neue Haas Grotesk Text Pro"/>
                <w:i/>
              </w:rPr>
              <w:t>mappe</w:t>
            </w:r>
            <w:r w:rsidRPr="007861CE">
              <w:rPr>
                <w:rFonts w:ascii="Neue Haas Grotesk Text Pro" w:hAnsi="Neue Haas Grotesk Text Pro"/>
              </w:rPr>
              <w:t xml:space="preserve"> eller </w:t>
            </w:r>
            <w:r w:rsidR="007234A9" w:rsidRPr="007861CE">
              <w:rPr>
                <w:rFonts w:ascii="Neue Haas Grotesk Text Pro" w:hAnsi="Neue Haas Grotesk Text Pro"/>
                <w:i/>
              </w:rPr>
              <w:t>registrering</w:t>
            </w:r>
          </w:p>
        </w:tc>
      </w:tr>
      <w:tr w:rsidR="00ED2C94" w:rsidRPr="007861CE" w14:paraId="34C27AD6" w14:textId="77777777" w:rsidTr="00BA3FB7">
        <w:tc>
          <w:tcPr>
            <w:tcW w:w="2568" w:type="dxa"/>
            <w:gridSpan w:val="3"/>
            <w:tcBorders>
              <w:left w:val="single" w:sz="1" w:space="0" w:color="000000"/>
              <w:bottom w:val="single" w:sz="1" w:space="0" w:color="000000"/>
            </w:tcBorders>
          </w:tcPr>
          <w:p w14:paraId="6624C4B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B9CADC0"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mappe, </w:t>
            </w:r>
            <w:r w:rsidR="007234A9" w:rsidRPr="007861CE">
              <w:rPr>
                <w:rFonts w:ascii="Neue Haas Grotesk Text Pro" w:hAnsi="Neue Haas Grotesk Text Pro"/>
                <w:i/>
              </w:rPr>
              <w:t>registrering</w:t>
            </w:r>
          </w:p>
        </w:tc>
      </w:tr>
      <w:tr w:rsidR="00ED2C94" w:rsidRPr="007861CE" w14:paraId="2795F4A2" w14:textId="77777777" w:rsidTr="00BA3FB7">
        <w:tc>
          <w:tcPr>
            <w:tcW w:w="2568" w:type="dxa"/>
            <w:gridSpan w:val="3"/>
            <w:tcBorders>
              <w:left w:val="single" w:sz="1" w:space="0" w:color="000000"/>
              <w:bottom w:val="single" w:sz="1" w:space="0" w:color="000000"/>
            </w:tcBorders>
          </w:tcPr>
          <w:p w14:paraId="23EF46A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D761F2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når kryssreferanse opprettes</w:t>
            </w:r>
          </w:p>
        </w:tc>
      </w:tr>
      <w:tr w:rsidR="00ED2C94" w:rsidRPr="007861CE" w14:paraId="3BAD03A0" w14:textId="77777777" w:rsidTr="00BA3FB7">
        <w:tc>
          <w:tcPr>
            <w:tcW w:w="2568" w:type="dxa"/>
            <w:gridSpan w:val="3"/>
            <w:tcBorders>
              <w:left w:val="single" w:sz="1" w:space="0" w:color="000000"/>
              <w:bottom w:val="single" w:sz="1" w:space="0" w:color="000000"/>
            </w:tcBorders>
          </w:tcPr>
          <w:p w14:paraId="3ED6C00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4F9253F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B2BD4BE" w14:textId="77777777" w:rsidTr="00BA3FB7">
        <w:tc>
          <w:tcPr>
            <w:tcW w:w="2568" w:type="dxa"/>
            <w:gridSpan w:val="3"/>
            <w:tcBorders>
              <w:left w:val="single" w:sz="1" w:space="0" w:color="000000"/>
              <w:bottom w:val="single" w:sz="1" w:space="0" w:color="000000"/>
            </w:tcBorders>
          </w:tcPr>
          <w:p w14:paraId="7770EE7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279F153"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1667787B" w14:textId="77777777" w:rsidTr="00BA3FB7">
        <w:tc>
          <w:tcPr>
            <w:tcW w:w="2568" w:type="dxa"/>
            <w:gridSpan w:val="3"/>
            <w:tcBorders>
              <w:left w:val="single" w:sz="1" w:space="0" w:color="000000"/>
              <w:bottom w:val="single" w:sz="1" w:space="0" w:color="000000"/>
            </w:tcBorders>
          </w:tcPr>
          <w:p w14:paraId="3B8D63D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A3B7796" w14:textId="77777777" w:rsidR="00ED2C94" w:rsidRPr="007861CE" w:rsidRDefault="00ED2C94" w:rsidP="00416C9A">
            <w:pPr>
              <w:pStyle w:val="Tabellinnhold"/>
              <w:snapToGrid w:val="0"/>
              <w:rPr>
                <w:rFonts w:ascii="Neue Haas Grotesk Text Pro" w:hAnsi="Neue Haas Grotesk Text Pro"/>
              </w:rPr>
            </w:pPr>
          </w:p>
        </w:tc>
      </w:tr>
    </w:tbl>
    <w:p w14:paraId="1A85C8FF" w14:textId="77777777" w:rsidR="00ED2C94" w:rsidRPr="00D20382" w:rsidRDefault="00ED2C94" w:rsidP="00ED2C94">
      <w:pPr>
        <w:rPr>
          <w:rFonts w:ascii="Neue Haas Grotesk Text Pro" w:hAnsi="Neue Haas Grotesk Text Pro"/>
          <w:sz w:val="18"/>
          <w:szCs w:val="1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FD52871" w14:textId="77777777" w:rsidTr="004251FF">
        <w:tc>
          <w:tcPr>
            <w:tcW w:w="521" w:type="dxa"/>
            <w:tcBorders>
              <w:top w:val="single" w:sz="1" w:space="0" w:color="000000"/>
              <w:left w:val="single" w:sz="1" w:space="0" w:color="000000"/>
              <w:bottom w:val="single" w:sz="1" w:space="0" w:color="000000"/>
            </w:tcBorders>
          </w:tcPr>
          <w:p w14:paraId="197CAEF6"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F50E26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M212</w:t>
            </w:r>
          </w:p>
        </w:tc>
        <w:tc>
          <w:tcPr>
            <w:tcW w:w="802" w:type="dxa"/>
            <w:tcBorders>
              <w:top w:val="single" w:sz="1" w:space="0" w:color="000000"/>
              <w:left w:val="single" w:sz="1" w:space="0" w:color="000000"/>
              <w:bottom w:val="single" w:sz="1" w:space="0" w:color="000000"/>
            </w:tcBorders>
          </w:tcPr>
          <w:p w14:paraId="3D0AEE8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76E5C3B"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referanseTilRegistrering</w:t>
            </w:r>
            <w:proofErr w:type="spellEnd"/>
          </w:p>
        </w:tc>
      </w:tr>
      <w:tr w:rsidR="00ED2C94" w:rsidRPr="007861CE" w14:paraId="23E6AAC9" w14:textId="77777777" w:rsidTr="004251FF">
        <w:tc>
          <w:tcPr>
            <w:tcW w:w="2568" w:type="dxa"/>
            <w:gridSpan w:val="3"/>
            <w:tcBorders>
              <w:left w:val="single" w:sz="1" w:space="0" w:color="000000"/>
              <w:bottom w:val="single" w:sz="1" w:space="0" w:color="000000"/>
            </w:tcBorders>
          </w:tcPr>
          <w:p w14:paraId="74BF854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2683C8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Kryssreferanse til en </w:t>
            </w:r>
            <w:r w:rsidR="007234A9" w:rsidRPr="007861CE">
              <w:rPr>
                <w:rFonts w:ascii="Neue Haas Grotesk Text Pro" w:hAnsi="Neue Haas Grotesk Text Pro"/>
                <w:i/>
              </w:rPr>
              <w:t>registrering</w:t>
            </w:r>
            <w:r w:rsidRPr="007861CE">
              <w:rPr>
                <w:rFonts w:ascii="Neue Haas Grotesk Text Pro" w:hAnsi="Neue Haas Grotesk Text Pro"/>
              </w:rPr>
              <w:t xml:space="preserve"> fra en annen </w:t>
            </w:r>
            <w:r w:rsidR="007234A9" w:rsidRPr="007861CE">
              <w:rPr>
                <w:rFonts w:ascii="Neue Haas Grotesk Text Pro" w:hAnsi="Neue Haas Grotesk Text Pro"/>
                <w:i/>
              </w:rPr>
              <w:t>registrering</w:t>
            </w:r>
            <w:r w:rsidRPr="007861CE">
              <w:rPr>
                <w:rFonts w:ascii="Neue Haas Grotesk Text Pro" w:hAnsi="Neue Haas Grotesk Text Pro"/>
                <w:i/>
              </w:rPr>
              <w:t xml:space="preserve"> </w:t>
            </w:r>
            <w:r w:rsidRPr="007861CE">
              <w:rPr>
                <w:rFonts w:ascii="Neue Haas Grotesk Text Pro" w:hAnsi="Neue Haas Grotesk Text Pro"/>
              </w:rPr>
              <w:t xml:space="preserve">eller </w:t>
            </w:r>
            <w:r w:rsidRPr="007861CE">
              <w:rPr>
                <w:rFonts w:ascii="Neue Haas Grotesk Text Pro" w:hAnsi="Neue Haas Grotesk Text Pro"/>
                <w:i/>
              </w:rPr>
              <w:t>mappe</w:t>
            </w:r>
          </w:p>
        </w:tc>
      </w:tr>
      <w:tr w:rsidR="00ED2C94" w:rsidRPr="007861CE" w14:paraId="7CB26781" w14:textId="77777777" w:rsidTr="004251FF">
        <w:tc>
          <w:tcPr>
            <w:tcW w:w="2568" w:type="dxa"/>
            <w:gridSpan w:val="3"/>
            <w:tcBorders>
              <w:left w:val="single" w:sz="1" w:space="0" w:color="000000"/>
              <w:bottom w:val="single" w:sz="1" w:space="0" w:color="000000"/>
            </w:tcBorders>
          </w:tcPr>
          <w:p w14:paraId="6332AD3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A2C332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mappe</w:t>
            </w:r>
            <w:r w:rsidRPr="007861CE">
              <w:rPr>
                <w:rFonts w:ascii="Neue Haas Grotesk Text Pro" w:hAnsi="Neue Haas Grotesk Text Pro"/>
              </w:rPr>
              <w:t xml:space="preserve">, </w:t>
            </w:r>
            <w:r w:rsidR="007234A9" w:rsidRPr="007861CE">
              <w:rPr>
                <w:rFonts w:ascii="Neue Haas Grotesk Text Pro" w:hAnsi="Neue Haas Grotesk Text Pro"/>
                <w:i/>
              </w:rPr>
              <w:t>registrering</w:t>
            </w:r>
          </w:p>
        </w:tc>
      </w:tr>
      <w:tr w:rsidR="00ED2C94" w:rsidRPr="007861CE" w14:paraId="5966B172" w14:textId="77777777" w:rsidTr="004251FF">
        <w:tc>
          <w:tcPr>
            <w:tcW w:w="2568" w:type="dxa"/>
            <w:gridSpan w:val="3"/>
            <w:tcBorders>
              <w:left w:val="single" w:sz="1" w:space="0" w:color="000000"/>
              <w:bottom w:val="single" w:sz="1" w:space="0" w:color="000000"/>
            </w:tcBorders>
          </w:tcPr>
          <w:p w14:paraId="6339BCF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3914434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når</w:t>
            </w:r>
            <w:r w:rsidR="0066635B" w:rsidRPr="007861CE">
              <w:rPr>
                <w:rFonts w:ascii="Neue Haas Grotesk Text Pro" w:hAnsi="Neue Haas Grotesk Text Pro"/>
              </w:rPr>
              <w:t xml:space="preserve"> en</w:t>
            </w:r>
            <w:r w:rsidRPr="007861CE">
              <w:rPr>
                <w:rFonts w:ascii="Neue Haas Grotesk Text Pro" w:hAnsi="Neue Haas Grotesk Text Pro"/>
              </w:rPr>
              <w:t xml:space="preserve"> kryssreferanse opprettes</w:t>
            </w:r>
          </w:p>
        </w:tc>
      </w:tr>
      <w:tr w:rsidR="00ED2C94" w:rsidRPr="007861CE" w14:paraId="744E3850" w14:textId="77777777" w:rsidTr="004251FF">
        <w:tc>
          <w:tcPr>
            <w:tcW w:w="2568" w:type="dxa"/>
            <w:gridSpan w:val="3"/>
            <w:tcBorders>
              <w:left w:val="single" w:sz="1" w:space="0" w:color="000000"/>
              <w:bottom w:val="single" w:sz="1" w:space="0" w:color="000000"/>
            </w:tcBorders>
          </w:tcPr>
          <w:p w14:paraId="53B23F6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83715D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1DBBD17" w14:textId="77777777" w:rsidTr="004251FF">
        <w:tc>
          <w:tcPr>
            <w:tcW w:w="2568" w:type="dxa"/>
            <w:gridSpan w:val="3"/>
            <w:tcBorders>
              <w:left w:val="single" w:sz="1" w:space="0" w:color="000000"/>
              <w:bottom w:val="single" w:sz="1" w:space="0" w:color="000000"/>
            </w:tcBorders>
          </w:tcPr>
          <w:p w14:paraId="77D3597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021BDC36"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1A95E995" w14:textId="77777777" w:rsidTr="004251FF">
        <w:tc>
          <w:tcPr>
            <w:tcW w:w="2568" w:type="dxa"/>
            <w:gridSpan w:val="3"/>
            <w:tcBorders>
              <w:left w:val="single" w:sz="1" w:space="0" w:color="000000"/>
              <w:bottom w:val="single" w:sz="1" w:space="0" w:color="000000"/>
            </w:tcBorders>
          </w:tcPr>
          <w:p w14:paraId="65F1DB0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Kommentarer</w:t>
            </w:r>
          </w:p>
        </w:tc>
        <w:tc>
          <w:tcPr>
            <w:tcW w:w="7099" w:type="dxa"/>
            <w:tcBorders>
              <w:left w:val="single" w:sz="1" w:space="0" w:color="000000"/>
              <w:bottom w:val="single" w:sz="1" w:space="0" w:color="000000"/>
              <w:right w:val="single" w:sz="1" w:space="0" w:color="000000"/>
            </w:tcBorders>
          </w:tcPr>
          <w:p w14:paraId="0A6D34F9"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17DC61FC" w14:textId="77777777" w:rsidTr="00BA3FB7">
        <w:tc>
          <w:tcPr>
            <w:tcW w:w="521" w:type="dxa"/>
            <w:tcBorders>
              <w:top w:val="single" w:sz="1" w:space="0" w:color="000000"/>
              <w:left w:val="single" w:sz="1" w:space="0" w:color="000000"/>
              <w:bottom w:val="single" w:sz="1" w:space="0" w:color="000000"/>
            </w:tcBorders>
          </w:tcPr>
          <w:p w14:paraId="12213420" w14:textId="23FCA480"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ED95FB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M215</w:t>
            </w:r>
          </w:p>
        </w:tc>
        <w:tc>
          <w:tcPr>
            <w:tcW w:w="802" w:type="dxa"/>
            <w:tcBorders>
              <w:top w:val="single" w:sz="1" w:space="0" w:color="000000"/>
              <w:left w:val="single" w:sz="1" w:space="0" w:color="000000"/>
              <w:bottom w:val="single" w:sz="1" w:space="0" w:color="000000"/>
            </w:tcBorders>
          </w:tcPr>
          <w:p w14:paraId="143A53F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CB2F136"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referanseAvskrivesAvJournalpost</w:t>
            </w:r>
            <w:proofErr w:type="spellEnd"/>
          </w:p>
        </w:tc>
      </w:tr>
      <w:tr w:rsidR="00ED2C94" w:rsidRPr="007861CE" w14:paraId="28DDA404" w14:textId="77777777" w:rsidTr="00BA3FB7">
        <w:tc>
          <w:tcPr>
            <w:tcW w:w="2568" w:type="dxa"/>
            <w:gridSpan w:val="3"/>
            <w:tcBorders>
              <w:left w:val="single" w:sz="1" w:space="0" w:color="000000"/>
              <w:bottom w:val="single" w:sz="1" w:space="0" w:color="000000"/>
            </w:tcBorders>
          </w:tcPr>
          <w:p w14:paraId="6662874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CEBB07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Referanse til en eller flere journalposter som avskriver denne journalposten</w:t>
            </w:r>
          </w:p>
        </w:tc>
      </w:tr>
      <w:tr w:rsidR="00ED2C94" w:rsidRPr="007861CE" w14:paraId="02907E3B" w14:textId="77777777" w:rsidTr="00BA3FB7">
        <w:tc>
          <w:tcPr>
            <w:tcW w:w="2568" w:type="dxa"/>
            <w:gridSpan w:val="3"/>
            <w:tcBorders>
              <w:left w:val="single" w:sz="1" w:space="0" w:color="000000"/>
              <w:bottom w:val="single" w:sz="1" w:space="0" w:color="000000"/>
            </w:tcBorders>
          </w:tcPr>
          <w:p w14:paraId="59E9FEC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00DEE8AA"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journalpost</w:t>
            </w:r>
          </w:p>
        </w:tc>
      </w:tr>
      <w:tr w:rsidR="00ED2C94" w:rsidRPr="007861CE" w14:paraId="3C89234A" w14:textId="77777777" w:rsidTr="00BA3FB7">
        <w:tc>
          <w:tcPr>
            <w:tcW w:w="2568" w:type="dxa"/>
            <w:gridSpan w:val="3"/>
            <w:tcBorders>
              <w:left w:val="single" w:sz="1" w:space="0" w:color="000000"/>
              <w:bottom w:val="single" w:sz="1" w:space="0" w:color="000000"/>
            </w:tcBorders>
          </w:tcPr>
          <w:p w14:paraId="7C4740F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493935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 ved avskrivning</w:t>
            </w:r>
          </w:p>
        </w:tc>
      </w:tr>
      <w:tr w:rsidR="00ED2C94" w:rsidRPr="007861CE" w14:paraId="7BA86AB4" w14:textId="77777777" w:rsidTr="00BA3FB7">
        <w:tc>
          <w:tcPr>
            <w:tcW w:w="2568" w:type="dxa"/>
            <w:gridSpan w:val="3"/>
            <w:tcBorders>
              <w:left w:val="single" w:sz="1" w:space="0" w:color="000000"/>
              <w:bottom w:val="single" w:sz="1" w:space="0" w:color="000000"/>
            </w:tcBorders>
          </w:tcPr>
          <w:p w14:paraId="741B92D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0DC39F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EBF3C52" w14:textId="77777777" w:rsidTr="00BA3FB7">
        <w:tc>
          <w:tcPr>
            <w:tcW w:w="2568" w:type="dxa"/>
            <w:gridSpan w:val="3"/>
            <w:tcBorders>
              <w:left w:val="single" w:sz="1" w:space="0" w:color="000000"/>
              <w:bottom w:val="single" w:sz="1" w:space="0" w:color="000000"/>
            </w:tcBorders>
          </w:tcPr>
          <w:p w14:paraId="0712818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BFF5DD2"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56E928DA" w14:textId="77777777" w:rsidTr="00BA3FB7">
        <w:tc>
          <w:tcPr>
            <w:tcW w:w="2568" w:type="dxa"/>
            <w:gridSpan w:val="3"/>
            <w:tcBorders>
              <w:left w:val="single" w:sz="1" w:space="0" w:color="000000"/>
              <w:bottom w:val="single" w:sz="1" w:space="0" w:color="000000"/>
            </w:tcBorders>
          </w:tcPr>
          <w:p w14:paraId="4979F98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7663416" w14:textId="77777777" w:rsidR="00ED2C94" w:rsidRPr="007861CE" w:rsidRDefault="00ED2C94" w:rsidP="00416C9A">
            <w:pPr>
              <w:pStyle w:val="Tabellinnhold"/>
              <w:snapToGrid w:val="0"/>
              <w:rPr>
                <w:rFonts w:ascii="Neue Haas Grotesk Text Pro" w:hAnsi="Neue Haas Grotesk Text Pro"/>
              </w:rPr>
            </w:pPr>
          </w:p>
        </w:tc>
      </w:tr>
    </w:tbl>
    <w:p w14:paraId="49D10C82"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056A1C6" w14:textId="77777777" w:rsidTr="00BA3FB7">
        <w:tc>
          <w:tcPr>
            <w:tcW w:w="521" w:type="dxa"/>
            <w:tcBorders>
              <w:top w:val="single" w:sz="1" w:space="0" w:color="000000"/>
              <w:left w:val="single" w:sz="1" w:space="0" w:color="000000"/>
              <w:bottom w:val="single" w:sz="1" w:space="0" w:color="000000"/>
            </w:tcBorders>
          </w:tcPr>
          <w:p w14:paraId="73D9C4D8"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46188B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M217</w:t>
            </w:r>
          </w:p>
        </w:tc>
        <w:tc>
          <w:tcPr>
            <w:tcW w:w="802" w:type="dxa"/>
            <w:tcBorders>
              <w:top w:val="single" w:sz="1" w:space="0" w:color="000000"/>
              <w:left w:val="single" w:sz="1" w:space="0" w:color="000000"/>
              <w:bottom w:val="single" w:sz="1" w:space="0" w:color="000000"/>
            </w:tcBorders>
          </w:tcPr>
          <w:p w14:paraId="2CC6538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F7E6E34"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tilknyttetRegistreringSom</w:t>
            </w:r>
            <w:proofErr w:type="spellEnd"/>
          </w:p>
        </w:tc>
      </w:tr>
      <w:tr w:rsidR="00ED2C94" w:rsidRPr="007861CE" w14:paraId="592F3D2D" w14:textId="77777777" w:rsidTr="00BA3FB7">
        <w:tc>
          <w:tcPr>
            <w:tcW w:w="2568" w:type="dxa"/>
            <w:gridSpan w:val="3"/>
            <w:tcBorders>
              <w:left w:val="single" w:sz="1" w:space="0" w:color="000000"/>
              <w:bottom w:val="single" w:sz="1" w:space="0" w:color="000000"/>
            </w:tcBorders>
          </w:tcPr>
          <w:p w14:paraId="6AC5A30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B0C128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Angivelse av hvilken "</w:t>
            </w:r>
            <w:proofErr w:type="gramStart"/>
            <w:r w:rsidRPr="007861CE">
              <w:rPr>
                <w:rFonts w:ascii="Neue Haas Grotesk Text Pro" w:hAnsi="Neue Haas Grotesk Text Pro"/>
              </w:rPr>
              <w:t>rolle" dokumentet</w:t>
            </w:r>
            <w:proofErr w:type="gramEnd"/>
            <w:r w:rsidRPr="007861CE">
              <w:rPr>
                <w:rFonts w:ascii="Neue Haas Grotesk Text Pro" w:hAnsi="Neue Haas Grotesk Text Pro"/>
              </w:rPr>
              <w:t xml:space="preserve"> har i forhold til registreringen</w:t>
            </w:r>
          </w:p>
        </w:tc>
      </w:tr>
      <w:tr w:rsidR="00ED2C94" w:rsidRPr="007861CE" w14:paraId="07C95D9C" w14:textId="77777777" w:rsidTr="00BA3FB7">
        <w:tc>
          <w:tcPr>
            <w:tcW w:w="2568" w:type="dxa"/>
            <w:gridSpan w:val="3"/>
            <w:tcBorders>
              <w:left w:val="single" w:sz="1" w:space="0" w:color="000000"/>
              <w:bottom w:val="single" w:sz="1" w:space="0" w:color="000000"/>
            </w:tcBorders>
          </w:tcPr>
          <w:p w14:paraId="044ABE6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277C4E5"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dokumentbeskrivelse</w:t>
            </w:r>
          </w:p>
        </w:tc>
      </w:tr>
      <w:tr w:rsidR="00ED2C94" w:rsidRPr="007861CE" w14:paraId="444862E7" w14:textId="77777777" w:rsidTr="00BA3FB7">
        <w:tc>
          <w:tcPr>
            <w:tcW w:w="2568" w:type="dxa"/>
            <w:gridSpan w:val="3"/>
            <w:tcBorders>
              <w:left w:val="single" w:sz="1" w:space="0" w:color="000000"/>
              <w:bottom w:val="single" w:sz="1" w:space="0" w:color="000000"/>
            </w:tcBorders>
          </w:tcPr>
          <w:p w14:paraId="5318EA0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DD7363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eller manuelt når et dokument blir tilknyttet en registrering</w:t>
            </w:r>
          </w:p>
        </w:tc>
      </w:tr>
      <w:tr w:rsidR="00ED2C94" w:rsidRPr="007861CE" w14:paraId="1697F6FC" w14:textId="77777777" w:rsidTr="00BA3FB7">
        <w:tc>
          <w:tcPr>
            <w:tcW w:w="2568" w:type="dxa"/>
            <w:gridSpan w:val="3"/>
            <w:tcBorders>
              <w:left w:val="single" w:sz="1" w:space="0" w:color="000000"/>
              <w:bottom w:val="single" w:sz="1" w:space="0" w:color="000000"/>
            </w:tcBorders>
          </w:tcPr>
          <w:p w14:paraId="2807204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46EB80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5E08B67" w14:textId="77777777" w:rsidTr="00BA3FB7">
        <w:tc>
          <w:tcPr>
            <w:tcW w:w="2568" w:type="dxa"/>
            <w:gridSpan w:val="3"/>
            <w:tcBorders>
              <w:left w:val="single" w:sz="1" w:space="0" w:color="000000"/>
              <w:bottom w:val="single" w:sz="1" w:space="0" w:color="000000"/>
            </w:tcBorders>
          </w:tcPr>
          <w:p w14:paraId="5EEAEBB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756211A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Obligatoriske verdier:</w:t>
            </w:r>
          </w:p>
          <w:p w14:paraId="4E4C9175" w14:textId="77777777" w:rsidR="00ED2C94" w:rsidRPr="007861CE" w:rsidRDefault="00ED2C94" w:rsidP="00416C9A">
            <w:pPr>
              <w:pStyle w:val="Tabellinnhold"/>
              <w:numPr>
                <w:ilvl w:val="0"/>
                <w:numId w:val="26"/>
              </w:numPr>
              <w:tabs>
                <w:tab w:val="left" w:pos="0"/>
                <w:tab w:val="left" w:pos="354"/>
              </w:tabs>
              <w:snapToGrid w:val="0"/>
              <w:rPr>
                <w:rFonts w:ascii="Neue Haas Grotesk Text Pro" w:hAnsi="Neue Haas Grotesk Text Pro"/>
              </w:rPr>
            </w:pPr>
            <w:r w:rsidRPr="007861CE">
              <w:rPr>
                <w:rFonts w:ascii="Neue Haas Grotesk Text Pro" w:hAnsi="Neue Haas Grotesk Text Pro"/>
              </w:rPr>
              <w:t>"Hoveddokument"</w:t>
            </w:r>
          </w:p>
          <w:p w14:paraId="6A750227" w14:textId="77777777" w:rsidR="00ED2C94" w:rsidRPr="007861CE" w:rsidRDefault="00ED2C94" w:rsidP="0066635B">
            <w:pPr>
              <w:pStyle w:val="Tabellinnhold"/>
              <w:numPr>
                <w:ilvl w:val="0"/>
                <w:numId w:val="26"/>
              </w:numPr>
              <w:tabs>
                <w:tab w:val="left" w:pos="0"/>
                <w:tab w:val="left" w:pos="354"/>
              </w:tabs>
              <w:snapToGrid w:val="0"/>
              <w:rPr>
                <w:rFonts w:ascii="Neue Haas Grotesk Text Pro" w:hAnsi="Neue Haas Grotesk Text Pro"/>
              </w:rPr>
            </w:pPr>
            <w:r w:rsidRPr="007861CE">
              <w:rPr>
                <w:rFonts w:ascii="Neue Haas Grotesk Text Pro" w:hAnsi="Neue Haas Grotesk Text Pro"/>
              </w:rPr>
              <w:t>"Vedlegg"</w:t>
            </w:r>
          </w:p>
        </w:tc>
      </w:tr>
      <w:tr w:rsidR="00ED2C94" w:rsidRPr="007861CE" w14:paraId="6B7E2C99" w14:textId="77777777" w:rsidTr="00BA3FB7">
        <w:tc>
          <w:tcPr>
            <w:tcW w:w="2568" w:type="dxa"/>
            <w:gridSpan w:val="3"/>
            <w:tcBorders>
              <w:left w:val="single" w:sz="1" w:space="0" w:color="000000"/>
              <w:bottom w:val="single" w:sz="1" w:space="0" w:color="000000"/>
            </w:tcBorders>
          </w:tcPr>
          <w:p w14:paraId="3250C43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F8424A1" w14:textId="77777777" w:rsidR="00ED2C94" w:rsidRPr="007861CE" w:rsidRDefault="00ED2C94" w:rsidP="00416C9A">
            <w:pPr>
              <w:pStyle w:val="Tabellinnhold"/>
              <w:snapToGrid w:val="0"/>
              <w:rPr>
                <w:rFonts w:ascii="Neue Haas Grotesk Text Pro" w:hAnsi="Neue Haas Grotesk Text Pro"/>
              </w:rPr>
            </w:pPr>
          </w:p>
        </w:tc>
      </w:tr>
    </w:tbl>
    <w:p w14:paraId="6281C9F0"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26B9B96" w14:textId="77777777" w:rsidTr="00AD31DC">
        <w:tc>
          <w:tcPr>
            <w:tcW w:w="521" w:type="dxa"/>
            <w:tcBorders>
              <w:top w:val="single" w:sz="1" w:space="0" w:color="000000"/>
              <w:left w:val="single" w:sz="1" w:space="0" w:color="000000"/>
              <w:bottom w:val="single" w:sz="1" w:space="0" w:color="000000"/>
            </w:tcBorders>
          </w:tcPr>
          <w:p w14:paraId="282CECCE"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E8574E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M218</w:t>
            </w:r>
          </w:p>
        </w:tc>
        <w:tc>
          <w:tcPr>
            <w:tcW w:w="802" w:type="dxa"/>
            <w:tcBorders>
              <w:top w:val="single" w:sz="1" w:space="0" w:color="000000"/>
              <w:left w:val="single" w:sz="1" w:space="0" w:color="000000"/>
              <w:bottom w:val="single" w:sz="1" w:space="0" w:color="000000"/>
            </w:tcBorders>
          </w:tcPr>
          <w:p w14:paraId="40E2822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CA71F61"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referanseDokumentfil</w:t>
            </w:r>
            <w:proofErr w:type="spellEnd"/>
          </w:p>
        </w:tc>
      </w:tr>
      <w:tr w:rsidR="00ED2C94" w:rsidRPr="007861CE" w14:paraId="5E056B4E" w14:textId="77777777" w:rsidTr="00AD31DC">
        <w:tc>
          <w:tcPr>
            <w:tcW w:w="2568" w:type="dxa"/>
            <w:gridSpan w:val="3"/>
            <w:tcBorders>
              <w:left w:val="single" w:sz="1" w:space="0" w:color="000000"/>
              <w:bottom w:val="single" w:sz="1" w:space="0" w:color="000000"/>
            </w:tcBorders>
          </w:tcPr>
          <w:p w14:paraId="08516A9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67267D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Referanse til filen som inneholder det elektroniske dokumentet som dokumentobjektet beskriver</w:t>
            </w:r>
          </w:p>
        </w:tc>
      </w:tr>
      <w:tr w:rsidR="00ED2C94" w:rsidRPr="007861CE" w14:paraId="04B897D4" w14:textId="77777777" w:rsidTr="00AD31DC">
        <w:tc>
          <w:tcPr>
            <w:tcW w:w="2568" w:type="dxa"/>
            <w:gridSpan w:val="3"/>
            <w:tcBorders>
              <w:left w:val="single" w:sz="1" w:space="0" w:color="000000"/>
              <w:bottom w:val="single" w:sz="1" w:space="0" w:color="000000"/>
            </w:tcBorders>
          </w:tcPr>
          <w:p w14:paraId="10F279E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13AB82E"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dokumentobjekt</w:t>
            </w:r>
          </w:p>
        </w:tc>
      </w:tr>
      <w:tr w:rsidR="00ED2C94" w:rsidRPr="007861CE" w14:paraId="0DAEA7CE" w14:textId="77777777" w:rsidTr="00AD31DC">
        <w:tc>
          <w:tcPr>
            <w:tcW w:w="2568" w:type="dxa"/>
            <w:gridSpan w:val="3"/>
            <w:tcBorders>
              <w:left w:val="single" w:sz="1" w:space="0" w:color="000000"/>
              <w:bottom w:val="single" w:sz="1" w:space="0" w:color="000000"/>
            </w:tcBorders>
          </w:tcPr>
          <w:p w14:paraId="38A54EB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38C8E2B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når et dokument tilknyttes en registrering, når det arkiveres flere versjoner av et dokument, når det lages en egen variant av dokumentet og når dokumentet konverteres til nye formater</w:t>
            </w:r>
          </w:p>
        </w:tc>
      </w:tr>
      <w:tr w:rsidR="00ED2C94" w:rsidRPr="007861CE" w14:paraId="5BCE0EA4" w14:textId="77777777" w:rsidTr="00AD31DC">
        <w:tc>
          <w:tcPr>
            <w:tcW w:w="2568" w:type="dxa"/>
            <w:gridSpan w:val="3"/>
            <w:tcBorders>
              <w:left w:val="single" w:sz="1" w:space="0" w:color="000000"/>
              <w:bottom w:val="single" w:sz="1" w:space="0" w:color="000000"/>
            </w:tcBorders>
          </w:tcPr>
          <w:p w14:paraId="0068401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A6F52F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2DA8E9C" w14:textId="77777777" w:rsidTr="00AD31DC">
        <w:tc>
          <w:tcPr>
            <w:tcW w:w="2568" w:type="dxa"/>
            <w:gridSpan w:val="3"/>
            <w:tcBorders>
              <w:left w:val="single" w:sz="1" w:space="0" w:color="000000"/>
              <w:bottom w:val="single" w:sz="1" w:space="0" w:color="000000"/>
            </w:tcBorders>
          </w:tcPr>
          <w:p w14:paraId="0B14940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F8094D5"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7649F808" w14:textId="77777777" w:rsidTr="00AD31DC">
        <w:tc>
          <w:tcPr>
            <w:tcW w:w="2568" w:type="dxa"/>
            <w:gridSpan w:val="3"/>
            <w:tcBorders>
              <w:left w:val="single" w:sz="1" w:space="0" w:color="000000"/>
              <w:bottom w:val="single" w:sz="1" w:space="0" w:color="000000"/>
            </w:tcBorders>
          </w:tcPr>
          <w:p w14:paraId="459DF1B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74E6A1E" w14:textId="77777777" w:rsidR="00ED2C94" w:rsidRPr="007861CE" w:rsidRDefault="00ED2C94" w:rsidP="00C42017">
            <w:pPr>
              <w:pStyle w:val="Tabellinnhold"/>
              <w:snapToGrid w:val="0"/>
              <w:rPr>
                <w:rFonts w:ascii="Neue Haas Grotesk Text Pro" w:hAnsi="Neue Haas Grotesk Text Pro"/>
              </w:rPr>
            </w:pPr>
            <w:r w:rsidRPr="007861CE">
              <w:rPr>
                <w:rFonts w:ascii="Neue Haas Grotesk Text Pro" w:hAnsi="Neue Haas Grotesk Text Pro"/>
              </w:rPr>
              <w:t>Referansen skal være en "sti"</w:t>
            </w:r>
            <w:r w:rsidR="00C42017" w:rsidRPr="007861CE">
              <w:rPr>
                <w:rFonts w:ascii="Neue Haas Grotesk Text Pro" w:hAnsi="Neue Haas Grotesk Text Pro"/>
              </w:rPr>
              <w:t xml:space="preserve"> (dvs. også inneholde katalogstrukturen)</w:t>
            </w:r>
            <w:r w:rsidRPr="007861CE">
              <w:rPr>
                <w:rFonts w:ascii="Neue Haas Grotesk Text Pro" w:hAnsi="Neue Haas Grotesk Text Pro"/>
              </w:rPr>
              <w:t xml:space="preserve"> til filnavnet som gjør det mulig å identifisere riktig fil </w:t>
            </w:r>
            <w:r w:rsidR="0066635B" w:rsidRPr="007861CE">
              <w:rPr>
                <w:rFonts w:ascii="Neue Haas Grotesk Text Pro" w:hAnsi="Neue Haas Grotesk Text Pro"/>
              </w:rPr>
              <w:t>i</w:t>
            </w:r>
            <w:r w:rsidRPr="007861CE">
              <w:rPr>
                <w:rFonts w:ascii="Neue Haas Grotesk Text Pro" w:hAnsi="Neue Haas Grotesk Text Pro"/>
              </w:rPr>
              <w:t xml:space="preserve"> et </w:t>
            </w:r>
            <w:r w:rsidR="00C42017" w:rsidRPr="007861CE">
              <w:rPr>
                <w:rFonts w:ascii="Neue Haas Grotesk Text Pro" w:hAnsi="Neue Haas Grotesk Text Pro"/>
              </w:rPr>
              <w:t>arkiv</w:t>
            </w:r>
            <w:r w:rsidRPr="007861CE">
              <w:rPr>
                <w:rFonts w:ascii="Neue Haas Grotesk Text Pro" w:hAnsi="Neue Haas Grotesk Text Pro"/>
              </w:rPr>
              <w:t>uttrekk.</w:t>
            </w:r>
            <w:r w:rsidR="00C42017" w:rsidRPr="007861CE">
              <w:rPr>
                <w:rFonts w:ascii="Neue Haas Grotesk Text Pro" w:hAnsi="Neue Haas Grotesk Text Pro"/>
              </w:rPr>
              <w:t xml:space="preserve"> Stien skal angis relativt i forhold til </w:t>
            </w:r>
            <w:r w:rsidR="00C42017" w:rsidRPr="007861CE">
              <w:rPr>
                <w:rFonts w:ascii="Neue Haas Grotesk Text Pro" w:hAnsi="Neue Haas Grotesk Text Pro"/>
              </w:rPr>
              <w:lastRenderedPageBreak/>
              <w:t xml:space="preserve">filen </w:t>
            </w:r>
            <w:r w:rsidR="00C42017" w:rsidRPr="007861CE">
              <w:rPr>
                <w:rFonts w:ascii="Neue Haas Grotesk Text Pro" w:hAnsi="Neue Haas Grotesk Text Pro"/>
                <w:i/>
              </w:rPr>
              <w:t>arkivstruktur.xml</w:t>
            </w:r>
            <w:r w:rsidR="00C42017" w:rsidRPr="007861CE">
              <w:rPr>
                <w:rFonts w:ascii="Neue Haas Grotesk Text Pro" w:hAnsi="Neue Haas Grotesk Text Pro"/>
              </w:rPr>
              <w:t xml:space="preserve">. </w:t>
            </w:r>
          </w:p>
        </w:tc>
      </w:tr>
      <w:tr w:rsidR="00DB0BEF" w:rsidRPr="007861CE" w14:paraId="7E464876" w14:textId="77777777" w:rsidTr="00DB0BEF">
        <w:tc>
          <w:tcPr>
            <w:tcW w:w="521" w:type="dxa"/>
            <w:tcBorders>
              <w:top w:val="single" w:sz="1" w:space="0" w:color="000000"/>
              <w:left w:val="single" w:sz="1" w:space="0" w:color="000000"/>
              <w:bottom w:val="single" w:sz="1" w:space="0" w:color="000000"/>
            </w:tcBorders>
          </w:tcPr>
          <w:p w14:paraId="0DDD8F99" w14:textId="77777777" w:rsidR="00DB0BEF" w:rsidRPr="007861CE" w:rsidRDefault="00DB0BEF" w:rsidP="00DB0BEF">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07DA8873" w14:textId="77777777" w:rsidR="00DB0BEF" w:rsidRPr="007861CE" w:rsidRDefault="00DB0BEF" w:rsidP="00DB0BEF">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M219</w:t>
            </w:r>
          </w:p>
        </w:tc>
        <w:tc>
          <w:tcPr>
            <w:tcW w:w="802" w:type="dxa"/>
            <w:tcBorders>
              <w:top w:val="single" w:sz="1" w:space="0" w:color="000000"/>
              <w:left w:val="single" w:sz="1" w:space="0" w:color="000000"/>
              <w:bottom w:val="single" w:sz="1" w:space="0" w:color="000000"/>
            </w:tcBorders>
          </w:tcPr>
          <w:p w14:paraId="65B1492A" w14:textId="77777777" w:rsidR="00DB0BEF" w:rsidRPr="007861CE" w:rsidRDefault="00DB0BEF" w:rsidP="00DB0BEF">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D50C299" w14:textId="77777777" w:rsidR="00DB0BEF" w:rsidRPr="007861CE" w:rsidRDefault="00DB0BEF" w:rsidP="00DB0BEF">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referanseTilKlasse</w:t>
            </w:r>
            <w:proofErr w:type="spellEnd"/>
          </w:p>
        </w:tc>
      </w:tr>
      <w:tr w:rsidR="00DB0BEF" w:rsidRPr="007861CE" w14:paraId="64156A57" w14:textId="77777777" w:rsidTr="00DB0BEF">
        <w:tc>
          <w:tcPr>
            <w:tcW w:w="2568" w:type="dxa"/>
            <w:gridSpan w:val="3"/>
            <w:tcBorders>
              <w:left w:val="single" w:sz="1" w:space="0" w:color="000000"/>
              <w:bottom w:val="single" w:sz="1" w:space="0" w:color="000000"/>
            </w:tcBorders>
          </w:tcPr>
          <w:p w14:paraId="5491BA4F" w14:textId="77777777" w:rsidR="00DB0BEF" w:rsidRPr="007861CE" w:rsidRDefault="00DB0BEF" w:rsidP="00DB0BEF">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5A55E09" w14:textId="77777777" w:rsidR="00DB0BEF" w:rsidRPr="007861CE" w:rsidRDefault="00007B2E" w:rsidP="00DB0BEF">
            <w:pPr>
              <w:pStyle w:val="Tabellinnhold"/>
              <w:snapToGrid w:val="0"/>
              <w:rPr>
                <w:rFonts w:ascii="Neue Haas Grotesk Text Pro" w:hAnsi="Neue Haas Grotesk Text Pro"/>
              </w:rPr>
            </w:pPr>
            <w:r w:rsidRPr="007861CE">
              <w:rPr>
                <w:rFonts w:ascii="Neue Haas Grotesk Text Pro" w:hAnsi="Neue Haas Grotesk Text Pro"/>
              </w:rPr>
              <w:t>Referanse</w:t>
            </w:r>
            <w:r w:rsidR="00DB0BEF" w:rsidRPr="007861CE">
              <w:rPr>
                <w:rFonts w:ascii="Neue Haas Grotesk Text Pro" w:hAnsi="Neue Haas Grotesk Text Pro"/>
              </w:rPr>
              <w:t xml:space="preserve"> til en annen klasse</w:t>
            </w:r>
          </w:p>
        </w:tc>
      </w:tr>
      <w:tr w:rsidR="00DB0BEF" w:rsidRPr="007861CE" w14:paraId="1F2051AD" w14:textId="77777777" w:rsidTr="00DB0BEF">
        <w:tc>
          <w:tcPr>
            <w:tcW w:w="2568" w:type="dxa"/>
            <w:gridSpan w:val="3"/>
            <w:tcBorders>
              <w:left w:val="single" w:sz="1" w:space="0" w:color="000000"/>
              <w:bottom w:val="single" w:sz="1" w:space="0" w:color="000000"/>
            </w:tcBorders>
          </w:tcPr>
          <w:p w14:paraId="249D7B2D" w14:textId="77777777" w:rsidR="00DB0BEF" w:rsidRPr="007861CE" w:rsidRDefault="00DB0BEF" w:rsidP="00DB0BEF">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88B3295" w14:textId="77777777" w:rsidR="00DB0BEF" w:rsidRPr="007861CE" w:rsidRDefault="002C24D8" w:rsidP="00DB0BEF">
            <w:pPr>
              <w:pStyle w:val="Tabellinnhold"/>
              <w:snapToGrid w:val="0"/>
              <w:rPr>
                <w:rFonts w:ascii="Neue Haas Grotesk Text Pro" w:hAnsi="Neue Haas Grotesk Text Pro"/>
                <w:i/>
              </w:rPr>
            </w:pPr>
            <w:r w:rsidRPr="007861CE">
              <w:rPr>
                <w:rFonts w:ascii="Neue Haas Grotesk Text Pro" w:hAnsi="Neue Haas Grotesk Text Pro"/>
                <w:i/>
              </w:rPr>
              <w:t>K</w:t>
            </w:r>
            <w:r w:rsidR="00DB0BEF" w:rsidRPr="007861CE">
              <w:rPr>
                <w:rFonts w:ascii="Neue Haas Grotesk Text Pro" w:hAnsi="Neue Haas Grotesk Text Pro"/>
                <w:i/>
              </w:rPr>
              <w:t>lasse</w:t>
            </w:r>
          </w:p>
        </w:tc>
      </w:tr>
      <w:tr w:rsidR="00DB0BEF" w:rsidRPr="007861CE" w14:paraId="42E66269" w14:textId="77777777" w:rsidTr="00DB0BEF">
        <w:tc>
          <w:tcPr>
            <w:tcW w:w="2568" w:type="dxa"/>
            <w:gridSpan w:val="3"/>
            <w:tcBorders>
              <w:left w:val="single" w:sz="1" w:space="0" w:color="000000"/>
              <w:bottom w:val="single" w:sz="1" w:space="0" w:color="000000"/>
            </w:tcBorders>
          </w:tcPr>
          <w:p w14:paraId="35EA21A1" w14:textId="77777777" w:rsidR="00DB0BEF" w:rsidRPr="007861CE" w:rsidRDefault="00DB0BEF" w:rsidP="00DB0BEF">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218F7C6" w14:textId="77777777" w:rsidR="00DB0BEF" w:rsidRPr="007861CE" w:rsidRDefault="00C42017" w:rsidP="00C42017">
            <w:pPr>
              <w:pStyle w:val="Tabellinnhold"/>
              <w:snapToGrid w:val="0"/>
              <w:rPr>
                <w:rFonts w:ascii="Neue Haas Grotesk Text Pro" w:hAnsi="Neue Haas Grotesk Text Pro"/>
              </w:rPr>
            </w:pPr>
            <w:r w:rsidRPr="007861CE">
              <w:rPr>
                <w:rFonts w:ascii="Neue Haas Grotesk Text Pro" w:hAnsi="Neue Haas Grotesk Text Pro"/>
              </w:rPr>
              <w:t>Registreres vanligvis manuelt</w:t>
            </w:r>
            <w:r w:rsidR="00DB0BEF" w:rsidRPr="007861CE">
              <w:rPr>
                <w:rFonts w:ascii="Neue Haas Grotesk Text Pro" w:hAnsi="Neue Haas Grotesk Text Pro"/>
              </w:rPr>
              <w:t xml:space="preserve"> </w:t>
            </w:r>
            <w:r w:rsidR="006A3D99" w:rsidRPr="007861CE">
              <w:rPr>
                <w:rFonts w:ascii="Neue Haas Grotesk Text Pro" w:hAnsi="Neue Haas Grotesk Text Pro"/>
              </w:rPr>
              <w:t>når klassifikasjonssystemet opprettes</w:t>
            </w:r>
          </w:p>
        </w:tc>
      </w:tr>
      <w:tr w:rsidR="00DB0BEF" w:rsidRPr="007861CE" w14:paraId="6E7E127D" w14:textId="77777777" w:rsidTr="00DB0BEF">
        <w:tc>
          <w:tcPr>
            <w:tcW w:w="2568" w:type="dxa"/>
            <w:gridSpan w:val="3"/>
            <w:tcBorders>
              <w:left w:val="single" w:sz="1" w:space="0" w:color="000000"/>
              <w:bottom w:val="single" w:sz="1" w:space="0" w:color="000000"/>
            </w:tcBorders>
          </w:tcPr>
          <w:p w14:paraId="1B5A3D2C" w14:textId="77777777" w:rsidR="00DB0BEF" w:rsidRPr="007861CE" w:rsidRDefault="00DB0BEF" w:rsidP="00DB0BEF">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FE99174" w14:textId="77777777" w:rsidR="00DB0BEF" w:rsidRPr="007861CE" w:rsidRDefault="00DB0BEF" w:rsidP="00DB0BEF">
            <w:pPr>
              <w:pStyle w:val="Tabellinnhold"/>
              <w:snapToGrid w:val="0"/>
              <w:rPr>
                <w:rFonts w:ascii="Neue Haas Grotesk Text Pro" w:hAnsi="Neue Haas Grotesk Text Pro"/>
              </w:rPr>
            </w:pPr>
            <w:r w:rsidRPr="007861CE">
              <w:rPr>
                <w:rFonts w:ascii="Neue Haas Grotesk Text Pro" w:hAnsi="Neue Haas Grotesk Text Pro"/>
              </w:rPr>
              <w:t>Nei</w:t>
            </w:r>
          </w:p>
        </w:tc>
      </w:tr>
      <w:tr w:rsidR="00DB0BEF" w:rsidRPr="007861CE" w14:paraId="38F6BAAC" w14:textId="77777777" w:rsidTr="00DB0BEF">
        <w:tc>
          <w:tcPr>
            <w:tcW w:w="2568" w:type="dxa"/>
            <w:gridSpan w:val="3"/>
            <w:tcBorders>
              <w:left w:val="single" w:sz="1" w:space="0" w:color="000000"/>
              <w:bottom w:val="single" w:sz="1" w:space="0" w:color="000000"/>
            </w:tcBorders>
          </w:tcPr>
          <w:p w14:paraId="75982F48" w14:textId="77777777" w:rsidR="00DB0BEF" w:rsidRPr="007861CE" w:rsidRDefault="00DB0BEF" w:rsidP="00DB0BEF">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A5AD052" w14:textId="77777777" w:rsidR="00DB0BEF" w:rsidRPr="007861CE" w:rsidRDefault="00DB0BEF" w:rsidP="00DB0BEF">
            <w:pPr>
              <w:pStyle w:val="Tabellinnhold"/>
              <w:numPr>
                <w:ilvl w:val="0"/>
                <w:numId w:val="3"/>
              </w:numPr>
              <w:tabs>
                <w:tab w:val="clear" w:pos="0"/>
                <w:tab w:val="left" w:pos="-349"/>
                <w:tab w:val="left" w:pos="11"/>
              </w:tabs>
              <w:snapToGrid w:val="0"/>
              <w:ind w:left="-349"/>
              <w:rPr>
                <w:rFonts w:ascii="Neue Haas Grotesk Text Pro" w:hAnsi="Neue Haas Grotesk Text Pro"/>
              </w:rPr>
            </w:pPr>
          </w:p>
        </w:tc>
      </w:tr>
      <w:tr w:rsidR="00DB0BEF" w:rsidRPr="007861CE" w14:paraId="7F0CF8E0" w14:textId="77777777" w:rsidTr="00DB0BEF">
        <w:tc>
          <w:tcPr>
            <w:tcW w:w="2568" w:type="dxa"/>
            <w:gridSpan w:val="3"/>
            <w:tcBorders>
              <w:left w:val="single" w:sz="1" w:space="0" w:color="000000"/>
              <w:bottom w:val="single" w:sz="1" w:space="0" w:color="000000"/>
            </w:tcBorders>
          </w:tcPr>
          <w:p w14:paraId="6C642D00" w14:textId="77777777" w:rsidR="00DB0BEF" w:rsidRPr="007861CE" w:rsidRDefault="00DB0BEF" w:rsidP="00DB0BEF">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A1F5501" w14:textId="77777777" w:rsidR="00DB0BEF" w:rsidRPr="007861CE" w:rsidRDefault="00DB0BEF" w:rsidP="006A3D99">
            <w:pPr>
              <w:pStyle w:val="Tabellinnhold"/>
              <w:snapToGrid w:val="0"/>
              <w:rPr>
                <w:rFonts w:ascii="Neue Haas Grotesk Text Pro" w:hAnsi="Neue Haas Grotesk Text Pro"/>
              </w:rPr>
            </w:pPr>
            <w:r w:rsidRPr="007861CE">
              <w:rPr>
                <w:rFonts w:ascii="Neue Haas Grotesk Text Pro" w:hAnsi="Neue Haas Grotesk Text Pro"/>
              </w:rPr>
              <w:t>Kryssreferansen kan gå til en eller flere klasser innenfor samme klassifikasjonssystem, og til en eller f</w:t>
            </w:r>
            <w:r w:rsidR="001A46D7" w:rsidRPr="007861CE">
              <w:rPr>
                <w:rFonts w:ascii="Neue Haas Grotesk Text Pro" w:hAnsi="Neue Haas Grotesk Text Pro"/>
              </w:rPr>
              <w:t>lere klasser i andre klassifika</w:t>
            </w:r>
            <w:r w:rsidR="001A46D7" w:rsidRPr="007861CE">
              <w:rPr>
                <w:rFonts w:ascii="Neue Haas Grotesk Text Pro" w:hAnsi="Neue Haas Grotesk Text Pro"/>
              </w:rPr>
              <w:softHyphen/>
            </w:r>
            <w:r w:rsidRPr="007861CE">
              <w:rPr>
                <w:rFonts w:ascii="Neue Haas Grotesk Text Pro" w:hAnsi="Neue Haas Grotesk Text Pro"/>
              </w:rPr>
              <w:t>sjonssystem</w:t>
            </w:r>
            <w:r w:rsidR="00C42017" w:rsidRPr="007861CE">
              <w:rPr>
                <w:rFonts w:ascii="Neue Haas Grotesk Text Pro" w:hAnsi="Neue Haas Grotesk Text Pro"/>
              </w:rPr>
              <w:t xml:space="preserve">. Kan brukes for å knytte </w:t>
            </w:r>
            <w:r w:rsidR="006A3D99" w:rsidRPr="007861CE">
              <w:rPr>
                <w:rFonts w:ascii="Neue Haas Grotesk Text Pro" w:hAnsi="Neue Haas Grotesk Text Pro"/>
              </w:rPr>
              <w:t>sammen beslektede klasser som ikke kan utledes fra det hierarkiske klassifikasjonssystemet</w:t>
            </w:r>
            <w:r w:rsidR="00C42017" w:rsidRPr="007861CE">
              <w:rPr>
                <w:rFonts w:ascii="Neue Haas Grotesk Text Pro" w:hAnsi="Neue Haas Grotesk Text Pro"/>
              </w:rPr>
              <w:t xml:space="preserve">. </w:t>
            </w:r>
          </w:p>
        </w:tc>
      </w:tr>
    </w:tbl>
    <w:p w14:paraId="2FB4B0B2" w14:textId="77777777" w:rsidR="00AD31DC" w:rsidRPr="007861CE" w:rsidRDefault="00AD31DC"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5F2315E" w14:textId="77777777" w:rsidTr="00BA3FB7">
        <w:tc>
          <w:tcPr>
            <w:tcW w:w="521" w:type="dxa"/>
            <w:tcBorders>
              <w:top w:val="single" w:sz="1" w:space="0" w:color="000000"/>
              <w:left w:val="single" w:sz="1" w:space="0" w:color="000000"/>
              <w:bottom w:val="single" w:sz="1" w:space="0" w:color="000000"/>
            </w:tcBorders>
          </w:tcPr>
          <w:p w14:paraId="41EB784D"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173016F"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M221</w:t>
            </w:r>
          </w:p>
        </w:tc>
        <w:tc>
          <w:tcPr>
            <w:tcW w:w="802" w:type="dxa"/>
            <w:tcBorders>
              <w:top w:val="single" w:sz="1" w:space="0" w:color="000000"/>
              <w:left w:val="single" w:sz="1" w:space="0" w:color="000000"/>
              <w:bottom w:val="single" w:sz="1" w:space="0" w:color="000000"/>
            </w:tcBorders>
          </w:tcPr>
          <w:p w14:paraId="340AC28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BD5D8FD"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referanseForrigeMoete</w:t>
            </w:r>
            <w:proofErr w:type="spellEnd"/>
          </w:p>
        </w:tc>
      </w:tr>
      <w:tr w:rsidR="00ED2C94" w:rsidRPr="007861CE" w14:paraId="201613FE" w14:textId="77777777" w:rsidTr="00BA3FB7">
        <w:tc>
          <w:tcPr>
            <w:tcW w:w="2568" w:type="dxa"/>
            <w:gridSpan w:val="3"/>
            <w:tcBorders>
              <w:left w:val="single" w:sz="1" w:space="0" w:color="000000"/>
              <w:bottom w:val="single" w:sz="1" w:space="0" w:color="000000"/>
            </w:tcBorders>
          </w:tcPr>
          <w:p w14:paraId="54EA281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610082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Referanse til forrige utvalgsmøte</w:t>
            </w:r>
          </w:p>
        </w:tc>
      </w:tr>
      <w:tr w:rsidR="00ED2C94" w:rsidRPr="007861CE" w14:paraId="57DED7BE" w14:textId="77777777" w:rsidTr="00BA3FB7">
        <w:tc>
          <w:tcPr>
            <w:tcW w:w="2568" w:type="dxa"/>
            <w:gridSpan w:val="3"/>
            <w:tcBorders>
              <w:left w:val="single" w:sz="1" w:space="0" w:color="000000"/>
              <w:bottom w:val="single" w:sz="1" w:space="0" w:color="000000"/>
            </w:tcBorders>
          </w:tcPr>
          <w:p w14:paraId="0A09BDD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2C55872" w14:textId="77777777" w:rsidR="00ED2C94" w:rsidRPr="007861CE" w:rsidRDefault="002C24D8" w:rsidP="004251FF">
            <w:pPr>
              <w:pStyle w:val="Tabellinnhold"/>
              <w:snapToGrid w:val="0"/>
              <w:rPr>
                <w:rFonts w:ascii="Neue Haas Grotesk Text Pro" w:hAnsi="Neue Haas Grotesk Text Pro"/>
                <w:i/>
              </w:rPr>
            </w:pP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00ED2C94" w:rsidRPr="007861CE">
              <w:rPr>
                <w:rFonts w:ascii="Neue Haas Grotesk Text Pro" w:hAnsi="Neue Haas Grotesk Text Pro"/>
                <w:i/>
              </w:rPr>
              <w:t>temappe</w:t>
            </w:r>
            <w:proofErr w:type="spellEnd"/>
          </w:p>
        </w:tc>
      </w:tr>
      <w:tr w:rsidR="00ED2C94" w:rsidRPr="007861CE" w14:paraId="2E10ADE6" w14:textId="77777777" w:rsidTr="00BA3FB7">
        <w:tc>
          <w:tcPr>
            <w:tcW w:w="2568" w:type="dxa"/>
            <w:gridSpan w:val="3"/>
            <w:tcBorders>
              <w:left w:val="single" w:sz="1" w:space="0" w:color="000000"/>
              <w:bottom w:val="single" w:sz="1" w:space="0" w:color="000000"/>
            </w:tcBorders>
          </w:tcPr>
          <w:p w14:paraId="1B07750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8227C8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w:t>
            </w:r>
          </w:p>
        </w:tc>
      </w:tr>
      <w:tr w:rsidR="00ED2C94" w:rsidRPr="007861CE" w14:paraId="477A0D9F" w14:textId="77777777" w:rsidTr="00BA3FB7">
        <w:tc>
          <w:tcPr>
            <w:tcW w:w="2568" w:type="dxa"/>
            <w:gridSpan w:val="3"/>
            <w:tcBorders>
              <w:left w:val="single" w:sz="1" w:space="0" w:color="000000"/>
              <w:bottom w:val="single" w:sz="1" w:space="0" w:color="000000"/>
            </w:tcBorders>
          </w:tcPr>
          <w:p w14:paraId="50EC1C6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D09AE8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A148101" w14:textId="77777777" w:rsidTr="00BA3FB7">
        <w:tc>
          <w:tcPr>
            <w:tcW w:w="2568" w:type="dxa"/>
            <w:gridSpan w:val="3"/>
            <w:tcBorders>
              <w:left w:val="single" w:sz="1" w:space="0" w:color="000000"/>
              <w:bottom w:val="single" w:sz="1" w:space="0" w:color="000000"/>
            </w:tcBorders>
          </w:tcPr>
          <w:p w14:paraId="306961A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5D43C27" w14:textId="77777777" w:rsidR="00ED2C94" w:rsidRPr="007861CE" w:rsidRDefault="00ED2C94" w:rsidP="00416C9A">
            <w:pPr>
              <w:pStyle w:val="Tabellinnhold"/>
              <w:numPr>
                <w:ilvl w:val="0"/>
                <w:numId w:val="3"/>
              </w:numPr>
              <w:tabs>
                <w:tab w:val="clear" w:pos="0"/>
                <w:tab w:val="left" w:pos="-349"/>
                <w:tab w:val="left" w:pos="11"/>
              </w:tabs>
              <w:snapToGrid w:val="0"/>
              <w:ind w:left="-349"/>
              <w:rPr>
                <w:rFonts w:ascii="Neue Haas Grotesk Text Pro" w:hAnsi="Neue Haas Grotesk Text Pro"/>
              </w:rPr>
            </w:pPr>
          </w:p>
        </w:tc>
      </w:tr>
      <w:tr w:rsidR="00ED2C94" w:rsidRPr="007861CE" w14:paraId="4297C9C0" w14:textId="77777777" w:rsidTr="00BA3FB7">
        <w:tc>
          <w:tcPr>
            <w:tcW w:w="2568" w:type="dxa"/>
            <w:gridSpan w:val="3"/>
            <w:tcBorders>
              <w:left w:val="single" w:sz="1" w:space="0" w:color="000000"/>
              <w:bottom w:val="single" w:sz="1" w:space="0" w:color="000000"/>
            </w:tcBorders>
          </w:tcPr>
          <w:p w14:paraId="0FA5DF3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9718212" w14:textId="5C845375" w:rsidR="00ED2C94" w:rsidRPr="007861CE" w:rsidRDefault="00ED2C94" w:rsidP="00416C9A">
            <w:pPr>
              <w:pStyle w:val="Tabellinnhold"/>
              <w:snapToGrid w:val="0"/>
              <w:rPr>
                <w:rFonts w:ascii="Neue Haas Grotesk Text Pro" w:hAnsi="Neue Haas Grotesk Text Pro"/>
              </w:rPr>
            </w:pPr>
          </w:p>
        </w:tc>
      </w:tr>
    </w:tbl>
    <w:p w14:paraId="5423A317"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B25688F" w14:textId="77777777" w:rsidTr="00BA3FB7">
        <w:tc>
          <w:tcPr>
            <w:tcW w:w="521" w:type="dxa"/>
            <w:tcBorders>
              <w:top w:val="single" w:sz="1" w:space="0" w:color="000000"/>
              <w:left w:val="single" w:sz="1" w:space="0" w:color="000000"/>
              <w:bottom w:val="single" w:sz="1" w:space="0" w:color="000000"/>
            </w:tcBorders>
          </w:tcPr>
          <w:p w14:paraId="7634891C"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87CFC9E"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M222</w:t>
            </w:r>
          </w:p>
        </w:tc>
        <w:tc>
          <w:tcPr>
            <w:tcW w:w="802" w:type="dxa"/>
            <w:tcBorders>
              <w:top w:val="single" w:sz="1" w:space="0" w:color="000000"/>
              <w:left w:val="single" w:sz="1" w:space="0" w:color="000000"/>
              <w:bottom w:val="single" w:sz="1" w:space="0" w:color="000000"/>
            </w:tcBorders>
          </w:tcPr>
          <w:p w14:paraId="4DF4269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A787B78"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referanseNesteMoete</w:t>
            </w:r>
            <w:proofErr w:type="spellEnd"/>
          </w:p>
        </w:tc>
      </w:tr>
      <w:tr w:rsidR="00ED2C94" w:rsidRPr="007861CE" w14:paraId="032349C1" w14:textId="77777777" w:rsidTr="00BA3FB7">
        <w:tc>
          <w:tcPr>
            <w:tcW w:w="2568" w:type="dxa"/>
            <w:gridSpan w:val="3"/>
            <w:tcBorders>
              <w:left w:val="single" w:sz="1" w:space="0" w:color="000000"/>
              <w:bottom w:val="single" w:sz="1" w:space="0" w:color="000000"/>
            </w:tcBorders>
          </w:tcPr>
          <w:p w14:paraId="12DC9C5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46789E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Referanse til neste utvalgsmøte</w:t>
            </w:r>
          </w:p>
        </w:tc>
      </w:tr>
      <w:tr w:rsidR="00ED2C94" w:rsidRPr="007861CE" w14:paraId="1162CA54" w14:textId="77777777" w:rsidTr="00BA3FB7">
        <w:tc>
          <w:tcPr>
            <w:tcW w:w="2568" w:type="dxa"/>
            <w:gridSpan w:val="3"/>
            <w:tcBorders>
              <w:left w:val="single" w:sz="1" w:space="0" w:color="000000"/>
              <w:bottom w:val="single" w:sz="1" w:space="0" w:color="000000"/>
            </w:tcBorders>
          </w:tcPr>
          <w:p w14:paraId="7BD11FD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0C06EAE" w14:textId="77777777" w:rsidR="00ED2C94" w:rsidRPr="007861CE" w:rsidRDefault="002C24D8" w:rsidP="004251FF">
            <w:pPr>
              <w:pStyle w:val="Tabellinnhold"/>
              <w:snapToGrid w:val="0"/>
              <w:rPr>
                <w:rFonts w:ascii="Neue Haas Grotesk Text Pro" w:hAnsi="Neue Haas Grotesk Text Pro"/>
              </w:rPr>
            </w:pP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00ED2C94" w:rsidRPr="007861CE">
              <w:rPr>
                <w:rFonts w:ascii="Neue Haas Grotesk Text Pro" w:hAnsi="Neue Haas Grotesk Text Pro"/>
                <w:i/>
              </w:rPr>
              <w:t>temappe</w:t>
            </w:r>
            <w:proofErr w:type="spellEnd"/>
          </w:p>
        </w:tc>
      </w:tr>
      <w:tr w:rsidR="00ED2C94" w:rsidRPr="007861CE" w14:paraId="6DD56FF0" w14:textId="77777777" w:rsidTr="00BA3FB7">
        <w:tc>
          <w:tcPr>
            <w:tcW w:w="2568" w:type="dxa"/>
            <w:gridSpan w:val="3"/>
            <w:tcBorders>
              <w:left w:val="single" w:sz="1" w:space="0" w:color="000000"/>
              <w:bottom w:val="single" w:sz="1" w:space="0" w:color="000000"/>
            </w:tcBorders>
          </w:tcPr>
          <w:p w14:paraId="15F8A61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F07EB2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w:t>
            </w:r>
          </w:p>
        </w:tc>
      </w:tr>
      <w:tr w:rsidR="00ED2C94" w:rsidRPr="007861CE" w14:paraId="3C86C532" w14:textId="77777777" w:rsidTr="00BA3FB7">
        <w:tc>
          <w:tcPr>
            <w:tcW w:w="2568" w:type="dxa"/>
            <w:gridSpan w:val="3"/>
            <w:tcBorders>
              <w:left w:val="single" w:sz="1" w:space="0" w:color="000000"/>
              <w:bottom w:val="single" w:sz="1" w:space="0" w:color="000000"/>
            </w:tcBorders>
          </w:tcPr>
          <w:p w14:paraId="303447B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0AF34B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09DB252" w14:textId="77777777" w:rsidTr="00BA3FB7">
        <w:tc>
          <w:tcPr>
            <w:tcW w:w="2568" w:type="dxa"/>
            <w:gridSpan w:val="3"/>
            <w:tcBorders>
              <w:left w:val="single" w:sz="1" w:space="0" w:color="000000"/>
              <w:bottom w:val="single" w:sz="1" w:space="0" w:color="000000"/>
            </w:tcBorders>
          </w:tcPr>
          <w:p w14:paraId="1947F22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78214D41" w14:textId="77777777" w:rsidR="00ED2C94" w:rsidRPr="007861CE" w:rsidRDefault="00ED2C94" w:rsidP="00416C9A">
            <w:pPr>
              <w:pStyle w:val="Tabellinnhold"/>
              <w:numPr>
                <w:ilvl w:val="0"/>
                <w:numId w:val="3"/>
              </w:numPr>
              <w:tabs>
                <w:tab w:val="clear" w:pos="0"/>
                <w:tab w:val="left" w:pos="-349"/>
                <w:tab w:val="left" w:pos="11"/>
              </w:tabs>
              <w:snapToGrid w:val="0"/>
              <w:ind w:left="-349"/>
              <w:rPr>
                <w:rFonts w:ascii="Neue Haas Grotesk Text Pro" w:hAnsi="Neue Haas Grotesk Text Pro"/>
              </w:rPr>
            </w:pPr>
          </w:p>
        </w:tc>
      </w:tr>
      <w:tr w:rsidR="00ED2C94" w:rsidRPr="007861CE" w14:paraId="22BBB369" w14:textId="77777777" w:rsidTr="00BA3FB7">
        <w:tc>
          <w:tcPr>
            <w:tcW w:w="2568" w:type="dxa"/>
            <w:gridSpan w:val="3"/>
            <w:tcBorders>
              <w:left w:val="single" w:sz="1" w:space="0" w:color="000000"/>
              <w:bottom w:val="single" w:sz="1" w:space="0" w:color="000000"/>
            </w:tcBorders>
          </w:tcPr>
          <w:p w14:paraId="2CCEC96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4127268" w14:textId="280CC35E" w:rsidR="00ED2C94" w:rsidRPr="007861CE" w:rsidRDefault="00ED2C94" w:rsidP="00416C9A">
            <w:pPr>
              <w:pStyle w:val="Tabellinnhold"/>
              <w:snapToGrid w:val="0"/>
              <w:rPr>
                <w:rFonts w:ascii="Neue Haas Grotesk Text Pro" w:hAnsi="Neue Haas Grotesk Text Pro"/>
              </w:rPr>
            </w:pPr>
          </w:p>
        </w:tc>
      </w:tr>
    </w:tbl>
    <w:p w14:paraId="15DE7C65"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140AA00" w14:textId="77777777" w:rsidTr="00BA3FB7">
        <w:tc>
          <w:tcPr>
            <w:tcW w:w="521" w:type="dxa"/>
            <w:tcBorders>
              <w:top w:val="single" w:sz="1" w:space="0" w:color="000000"/>
              <w:left w:val="single" w:sz="1" w:space="0" w:color="000000"/>
              <w:bottom w:val="single" w:sz="1" w:space="0" w:color="000000"/>
            </w:tcBorders>
          </w:tcPr>
          <w:p w14:paraId="1356D97B"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5E1EC4C"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M223</w:t>
            </w:r>
          </w:p>
        </w:tc>
        <w:tc>
          <w:tcPr>
            <w:tcW w:w="802" w:type="dxa"/>
            <w:tcBorders>
              <w:top w:val="single" w:sz="1" w:space="0" w:color="000000"/>
              <w:left w:val="single" w:sz="1" w:space="0" w:color="000000"/>
              <w:bottom w:val="single" w:sz="1" w:space="0" w:color="000000"/>
            </w:tcBorders>
          </w:tcPr>
          <w:p w14:paraId="4732E45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66DE6EC"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referanseTilMoeteregistrering</w:t>
            </w:r>
            <w:proofErr w:type="spellEnd"/>
          </w:p>
        </w:tc>
      </w:tr>
      <w:tr w:rsidR="00ED2C94" w:rsidRPr="007861CE" w14:paraId="160BB847" w14:textId="77777777" w:rsidTr="00BA3FB7">
        <w:tc>
          <w:tcPr>
            <w:tcW w:w="2568" w:type="dxa"/>
            <w:gridSpan w:val="3"/>
            <w:tcBorders>
              <w:left w:val="single" w:sz="1" w:space="0" w:color="000000"/>
              <w:bottom w:val="single" w:sz="1" w:space="0" w:color="000000"/>
            </w:tcBorders>
          </w:tcPr>
          <w:p w14:paraId="07388AC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F302BC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Referanse til en annen møteregistrering</w:t>
            </w:r>
          </w:p>
        </w:tc>
      </w:tr>
      <w:tr w:rsidR="00ED2C94" w:rsidRPr="007861CE" w14:paraId="23DD35D8" w14:textId="77777777" w:rsidTr="00BA3FB7">
        <w:tc>
          <w:tcPr>
            <w:tcW w:w="2568" w:type="dxa"/>
            <w:gridSpan w:val="3"/>
            <w:tcBorders>
              <w:left w:val="single" w:sz="1" w:space="0" w:color="000000"/>
              <w:bottom w:val="single" w:sz="1" w:space="0" w:color="000000"/>
            </w:tcBorders>
          </w:tcPr>
          <w:p w14:paraId="5AA9268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636EADF" w14:textId="77777777" w:rsidR="00ED2C94" w:rsidRPr="007861CE" w:rsidRDefault="002C24D8" w:rsidP="004251FF">
            <w:pPr>
              <w:pStyle w:val="Tabellinnhold"/>
              <w:snapToGrid w:val="0"/>
              <w:rPr>
                <w:rFonts w:ascii="Neue Haas Grotesk Text Pro" w:hAnsi="Neue Haas Grotesk Text Pro"/>
                <w:i/>
              </w:rPr>
            </w:pP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00ED2C94" w:rsidRPr="007861CE">
              <w:rPr>
                <w:rFonts w:ascii="Neue Haas Grotesk Text Pro" w:hAnsi="Neue Haas Grotesk Text Pro"/>
                <w:i/>
              </w:rPr>
              <w:t>teregistrering</w:t>
            </w:r>
            <w:proofErr w:type="spellEnd"/>
          </w:p>
        </w:tc>
      </w:tr>
      <w:tr w:rsidR="00ED2C94" w:rsidRPr="007861CE" w14:paraId="19DCCFFC" w14:textId="77777777" w:rsidTr="00BA3FB7">
        <w:tc>
          <w:tcPr>
            <w:tcW w:w="2568" w:type="dxa"/>
            <w:gridSpan w:val="3"/>
            <w:tcBorders>
              <w:left w:val="single" w:sz="1" w:space="0" w:color="000000"/>
              <w:bottom w:val="single" w:sz="1" w:space="0" w:color="000000"/>
            </w:tcBorders>
          </w:tcPr>
          <w:p w14:paraId="7867683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Kilde</w:t>
            </w:r>
          </w:p>
        </w:tc>
        <w:tc>
          <w:tcPr>
            <w:tcW w:w="7099" w:type="dxa"/>
            <w:tcBorders>
              <w:left w:val="single" w:sz="1" w:space="0" w:color="000000"/>
              <w:bottom w:val="single" w:sz="1" w:space="0" w:color="000000"/>
              <w:right w:val="single" w:sz="1" w:space="0" w:color="000000"/>
            </w:tcBorders>
          </w:tcPr>
          <w:p w14:paraId="32163ADC"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607450E0" w14:textId="77777777" w:rsidTr="00BA3FB7">
        <w:tc>
          <w:tcPr>
            <w:tcW w:w="2568" w:type="dxa"/>
            <w:gridSpan w:val="3"/>
            <w:tcBorders>
              <w:left w:val="single" w:sz="1" w:space="0" w:color="000000"/>
              <w:bottom w:val="single" w:sz="1" w:space="0" w:color="000000"/>
            </w:tcBorders>
          </w:tcPr>
          <w:p w14:paraId="4723A3A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D4A24D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65C8D82" w14:textId="77777777" w:rsidTr="00BA3FB7">
        <w:tc>
          <w:tcPr>
            <w:tcW w:w="2568" w:type="dxa"/>
            <w:gridSpan w:val="3"/>
            <w:tcBorders>
              <w:left w:val="single" w:sz="1" w:space="0" w:color="000000"/>
              <w:bottom w:val="single" w:sz="1" w:space="0" w:color="000000"/>
            </w:tcBorders>
          </w:tcPr>
          <w:p w14:paraId="694F9C7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E33053C" w14:textId="77777777" w:rsidR="00ED2C94" w:rsidRPr="007861CE" w:rsidRDefault="00ED2C94" w:rsidP="00416C9A">
            <w:pPr>
              <w:pStyle w:val="Tabellinnhold"/>
              <w:numPr>
                <w:ilvl w:val="0"/>
                <w:numId w:val="3"/>
              </w:numPr>
              <w:tabs>
                <w:tab w:val="clear" w:pos="0"/>
                <w:tab w:val="left" w:pos="-349"/>
                <w:tab w:val="left" w:pos="11"/>
              </w:tabs>
              <w:snapToGrid w:val="0"/>
              <w:ind w:left="-349"/>
              <w:rPr>
                <w:rFonts w:ascii="Neue Haas Grotesk Text Pro" w:hAnsi="Neue Haas Grotesk Text Pro"/>
              </w:rPr>
            </w:pPr>
          </w:p>
        </w:tc>
      </w:tr>
      <w:tr w:rsidR="00ED2C94" w:rsidRPr="007861CE" w14:paraId="022B7563" w14:textId="77777777" w:rsidTr="00BA3FB7">
        <w:tc>
          <w:tcPr>
            <w:tcW w:w="2568" w:type="dxa"/>
            <w:gridSpan w:val="3"/>
            <w:tcBorders>
              <w:left w:val="single" w:sz="1" w:space="0" w:color="000000"/>
              <w:bottom w:val="single" w:sz="1" w:space="0" w:color="000000"/>
            </w:tcBorders>
          </w:tcPr>
          <w:p w14:paraId="57ADB5B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E208F6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Kan brukes for å knytte sammen dokumenter som tilhører samme </w:t>
            </w:r>
            <w:r w:rsidR="007763FB" w:rsidRPr="007861CE">
              <w:rPr>
                <w:rFonts w:ascii="Neue Haas Grotesk Text Pro" w:hAnsi="Neue Haas Grotesk Text Pro"/>
              </w:rPr>
              <w:t>"</w:t>
            </w:r>
            <w:r w:rsidRPr="007861CE">
              <w:rPr>
                <w:rFonts w:ascii="Neue Haas Grotesk Text Pro" w:hAnsi="Neue Haas Grotesk Text Pro"/>
              </w:rPr>
              <w:t>møtesak</w:t>
            </w:r>
            <w:r w:rsidR="007763FB" w:rsidRPr="007861CE">
              <w:rPr>
                <w:rFonts w:ascii="Neue Haas Grotesk Text Pro" w:hAnsi="Neue Haas Grotesk Text Pro"/>
              </w:rPr>
              <w:t>" (Møtemappen har ikke noe eget nivå for møtesaker.)</w:t>
            </w:r>
          </w:p>
        </w:tc>
      </w:tr>
    </w:tbl>
    <w:p w14:paraId="58430532"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1765E5D" w14:textId="77777777" w:rsidTr="00BA3FB7">
        <w:tc>
          <w:tcPr>
            <w:tcW w:w="521" w:type="dxa"/>
            <w:tcBorders>
              <w:top w:val="single" w:sz="1" w:space="0" w:color="000000"/>
              <w:left w:val="single" w:sz="1" w:space="0" w:color="000000"/>
              <w:bottom w:val="single" w:sz="1" w:space="0" w:color="000000"/>
            </w:tcBorders>
          </w:tcPr>
          <w:p w14:paraId="1E2B2BC8"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93B4F40"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M224</w:t>
            </w:r>
          </w:p>
        </w:tc>
        <w:tc>
          <w:tcPr>
            <w:tcW w:w="802" w:type="dxa"/>
            <w:tcBorders>
              <w:top w:val="single" w:sz="1" w:space="0" w:color="000000"/>
              <w:left w:val="single" w:sz="1" w:space="0" w:color="000000"/>
              <w:bottom w:val="single" w:sz="1" w:space="0" w:color="000000"/>
            </w:tcBorders>
          </w:tcPr>
          <w:p w14:paraId="735C41E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55964A2"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referanseFraMoeteregistrering</w:t>
            </w:r>
            <w:proofErr w:type="spellEnd"/>
          </w:p>
        </w:tc>
      </w:tr>
      <w:tr w:rsidR="00ED2C94" w:rsidRPr="007861CE" w14:paraId="78CB42E4" w14:textId="77777777" w:rsidTr="00BA3FB7">
        <w:tc>
          <w:tcPr>
            <w:tcW w:w="2568" w:type="dxa"/>
            <w:gridSpan w:val="3"/>
            <w:tcBorders>
              <w:left w:val="single" w:sz="1" w:space="0" w:color="000000"/>
              <w:bottom w:val="single" w:sz="1" w:space="0" w:color="000000"/>
            </w:tcBorders>
          </w:tcPr>
          <w:p w14:paraId="384DDFB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E8BEB3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Referanse fra en annen møteregistrering</w:t>
            </w:r>
          </w:p>
        </w:tc>
      </w:tr>
      <w:tr w:rsidR="00ED2C94" w:rsidRPr="007861CE" w14:paraId="007E610F" w14:textId="77777777" w:rsidTr="00BA3FB7">
        <w:tc>
          <w:tcPr>
            <w:tcW w:w="2568" w:type="dxa"/>
            <w:gridSpan w:val="3"/>
            <w:tcBorders>
              <w:left w:val="single" w:sz="1" w:space="0" w:color="000000"/>
              <w:bottom w:val="single" w:sz="1" w:space="0" w:color="000000"/>
            </w:tcBorders>
          </w:tcPr>
          <w:p w14:paraId="28D2219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05F3B9B" w14:textId="77777777" w:rsidR="00ED2C94" w:rsidRPr="007861CE" w:rsidRDefault="00ED2C94" w:rsidP="004251FF">
            <w:pPr>
              <w:pStyle w:val="Tabellinnhold"/>
              <w:snapToGrid w:val="0"/>
              <w:rPr>
                <w:rFonts w:ascii="Neue Haas Grotesk Text Pro" w:hAnsi="Neue Haas Grotesk Text Pro"/>
                <w:i/>
              </w:rPr>
            </w:pP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Pr="007861CE">
              <w:rPr>
                <w:rFonts w:ascii="Neue Haas Grotesk Text Pro" w:hAnsi="Neue Haas Grotesk Text Pro"/>
                <w:i/>
              </w:rPr>
              <w:t>teregistrering</w:t>
            </w:r>
            <w:proofErr w:type="spellEnd"/>
          </w:p>
        </w:tc>
      </w:tr>
      <w:tr w:rsidR="00ED2C94" w:rsidRPr="007861CE" w14:paraId="32CAFA96" w14:textId="77777777" w:rsidTr="00BA3FB7">
        <w:tc>
          <w:tcPr>
            <w:tcW w:w="2568" w:type="dxa"/>
            <w:gridSpan w:val="3"/>
            <w:tcBorders>
              <w:left w:val="single" w:sz="1" w:space="0" w:color="000000"/>
              <w:bottom w:val="single" w:sz="1" w:space="0" w:color="000000"/>
            </w:tcBorders>
          </w:tcPr>
          <w:p w14:paraId="0B5E355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38305F76"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1CFE7CC0" w14:textId="77777777" w:rsidTr="00BA3FB7">
        <w:tc>
          <w:tcPr>
            <w:tcW w:w="2568" w:type="dxa"/>
            <w:gridSpan w:val="3"/>
            <w:tcBorders>
              <w:left w:val="single" w:sz="1" w:space="0" w:color="000000"/>
              <w:bottom w:val="single" w:sz="1" w:space="0" w:color="000000"/>
            </w:tcBorders>
          </w:tcPr>
          <w:p w14:paraId="2FFC1E0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6184AE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0EDAEDE" w14:textId="77777777" w:rsidTr="00BA3FB7">
        <w:tc>
          <w:tcPr>
            <w:tcW w:w="2568" w:type="dxa"/>
            <w:gridSpan w:val="3"/>
            <w:tcBorders>
              <w:left w:val="single" w:sz="1" w:space="0" w:color="000000"/>
              <w:bottom w:val="single" w:sz="1" w:space="0" w:color="000000"/>
            </w:tcBorders>
          </w:tcPr>
          <w:p w14:paraId="6A049CE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E042AE0" w14:textId="77777777" w:rsidR="00ED2C94" w:rsidRPr="007861CE" w:rsidRDefault="00ED2C94" w:rsidP="00416C9A">
            <w:pPr>
              <w:pStyle w:val="Tabellinnhold"/>
              <w:numPr>
                <w:ilvl w:val="0"/>
                <w:numId w:val="3"/>
              </w:numPr>
              <w:tabs>
                <w:tab w:val="clear" w:pos="0"/>
                <w:tab w:val="left" w:pos="-349"/>
                <w:tab w:val="left" w:pos="11"/>
              </w:tabs>
              <w:snapToGrid w:val="0"/>
              <w:ind w:left="-349"/>
              <w:rPr>
                <w:rFonts w:ascii="Neue Haas Grotesk Text Pro" w:hAnsi="Neue Haas Grotesk Text Pro"/>
              </w:rPr>
            </w:pPr>
          </w:p>
        </w:tc>
      </w:tr>
      <w:tr w:rsidR="00ED2C94" w:rsidRPr="007861CE" w14:paraId="7B087A22" w14:textId="77777777" w:rsidTr="00BA3FB7">
        <w:tc>
          <w:tcPr>
            <w:tcW w:w="2568" w:type="dxa"/>
            <w:gridSpan w:val="3"/>
            <w:tcBorders>
              <w:left w:val="single" w:sz="1" w:space="0" w:color="000000"/>
              <w:bottom w:val="single" w:sz="1" w:space="0" w:color="000000"/>
            </w:tcBorders>
          </w:tcPr>
          <w:p w14:paraId="095A25D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26941A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Kan brukes for å knytte sammen dokumenter som tilhører samme </w:t>
            </w:r>
            <w:r w:rsidR="007763FB" w:rsidRPr="007861CE">
              <w:rPr>
                <w:rFonts w:ascii="Neue Haas Grotesk Text Pro" w:hAnsi="Neue Haas Grotesk Text Pro"/>
              </w:rPr>
              <w:t>"</w:t>
            </w:r>
            <w:r w:rsidRPr="007861CE">
              <w:rPr>
                <w:rFonts w:ascii="Neue Haas Grotesk Text Pro" w:hAnsi="Neue Haas Grotesk Text Pro"/>
              </w:rPr>
              <w:t>møtesak</w:t>
            </w:r>
            <w:r w:rsidR="007763FB" w:rsidRPr="007861CE">
              <w:rPr>
                <w:rFonts w:ascii="Neue Haas Grotesk Text Pro" w:hAnsi="Neue Haas Grotesk Text Pro"/>
              </w:rPr>
              <w:t>"</w:t>
            </w:r>
          </w:p>
        </w:tc>
      </w:tr>
    </w:tbl>
    <w:p w14:paraId="105A359E" w14:textId="77777777" w:rsidR="00DB0BEF" w:rsidRPr="007861CE" w:rsidRDefault="00ED2C94" w:rsidP="00BF54A9">
      <w:pPr>
        <w:pStyle w:val="Overskrift2"/>
      </w:pPr>
      <w:bookmarkStart w:id="12" w:name="_Toc209533768"/>
      <w:r w:rsidRPr="007861CE">
        <w:t>Arkiv- og saksbehandlingsfunksjonalitet</w:t>
      </w:r>
      <w:bookmarkEnd w:id="12"/>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5594B8DC" w14:textId="77777777" w:rsidTr="00BA3FB7">
        <w:tc>
          <w:tcPr>
            <w:tcW w:w="521" w:type="dxa"/>
            <w:tcBorders>
              <w:top w:val="single" w:sz="1" w:space="0" w:color="000000"/>
              <w:left w:val="single" w:sz="1" w:space="0" w:color="000000"/>
              <w:bottom w:val="single" w:sz="1" w:space="0" w:color="000000"/>
            </w:tcBorders>
          </w:tcPr>
          <w:p w14:paraId="6FC7BABF"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C54351C"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M300</w:t>
            </w:r>
          </w:p>
        </w:tc>
        <w:tc>
          <w:tcPr>
            <w:tcW w:w="802" w:type="dxa"/>
            <w:tcBorders>
              <w:top w:val="single" w:sz="1" w:space="0" w:color="000000"/>
              <w:left w:val="single" w:sz="1" w:space="0" w:color="000000"/>
              <w:bottom w:val="single" w:sz="1" w:space="0" w:color="000000"/>
            </w:tcBorders>
          </w:tcPr>
          <w:p w14:paraId="2586599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E282809"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dokumentmedium</w:t>
            </w:r>
          </w:p>
        </w:tc>
      </w:tr>
      <w:tr w:rsidR="00ED2C94" w:rsidRPr="007861CE" w14:paraId="544D233F" w14:textId="77777777" w:rsidTr="00BA3FB7">
        <w:tc>
          <w:tcPr>
            <w:tcW w:w="2568" w:type="dxa"/>
            <w:gridSpan w:val="3"/>
            <w:tcBorders>
              <w:left w:val="single" w:sz="1" w:space="0" w:color="000000"/>
              <w:bottom w:val="single" w:sz="1" w:space="0" w:color="000000"/>
            </w:tcBorders>
          </w:tcPr>
          <w:p w14:paraId="787D895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30AE70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Angivelse av om arkivenheten inneholder fysiske dokumenter, elektroniske dokumenter eller en blanding av fysiske og elektroniske dokumenter</w:t>
            </w:r>
          </w:p>
        </w:tc>
      </w:tr>
      <w:tr w:rsidR="00ED2C94" w:rsidRPr="007861CE" w14:paraId="05B74396" w14:textId="77777777" w:rsidTr="00BA3FB7">
        <w:tc>
          <w:tcPr>
            <w:tcW w:w="2568" w:type="dxa"/>
            <w:gridSpan w:val="3"/>
            <w:tcBorders>
              <w:left w:val="single" w:sz="1" w:space="0" w:color="000000"/>
              <w:bottom w:val="single" w:sz="1" w:space="0" w:color="000000"/>
            </w:tcBorders>
          </w:tcPr>
          <w:p w14:paraId="2E4E1AD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056819ED"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arkiv, arkivdel, mappe, </w:t>
            </w:r>
            <w:proofErr w:type="gramStart"/>
            <w:r w:rsidR="007234A9" w:rsidRPr="007861CE">
              <w:rPr>
                <w:rFonts w:ascii="Neue Haas Grotesk Text Pro" w:hAnsi="Neue Haas Grotesk Text Pro"/>
                <w:i/>
              </w:rPr>
              <w:t>registrering</w:t>
            </w:r>
            <w:r w:rsidRPr="007861CE">
              <w:rPr>
                <w:rFonts w:ascii="Neue Haas Grotesk Text Pro" w:hAnsi="Neue Haas Grotesk Text Pro"/>
                <w:i/>
              </w:rPr>
              <w:t>,</w:t>
            </w:r>
            <w:proofErr w:type="gramEnd"/>
            <w:r w:rsidRPr="007861CE">
              <w:rPr>
                <w:rFonts w:ascii="Neue Haas Grotesk Text Pro" w:hAnsi="Neue Haas Grotesk Text Pro"/>
                <w:i/>
              </w:rPr>
              <w:t xml:space="preserve"> dokumentbeskrivelse</w:t>
            </w:r>
          </w:p>
        </w:tc>
      </w:tr>
      <w:tr w:rsidR="00ED2C94" w:rsidRPr="007861CE" w14:paraId="1BF7FA24" w14:textId="77777777" w:rsidTr="00BA3FB7">
        <w:tc>
          <w:tcPr>
            <w:tcW w:w="2568" w:type="dxa"/>
            <w:gridSpan w:val="3"/>
            <w:tcBorders>
              <w:left w:val="single" w:sz="1" w:space="0" w:color="000000"/>
              <w:bottom w:val="single" w:sz="1" w:space="0" w:color="000000"/>
            </w:tcBorders>
          </w:tcPr>
          <w:p w14:paraId="62A8849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5F39069" w14:textId="77777777" w:rsidR="00ED2C94" w:rsidRPr="007861CE" w:rsidRDefault="007763FB" w:rsidP="00416C9A">
            <w:pPr>
              <w:pStyle w:val="Tabellinnhold"/>
              <w:snapToGrid w:val="0"/>
              <w:rPr>
                <w:rFonts w:ascii="Neue Haas Grotesk Text Pro" w:hAnsi="Neue Haas Grotesk Text Pro"/>
              </w:rPr>
            </w:pPr>
            <w:r w:rsidRPr="007861CE">
              <w:rPr>
                <w:rFonts w:ascii="Neue Haas Grotesk Text Pro" w:hAnsi="Neue Haas Grotesk Text Pro"/>
              </w:rPr>
              <w:t>Arves fra overordnet nivå, kan overstyres manuelt</w:t>
            </w:r>
          </w:p>
        </w:tc>
      </w:tr>
      <w:tr w:rsidR="00ED2C94" w:rsidRPr="007861CE" w14:paraId="6395E010" w14:textId="77777777" w:rsidTr="00BA3FB7">
        <w:tc>
          <w:tcPr>
            <w:tcW w:w="2568" w:type="dxa"/>
            <w:gridSpan w:val="3"/>
            <w:tcBorders>
              <w:left w:val="single" w:sz="1" w:space="0" w:color="000000"/>
              <w:bottom w:val="single" w:sz="1" w:space="0" w:color="000000"/>
            </w:tcBorders>
          </w:tcPr>
          <w:p w14:paraId="1344036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3447053" w14:textId="77777777" w:rsidR="00ED2C94" w:rsidRPr="007861CE" w:rsidRDefault="007763FB"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1311E9" w14:paraId="2F83FC7B" w14:textId="77777777" w:rsidTr="00BA3FB7">
        <w:tc>
          <w:tcPr>
            <w:tcW w:w="2568" w:type="dxa"/>
            <w:gridSpan w:val="3"/>
            <w:tcBorders>
              <w:left w:val="single" w:sz="1" w:space="0" w:color="000000"/>
              <w:bottom w:val="single" w:sz="1" w:space="0" w:color="000000"/>
            </w:tcBorders>
          </w:tcPr>
          <w:p w14:paraId="07C1C3B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F7D3D23" w14:textId="77777777" w:rsidR="00ED2C94" w:rsidRPr="007861CE" w:rsidRDefault="00007B2E" w:rsidP="00416C9A">
            <w:pPr>
              <w:pStyle w:val="Tabellinnhold"/>
              <w:snapToGrid w:val="0"/>
              <w:rPr>
                <w:rFonts w:ascii="Neue Haas Grotesk Text Pro" w:hAnsi="Neue Haas Grotesk Text Pro"/>
              </w:rPr>
            </w:pPr>
            <w:r w:rsidRPr="007861CE">
              <w:rPr>
                <w:rFonts w:ascii="Neue Haas Grotesk Text Pro" w:hAnsi="Neue Haas Grotesk Text Pro"/>
              </w:rPr>
              <w:t>Obligatoriske</w:t>
            </w:r>
            <w:r w:rsidR="00ED2C94" w:rsidRPr="007861CE">
              <w:rPr>
                <w:rFonts w:ascii="Neue Haas Grotesk Text Pro" w:hAnsi="Neue Haas Grotesk Text Pro"/>
              </w:rPr>
              <w:t xml:space="preserve"> verdier:</w:t>
            </w:r>
          </w:p>
          <w:p w14:paraId="729F2767" w14:textId="77777777" w:rsidR="00ED2C94" w:rsidRPr="007861CE" w:rsidRDefault="00ED2C94" w:rsidP="00416C9A">
            <w:pPr>
              <w:pStyle w:val="Tabellinnhold"/>
              <w:numPr>
                <w:ilvl w:val="0"/>
                <w:numId w:val="15"/>
              </w:numPr>
              <w:tabs>
                <w:tab w:val="left" w:pos="0"/>
                <w:tab w:val="left" w:pos="212"/>
                <w:tab w:val="left" w:pos="720"/>
              </w:tabs>
              <w:snapToGrid w:val="0"/>
              <w:rPr>
                <w:rFonts w:ascii="Neue Haas Grotesk Text Pro" w:hAnsi="Neue Haas Grotesk Text Pro"/>
              </w:rPr>
            </w:pPr>
            <w:r w:rsidRPr="007861CE">
              <w:rPr>
                <w:rFonts w:ascii="Neue Haas Grotesk Text Pro" w:hAnsi="Neue Haas Grotesk Text Pro"/>
              </w:rPr>
              <w:t>"Fysisk arkiv"</w:t>
            </w:r>
          </w:p>
          <w:p w14:paraId="5EB78364" w14:textId="77777777" w:rsidR="00ED2C94" w:rsidRPr="007861CE" w:rsidRDefault="00ED2C94" w:rsidP="00416C9A">
            <w:pPr>
              <w:pStyle w:val="Tabellinnhold"/>
              <w:numPr>
                <w:ilvl w:val="0"/>
                <w:numId w:val="15"/>
              </w:numPr>
              <w:tabs>
                <w:tab w:val="left" w:pos="0"/>
                <w:tab w:val="left" w:pos="212"/>
                <w:tab w:val="left" w:pos="720"/>
              </w:tabs>
              <w:snapToGrid w:val="0"/>
              <w:rPr>
                <w:rFonts w:ascii="Neue Haas Grotesk Text Pro" w:hAnsi="Neue Haas Grotesk Text Pro"/>
              </w:rPr>
            </w:pPr>
            <w:r w:rsidRPr="007861CE">
              <w:rPr>
                <w:rFonts w:ascii="Neue Haas Grotesk Text Pro" w:hAnsi="Neue Haas Grotesk Text Pro"/>
              </w:rPr>
              <w:t>"Elektronisk arkiv"</w:t>
            </w:r>
          </w:p>
          <w:p w14:paraId="41387F9A" w14:textId="77777777" w:rsidR="00ED2C94" w:rsidRPr="007861CE" w:rsidRDefault="00ED2C94" w:rsidP="00416C9A">
            <w:pPr>
              <w:pStyle w:val="Tabellinnhold"/>
              <w:numPr>
                <w:ilvl w:val="0"/>
                <w:numId w:val="15"/>
              </w:numPr>
              <w:tabs>
                <w:tab w:val="left" w:pos="0"/>
                <w:tab w:val="left" w:pos="212"/>
                <w:tab w:val="left" w:pos="720"/>
              </w:tabs>
              <w:snapToGrid w:val="0"/>
              <w:rPr>
                <w:rFonts w:ascii="Neue Haas Grotesk Text Pro" w:hAnsi="Neue Haas Grotesk Text Pro"/>
                <w:lang w:val="nn-NO"/>
              </w:rPr>
            </w:pPr>
            <w:r w:rsidRPr="007861CE">
              <w:rPr>
                <w:rFonts w:ascii="Neue Haas Grotesk Text Pro" w:hAnsi="Neue Haas Grotesk Text Pro"/>
                <w:lang w:val="nn-NO"/>
              </w:rPr>
              <w:t>"</w:t>
            </w:r>
            <w:proofErr w:type="spellStart"/>
            <w:r w:rsidRPr="007861CE">
              <w:rPr>
                <w:rFonts w:ascii="Neue Haas Grotesk Text Pro" w:hAnsi="Neue Haas Grotesk Text Pro"/>
                <w:lang w:val="nn-NO"/>
              </w:rPr>
              <w:t>Blandet</w:t>
            </w:r>
            <w:proofErr w:type="spellEnd"/>
            <w:r w:rsidRPr="007861CE">
              <w:rPr>
                <w:rFonts w:ascii="Neue Haas Grotesk Text Pro" w:hAnsi="Neue Haas Grotesk Text Pro"/>
                <w:lang w:val="nn-NO"/>
              </w:rPr>
              <w:t xml:space="preserve"> fysisk og elektronisk arkiv"</w:t>
            </w:r>
          </w:p>
        </w:tc>
      </w:tr>
      <w:tr w:rsidR="00ED2C94" w:rsidRPr="007861CE" w14:paraId="34C0B0BA" w14:textId="77777777" w:rsidTr="00BA3FB7">
        <w:tc>
          <w:tcPr>
            <w:tcW w:w="2568" w:type="dxa"/>
            <w:gridSpan w:val="3"/>
            <w:tcBorders>
              <w:left w:val="single" w:sz="1" w:space="0" w:color="000000"/>
              <w:bottom w:val="single" w:sz="1" w:space="0" w:color="000000"/>
            </w:tcBorders>
          </w:tcPr>
          <w:p w14:paraId="7579C3B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B570752" w14:textId="77777777" w:rsidR="00ED2C94" w:rsidRPr="007861CE" w:rsidRDefault="00ED2C94" w:rsidP="00EF58CD">
            <w:pPr>
              <w:pStyle w:val="Tabellinnhold"/>
              <w:snapToGrid w:val="0"/>
              <w:rPr>
                <w:rFonts w:ascii="Neue Haas Grotesk Text Pro" w:hAnsi="Neue Haas Grotesk Text Pro"/>
              </w:rPr>
            </w:pPr>
            <w:r w:rsidRPr="007861CE">
              <w:rPr>
                <w:rFonts w:ascii="Neue Haas Grotesk Text Pro" w:hAnsi="Neue Haas Grotesk Text Pro"/>
                <w:lang w:val="nn-NO"/>
              </w:rPr>
              <w:t xml:space="preserve">Obligatorisk ved blanding av fysisk og elektronisk arkiv. </w:t>
            </w:r>
            <w:r w:rsidRPr="007861CE">
              <w:rPr>
                <w:rFonts w:ascii="Neue Haas Grotesk Text Pro" w:hAnsi="Neue Haas Grotesk Text Pro"/>
              </w:rPr>
              <w:t xml:space="preserve">Er </w:t>
            </w:r>
            <w:r w:rsidR="00EF58CD" w:rsidRPr="007861CE">
              <w:rPr>
                <w:rFonts w:ascii="Neue Haas Grotesk Text Pro" w:hAnsi="Neue Haas Grotesk Text Pro"/>
              </w:rPr>
              <w:t>hele arkivet enten fysisk eller elektronisk</w:t>
            </w:r>
            <w:r w:rsidRPr="007861CE">
              <w:rPr>
                <w:rFonts w:ascii="Neue Haas Grotesk Text Pro" w:hAnsi="Neue Haas Grotesk Text Pro"/>
              </w:rPr>
              <w:t>, er det tilstrekkelig med verdi på arkivnivå.</w:t>
            </w:r>
            <w:r w:rsidR="00EF58CD" w:rsidRPr="007861CE">
              <w:rPr>
                <w:rFonts w:ascii="Neue Haas Grotesk Text Pro" w:hAnsi="Neue Haas Grotesk Text Pro"/>
              </w:rPr>
              <w:t xml:space="preserve"> Er en hel arkivdel enten fysisk eller elektronisk, er det tilstrekkelig å angi det på </w:t>
            </w:r>
            <w:proofErr w:type="spellStart"/>
            <w:r w:rsidR="00EF58CD" w:rsidRPr="007861CE">
              <w:rPr>
                <w:rFonts w:ascii="Neue Haas Grotesk Text Pro" w:hAnsi="Neue Haas Grotesk Text Pro"/>
              </w:rPr>
              <w:t>arkivdelnivå</w:t>
            </w:r>
            <w:proofErr w:type="spellEnd"/>
            <w:r w:rsidR="00EF58CD" w:rsidRPr="007861CE">
              <w:rPr>
                <w:rFonts w:ascii="Neue Haas Grotesk Text Pro" w:hAnsi="Neue Haas Grotesk Text Pro"/>
              </w:rPr>
              <w:t xml:space="preserve">. </w:t>
            </w:r>
            <w:r w:rsidRPr="007861CE">
              <w:rPr>
                <w:rFonts w:ascii="Neue Haas Grotesk Text Pro" w:hAnsi="Neue Haas Grotesk Text Pro"/>
              </w:rPr>
              <w:t xml:space="preserve"> </w:t>
            </w:r>
            <w:r w:rsidR="00EF58CD" w:rsidRPr="007861CE">
              <w:rPr>
                <w:rFonts w:ascii="Neue Haas Grotesk Text Pro" w:hAnsi="Neue Haas Grotesk Text Pro"/>
              </w:rPr>
              <w:t xml:space="preserve">Dersom underordnede </w:t>
            </w:r>
            <w:proofErr w:type="spellStart"/>
            <w:r w:rsidR="00EF58CD" w:rsidRPr="007861CE">
              <w:rPr>
                <w:rFonts w:ascii="Neue Haas Grotesk Text Pro" w:hAnsi="Neue Haas Grotesk Text Pro"/>
              </w:rPr>
              <w:t>arkivdeler</w:t>
            </w:r>
            <w:proofErr w:type="spellEnd"/>
            <w:r w:rsidR="00EF58CD" w:rsidRPr="007861CE">
              <w:rPr>
                <w:rFonts w:ascii="Neue Haas Grotesk Text Pro" w:hAnsi="Neue Haas Grotesk Text Pro"/>
              </w:rPr>
              <w:t xml:space="preserve"> inneholder både fysiske og elektroniske dokumenter, må informasjon om dette arves nedover i hierarkiet</w:t>
            </w:r>
            <w:r w:rsidRPr="007861CE">
              <w:rPr>
                <w:rFonts w:ascii="Neue Haas Grotesk Text Pro" w:hAnsi="Neue Haas Grotesk Text Pro"/>
              </w:rPr>
              <w:t xml:space="preserve">.  </w:t>
            </w:r>
            <w:r w:rsidR="00EF58CD" w:rsidRPr="007861CE">
              <w:rPr>
                <w:rFonts w:ascii="Neue Haas Grotesk Text Pro" w:hAnsi="Neue Haas Grotesk Text Pro"/>
              </w:rPr>
              <w:t xml:space="preserve">Se også kommentar til </w:t>
            </w:r>
            <w:r w:rsidR="00EF58CD" w:rsidRPr="007861CE">
              <w:rPr>
                <w:rFonts w:ascii="Neue Haas Grotesk Text Pro" w:hAnsi="Neue Haas Grotesk Text Pro"/>
                <w:i/>
              </w:rPr>
              <w:t xml:space="preserve">M208 </w:t>
            </w:r>
            <w:proofErr w:type="spellStart"/>
            <w:r w:rsidR="00EF58CD" w:rsidRPr="007861CE">
              <w:rPr>
                <w:rFonts w:ascii="Neue Haas Grotesk Text Pro" w:hAnsi="Neue Haas Grotesk Text Pro"/>
                <w:i/>
              </w:rPr>
              <w:t>referanseArkivdel</w:t>
            </w:r>
            <w:proofErr w:type="spellEnd"/>
            <w:r w:rsidR="00EF58CD" w:rsidRPr="007861CE">
              <w:rPr>
                <w:rFonts w:ascii="Neue Haas Grotesk Text Pro" w:hAnsi="Neue Haas Grotesk Text Pro"/>
                <w:i/>
              </w:rPr>
              <w:t xml:space="preserve">. </w:t>
            </w:r>
          </w:p>
        </w:tc>
      </w:tr>
      <w:tr w:rsidR="00ED2C94" w:rsidRPr="007861CE" w14:paraId="5E28B681" w14:textId="77777777" w:rsidTr="00BA3FB7">
        <w:tc>
          <w:tcPr>
            <w:tcW w:w="521" w:type="dxa"/>
            <w:tcBorders>
              <w:top w:val="single" w:sz="1" w:space="0" w:color="000000"/>
              <w:left w:val="single" w:sz="1" w:space="0" w:color="000000"/>
              <w:bottom w:val="single" w:sz="1" w:space="0" w:color="000000"/>
            </w:tcBorders>
          </w:tcPr>
          <w:p w14:paraId="00DD1B3A"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D6A326C"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M301</w:t>
            </w:r>
          </w:p>
        </w:tc>
        <w:tc>
          <w:tcPr>
            <w:tcW w:w="802" w:type="dxa"/>
            <w:tcBorders>
              <w:top w:val="single" w:sz="1" w:space="0" w:color="000000"/>
              <w:left w:val="single" w:sz="1" w:space="0" w:color="000000"/>
              <w:bottom w:val="single" w:sz="1" w:space="0" w:color="000000"/>
            </w:tcBorders>
          </w:tcPr>
          <w:p w14:paraId="2E1D357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19938E7"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oppbevaringssted</w:t>
            </w:r>
          </w:p>
        </w:tc>
      </w:tr>
      <w:tr w:rsidR="00ED2C94" w:rsidRPr="007861CE" w14:paraId="3B289B91" w14:textId="77777777" w:rsidTr="00BA3FB7">
        <w:tc>
          <w:tcPr>
            <w:tcW w:w="2568" w:type="dxa"/>
            <w:gridSpan w:val="3"/>
            <w:tcBorders>
              <w:left w:val="single" w:sz="1" w:space="0" w:color="000000"/>
              <w:bottom w:val="single" w:sz="1" w:space="0" w:color="000000"/>
            </w:tcBorders>
          </w:tcPr>
          <w:p w14:paraId="0815FE2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Definisjon</w:t>
            </w:r>
          </w:p>
        </w:tc>
        <w:tc>
          <w:tcPr>
            <w:tcW w:w="7099" w:type="dxa"/>
            <w:tcBorders>
              <w:left w:val="single" w:sz="1" w:space="0" w:color="000000"/>
              <w:bottom w:val="single" w:sz="1" w:space="0" w:color="000000"/>
              <w:right w:val="single" w:sz="1" w:space="0" w:color="000000"/>
            </w:tcBorders>
          </w:tcPr>
          <w:p w14:paraId="4EC3733C" w14:textId="790CE895"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Stedet hvor de fysis</w:t>
            </w:r>
            <w:r w:rsidR="00280DD8" w:rsidRPr="007861CE">
              <w:rPr>
                <w:rFonts w:ascii="Neue Haas Grotesk Text Pro" w:hAnsi="Neue Haas Grotesk Text Pro"/>
              </w:rPr>
              <w:t xml:space="preserve">ke dokumentene oppbevares. </w:t>
            </w:r>
          </w:p>
        </w:tc>
      </w:tr>
      <w:tr w:rsidR="00ED2C94" w:rsidRPr="007861CE" w14:paraId="1707D479" w14:textId="77777777" w:rsidTr="00BA3FB7">
        <w:tc>
          <w:tcPr>
            <w:tcW w:w="2568" w:type="dxa"/>
            <w:gridSpan w:val="3"/>
            <w:tcBorders>
              <w:left w:val="single" w:sz="1" w:space="0" w:color="000000"/>
              <w:bottom w:val="single" w:sz="1" w:space="0" w:color="000000"/>
            </w:tcBorders>
          </w:tcPr>
          <w:p w14:paraId="1FE4CA3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72D7C57"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arkiv, arkivdel, mappe, </w:t>
            </w:r>
            <w:proofErr w:type="gramStart"/>
            <w:r w:rsidR="007234A9" w:rsidRPr="007861CE">
              <w:rPr>
                <w:rFonts w:ascii="Neue Haas Grotesk Text Pro" w:hAnsi="Neue Haas Grotesk Text Pro"/>
                <w:i/>
              </w:rPr>
              <w:t>registrering</w:t>
            </w:r>
            <w:r w:rsidRPr="007861CE">
              <w:rPr>
                <w:rFonts w:ascii="Neue Haas Grotesk Text Pro" w:hAnsi="Neue Haas Grotesk Text Pro"/>
                <w:i/>
              </w:rPr>
              <w:t>,</w:t>
            </w:r>
            <w:proofErr w:type="gramEnd"/>
            <w:r w:rsidRPr="007861CE">
              <w:rPr>
                <w:rFonts w:ascii="Neue Haas Grotesk Text Pro" w:hAnsi="Neue Haas Grotesk Text Pro"/>
                <w:i/>
              </w:rPr>
              <w:t xml:space="preserve"> dokumentbeskrivelse</w:t>
            </w:r>
          </w:p>
        </w:tc>
      </w:tr>
      <w:tr w:rsidR="00ED2C94" w:rsidRPr="007861CE" w14:paraId="0C0B2FD6" w14:textId="77777777" w:rsidTr="00BA3FB7">
        <w:tc>
          <w:tcPr>
            <w:tcW w:w="2568" w:type="dxa"/>
            <w:gridSpan w:val="3"/>
            <w:tcBorders>
              <w:left w:val="single" w:sz="1" w:space="0" w:color="000000"/>
              <w:bottom w:val="single" w:sz="1" w:space="0" w:color="000000"/>
            </w:tcBorders>
          </w:tcPr>
          <w:p w14:paraId="226EE8A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3DFCEB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Arves fra overordnet nivå, kan overstyres manuelt</w:t>
            </w:r>
          </w:p>
        </w:tc>
      </w:tr>
      <w:tr w:rsidR="00ED2C94" w:rsidRPr="007861CE" w14:paraId="0731D2C7" w14:textId="77777777" w:rsidTr="00BA3FB7">
        <w:tc>
          <w:tcPr>
            <w:tcW w:w="2568" w:type="dxa"/>
            <w:gridSpan w:val="3"/>
            <w:tcBorders>
              <w:left w:val="single" w:sz="1" w:space="0" w:color="000000"/>
              <w:bottom w:val="single" w:sz="1" w:space="0" w:color="000000"/>
            </w:tcBorders>
          </w:tcPr>
          <w:p w14:paraId="2436CBE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53A433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77786430" w14:textId="77777777" w:rsidTr="00BA3FB7">
        <w:tc>
          <w:tcPr>
            <w:tcW w:w="2568" w:type="dxa"/>
            <w:gridSpan w:val="3"/>
            <w:tcBorders>
              <w:left w:val="single" w:sz="1" w:space="0" w:color="000000"/>
              <w:bottom w:val="single" w:sz="1" w:space="0" w:color="000000"/>
            </w:tcBorders>
          </w:tcPr>
          <w:p w14:paraId="1D6FD37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60F63E6"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52EFA8AB" w14:textId="77777777" w:rsidTr="00BA3FB7">
        <w:tc>
          <w:tcPr>
            <w:tcW w:w="2568" w:type="dxa"/>
            <w:gridSpan w:val="3"/>
            <w:tcBorders>
              <w:left w:val="single" w:sz="1" w:space="0" w:color="000000"/>
              <w:bottom w:val="single" w:sz="1" w:space="0" w:color="000000"/>
            </w:tcBorders>
          </w:tcPr>
          <w:p w14:paraId="60A88C6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A7CC8C7" w14:textId="6F978B36" w:rsidR="007064B3" w:rsidRPr="007861CE" w:rsidRDefault="007064B3" w:rsidP="000D2D04">
            <w:pPr>
              <w:pStyle w:val="Tabellinnhold"/>
              <w:snapToGrid w:val="0"/>
              <w:rPr>
                <w:rFonts w:ascii="Neue Haas Grotesk Text Pro" w:hAnsi="Neue Haas Grotesk Text Pro"/>
              </w:rPr>
            </w:pPr>
            <w:r w:rsidRPr="007861CE">
              <w:rPr>
                <w:rFonts w:ascii="Neue Haas Grotesk Text Pro" w:hAnsi="Neue Haas Grotesk Text Pro"/>
              </w:rPr>
              <w:t>Kan være angivelse av rom, hylle, skap osv. Overordnede arkivenheter (f.eks. en arkivdel) kan oppbevares på flere steder.</w:t>
            </w:r>
          </w:p>
          <w:p w14:paraId="3D1E6AB0" w14:textId="1CCEAC80" w:rsidR="00ED2C94" w:rsidRPr="007861CE" w:rsidRDefault="00ED2C94" w:rsidP="000D2D04">
            <w:pPr>
              <w:pStyle w:val="Tabellinnhold"/>
              <w:snapToGrid w:val="0"/>
              <w:rPr>
                <w:rFonts w:ascii="Neue Haas Grotesk Text Pro" w:hAnsi="Neue Haas Grotesk Text Pro"/>
              </w:rPr>
            </w:pPr>
          </w:p>
        </w:tc>
      </w:tr>
    </w:tbl>
    <w:p w14:paraId="4F2693F1"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685A74C" w14:textId="77777777" w:rsidTr="00BA3FB7">
        <w:tc>
          <w:tcPr>
            <w:tcW w:w="521" w:type="dxa"/>
            <w:tcBorders>
              <w:top w:val="single" w:sz="1" w:space="0" w:color="000000"/>
              <w:left w:val="single" w:sz="1" w:space="0" w:color="000000"/>
              <w:bottom w:val="single" w:sz="1" w:space="0" w:color="000000"/>
            </w:tcBorders>
          </w:tcPr>
          <w:p w14:paraId="16066D01"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F907AC9"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M302</w:t>
            </w:r>
          </w:p>
        </w:tc>
        <w:tc>
          <w:tcPr>
            <w:tcW w:w="802" w:type="dxa"/>
            <w:tcBorders>
              <w:top w:val="single" w:sz="1" w:space="0" w:color="000000"/>
              <w:left w:val="single" w:sz="1" w:space="0" w:color="000000"/>
              <w:bottom w:val="single" w:sz="1" w:space="0" w:color="000000"/>
            </w:tcBorders>
          </w:tcPr>
          <w:p w14:paraId="34C3261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D984B18"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partNavn</w:t>
            </w:r>
            <w:proofErr w:type="spellEnd"/>
          </w:p>
        </w:tc>
      </w:tr>
      <w:tr w:rsidR="00ED2C94" w:rsidRPr="007861CE" w14:paraId="2D01F0DC" w14:textId="77777777" w:rsidTr="00BA3FB7">
        <w:tc>
          <w:tcPr>
            <w:tcW w:w="2568" w:type="dxa"/>
            <w:gridSpan w:val="3"/>
            <w:tcBorders>
              <w:left w:val="single" w:sz="1" w:space="0" w:color="000000"/>
              <w:bottom w:val="single" w:sz="1" w:space="0" w:color="000000"/>
            </w:tcBorders>
          </w:tcPr>
          <w:p w14:paraId="429C3AF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E8E1D2B" w14:textId="77777777" w:rsidR="00ED2C94" w:rsidRPr="007861CE" w:rsidRDefault="00ED2C94" w:rsidP="00042892">
            <w:pPr>
              <w:pStyle w:val="Tabellinnhold"/>
              <w:snapToGrid w:val="0"/>
              <w:rPr>
                <w:rFonts w:ascii="Neue Haas Grotesk Text Pro" w:hAnsi="Neue Haas Grotesk Text Pro"/>
              </w:rPr>
            </w:pPr>
            <w:r w:rsidRPr="007861CE">
              <w:rPr>
                <w:rFonts w:ascii="Neue Haas Grotesk Text Pro" w:hAnsi="Neue Haas Grotesk Text Pro"/>
              </w:rPr>
              <w:t>Navn på virksomhet eller person som er part</w:t>
            </w:r>
          </w:p>
        </w:tc>
      </w:tr>
      <w:tr w:rsidR="00ED2C94" w:rsidRPr="007861CE" w14:paraId="08FC228A" w14:textId="77777777" w:rsidTr="00BA3FB7">
        <w:tc>
          <w:tcPr>
            <w:tcW w:w="2568" w:type="dxa"/>
            <w:gridSpan w:val="3"/>
            <w:tcBorders>
              <w:left w:val="single" w:sz="1" w:space="0" w:color="000000"/>
              <w:bottom w:val="single" w:sz="1" w:space="0" w:color="000000"/>
            </w:tcBorders>
          </w:tcPr>
          <w:p w14:paraId="3E81F3A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1A6DFFD4"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mappe</w:t>
            </w:r>
            <w:r w:rsidR="00B1016B" w:rsidRPr="007861CE">
              <w:rPr>
                <w:rFonts w:ascii="Neue Haas Grotesk Text Pro" w:hAnsi="Neue Haas Grotesk Text Pro"/>
                <w:i/>
              </w:rPr>
              <w:t xml:space="preserve">, </w:t>
            </w:r>
            <w:proofErr w:type="gramStart"/>
            <w:r w:rsidR="00B1016B" w:rsidRPr="007861CE">
              <w:rPr>
                <w:rFonts w:ascii="Neue Haas Grotesk Text Pro" w:hAnsi="Neue Haas Grotesk Text Pro"/>
                <w:i/>
              </w:rPr>
              <w:t>registrering,</w:t>
            </w:r>
            <w:proofErr w:type="gramEnd"/>
            <w:r w:rsidR="00B1016B" w:rsidRPr="007861CE">
              <w:rPr>
                <w:rFonts w:ascii="Neue Haas Grotesk Text Pro" w:hAnsi="Neue Haas Grotesk Text Pro"/>
                <w:i/>
              </w:rPr>
              <w:t xml:space="preserve"> dokumentbeskrivelse</w:t>
            </w:r>
          </w:p>
        </w:tc>
      </w:tr>
      <w:tr w:rsidR="00ED2C94" w:rsidRPr="007861CE" w14:paraId="3F73A81F" w14:textId="77777777" w:rsidTr="00BA3FB7">
        <w:tc>
          <w:tcPr>
            <w:tcW w:w="2568" w:type="dxa"/>
            <w:gridSpan w:val="3"/>
            <w:tcBorders>
              <w:left w:val="single" w:sz="1" w:space="0" w:color="000000"/>
              <w:bottom w:val="single" w:sz="1" w:space="0" w:color="000000"/>
            </w:tcBorders>
          </w:tcPr>
          <w:p w14:paraId="4BC5B64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AEF0A8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 fra fagsystem</w:t>
            </w:r>
          </w:p>
        </w:tc>
      </w:tr>
      <w:tr w:rsidR="00ED2C94" w:rsidRPr="007861CE" w14:paraId="216979DA" w14:textId="77777777" w:rsidTr="00BA3FB7">
        <w:tc>
          <w:tcPr>
            <w:tcW w:w="2568" w:type="dxa"/>
            <w:gridSpan w:val="3"/>
            <w:tcBorders>
              <w:left w:val="single" w:sz="1" w:space="0" w:color="000000"/>
              <w:bottom w:val="single" w:sz="1" w:space="0" w:color="000000"/>
            </w:tcBorders>
          </w:tcPr>
          <w:p w14:paraId="5305876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628419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7F62BB3" w14:textId="77777777" w:rsidTr="00BA3FB7">
        <w:tc>
          <w:tcPr>
            <w:tcW w:w="2568" w:type="dxa"/>
            <w:gridSpan w:val="3"/>
            <w:tcBorders>
              <w:left w:val="single" w:sz="1" w:space="0" w:color="000000"/>
              <w:bottom w:val="single" w:sz="1" w:space="0" w:color="000000"/>
            </w:tcBorders>
          </w:tcPr>
          <w:p w14:paraId="66746FE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BF66E67"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4E0042F7" w14:textId="77777777" w:rsidTr="00BA3FB7">
        <w:tc>
          <w:tcPr>
            <w:tcW w:w="2568" w:type="dxa"/>
            <w:gridSpan w:val="3"/>
            <w:tcBorders>
              <w:left w:val="single" w:sz="1" w:space="0" w:color="000000"/>
              <w:bottom w:val="single" w:sz="1" w:space="0" w:color="000000"/>
            </w:tcBorders>
          </w:tcPr>
          <w:p w14:paraId="19F75A6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153FC3B" w14:textId="77777777" w:rsidR="00ED2C94" w:rsidRPr="007861CE" w:rsidRDefault="00ED2C94" w:rsidP="00416C9A">
            <w:pPr>
              <w:pStyle w:val="Tabellinnhold"/>
              <w:snapToGrid w:val="0"/>
              <w:rPr>
                <w:rFonts w:ascii="Neue Haas Grotesk Text Pro" w:hAnsi="Neue Haas Grotesk Text Pro"/>
              </w:rPr>
            </w:pPr>
          </w:p>
        </w:tc>
      </w:tr>
    </w:tbl>
    <w:p w14:paraId="7B15EE45"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6754006" w14:textId="77777777" w:rsidTr="00BA3FB7">
        <w:tc>
          <w:tcPr>
            <w:tcW w:w="521" w:type="dxa"/>
            <w:tcBorders>
              <w:top w:val="single" w:sz="1" w:space="0" w:color="000000"/>
              <w:left w:val="single" w:sz="1" w:space="0" w:color="000000"/>
              <w:bottom w:val="single" w:sz="1" w:space="0" w:color="000000"/>
            </w:tcBorders>
          </w:tcPr>
          <w:p w14:paraId="1362C687"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F66ED7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M303</w:t>
            </w:r>
          </w:p>
        </w:tc>
        <w:tc>
          <w:tcPr>
            <w:tcW w:w="802" w:type="dxa"/>
            <w:tcBorders>
              <w:top w:val="single" w:sz="1" w:space="0" w:color="000000"/>
              <w:left w:val="single" w:sz="1" w:space="0" w:color="000000"/>
              <w:bottom w:val="single" w:sz="1" w:space="0" w:color="000000"/>
            </w:tcBorders>
          </w:tcPr>
          <w:p w14:paraId="3AB04EC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8CA5D98"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partRolle</w:t>
            </w:r>
            <w:proofErr w:type="spellEnd"/>
          </w:p>
        </w:tc>
      </w:tr>
      <w:tr w:rsidR="00ED2C94" w:rsidRPr="007861CE" w14:paraId="5F33164C" w14:textId="77777777" w:rsidTr="00BA3FB7">
        <w:tc>
          <w:tcPr>
            <w:tcW w:w="2568" w:type="dxa"/>
            <w:gridSpan w:val="3"/>
            <w:tcBorders>
              <w:left w:val="single" w:sz="1" w:space="0" w:color="000000"/>
              <w:bottom w:val="single" w:sz="1" w:space="0" w:color="000000"/>
            </w:tcBorders>
          </w:tcPr>
          <w:p w14:paraId="170EE71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1C49FCC" w14:textId="77777777" w:rsidR="00ED2C94" w:rsidRPr="007861CE" w:rsidRDefault="00ED2C94" w:rsidP="00042892">
            <w:pPr>
              <w:pStyle w:val="Tabellinnhold"/>
              <w:snapToGrid w:val="0"/>
              <w:rPr>
                <w:rFonts w:ascii="Neue Haas Grotesk Text Pro" w:hAnsi="Neue Haas Grotesk Text Pro"/>
              </w:rPr>
            </w:pPr>
            <w:r w:rsidRPr="007861CE">
              <w:rPr>
                <w:rFonts w:ascii="Neue Haas Grotesk Text Pro" w:hAnsi="Neue Haas Grotesk Text Pro"/>
              </w:rPr>
              <w:t>Angivelse av rollen til parten</w:t>
            </w:r>
          </w:p>
        </w:tc>
      </w:tr>
      <w:tr w:rsidR="00ED2C94" w:rsidRPr="007861CE" w14:paraId="0810EBA4" w14:textId="77777777" w:rsidTr="00BA3FB7">
        <w:tc>
          <w:tcPr>
            <w:tcW w:w="2568" w:type="dxa"/>
            <w:gridSpan w:val="3"/>
            <w:tcBorders>
              <w:left w:val="single" w:sz="1" w:space="0" w:color="000000"/>
              <w:bottom w:val="single" w:sz="1" w:space="0" w:color="000000"/>
            </w:tcBorders>
          </w:tcPr>
          <w:p w14:paraId="45EB3C7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C7CBAA3"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mappe</w:t>
            </w:r>
            <w:r w:rsidR="00B1016B" w:rsidRPr="007861CE">
              <w:rPr>
                <w:rFonts w:ascii="Neue Haas Grotesk Text Pro" w:hAnsi="Neue Haas Grotesk Text Pro"/>
                <w:i/>
              </w:rPr>
              <w:t xml:space="preserve">, </w:t>
            </w:r>
            <w:proofErr w:type="gramStart"/>
            <w:r w:rsidR="00B1016B" w:rsidRPr="007861CE">
              <w:rPr>
                <w:rFonts w:ascii="Neue Haas Grotesk Text Pro" w:hAnsi="Neue Haas Grotesk Text Pro"/>
                <w:i/>
              </w:rPr>
              <w:t>registrering,</w:t>
            </w:r>
            <w:proofErr w:type="gramEnd"/>
            <w:r w:rsidR="00B1016B" w:rsidRPr="007861CE">
              <w:rPr>
                <w:rFonts w:ascii="Neue Haas Grotesk Text Pro" w:hAnsi="Neue Haas Grotesk Text Pro"/>
                <w:i/>
              </w:rPr>
              <w:t xml:space="preserve"> dokumentbeskrivelse</w:t>
            </w:r>
          </w:p>
        </w:tc>
      </w:tr>
      <w:tr w:rsidR="00ED2C94" w:rsidRPr="007861CE" w14:paraId="56D2850D" w14:textId="77777777" w:rsidTr="00BA3FB7">
        <w:tc>
          <w:tcPr>
            <w:tcW w:w="2568" w:type="dxa"/>
            <w:gridSpan w:val="3"/>
            <w:tcBorders>
              <w:left w:val="single" w:sz="1" w:space="0" w:color="000000"/>
              <w:bottom w:val="single" w:sz="1" w:space="0" w:color="000000"/>
            </w:tcBorders>
          </w:tcPr>
          <w:p w14:paraId="0C2C9FC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6F9C39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 fra fagsystem</w:t>
            </w:r>
          </w:p>
        </w:tc>
      </w:tr>
      <w:tr w:rsidR="00ED2C94" w:rsidRPr="007861CE" w14:paraId="169A03D4" w14:textId="77777777" w:rsidTr="00BA3FB7">
        <w:tc>
          <w:tcPr>
            <w:tcW w:w="2568" w:type="dxa"/>
            <w:gridSpan w:val="3"/>
            <w:tcBorders>
              <w:left w:val="single" w:sz="1" w:space="0" w:color="000000"/>
              <w:bottom w:val="single" w:sz="1" w:space="0" w:color="000000"/>
            </w:tcBorders>
          </w:tcPr>
          <w:p w14:paraId="654718D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390D72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FA77258" w14:textId="77777777" w:rsidTr="00BA3FB7">
        <w:tc>
          <w:tcPr>
            <w:tcW w:w="2568" w:type="dxa"/>
            <w:gridSpan w:val="3"/>
            <w:tcBorders>
              <w:left w:val="single" w:sz="1" w:space="0" w:color="000000"/>
              <w:bottom w:val="single" w:sz="1" w:space="0" w:color="000000"/>
            </w:tcBorders>
          </w:tcPr>
          <w:p w14:paraId="2D9192C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4B920C1" w14:textId="77777777" w:rsidR="00ED2C94" w:rsidRPr="007861CE" w:rsidRDefault="00BF708C" w:rsidP="00416C9A">
            <w:pPr>
              <w:pStyle w:val="Tabellinnhold"/>
              <w:snapToGrid w:val="0"/>
              <w:rPr>
                <w:rFonts w:ascii="Neue Haas Grotesk Text Pro" w:hAnsi="Neue Haas Grotesk Text Pro"/>
              </w:rPr>
            </w:pPr>
            <w:r w:rsidRPr="007861CE">
              <w:rPr>
                <w:rFonts w:ascii="Neue Haas Grotesk Text Pro" w:hAnsi="Neue Haas Grotesk Text Pro"/>
              </w:rPr>
              <w:t>Her er det mange tenkelige roller, f.eks.</w:t>
            </w:r>
          </w:p>
          <w:p w14:paraId="0D2A6FFF" w14:textId="77777777" w:rsidR="00BF708C" w:rsidRPr="007861CE" w:rsidRDefault="00BF708C" w:rsidP="00BF708C">
            <w:pPr>
              <w:pStyle w:val="Tabellinnhold"/>
              <w:numPr>
                <w:ilvl w:val="0"/>
                <w:numId w:val="46"/>
              </w:numPr>
              <w:snapToGrid w:val="0"/>
              <w:ind w:left="354"/>
              <w:rPr>
                <w:rFonts w:ascii="Neue Haas Grotesk Text Pro" w:hAnsi="Neue Haas Grotesk Text Pro"/>
              </w:rPr>
            </w:pPr>
            <w:r w:rsidRPr="007861CE">
              <w:rPr>
                <w:rFonts w:ascii="Neue Haas Grotesk Text Pro" w:hAnsi="Neue Haas Grotesk Text Pro"/>
              </w:rPr>
              <w:t>Klient</w:t>
            </w:r>
          </w:p>
          <w:p w14:paraId="301741FC" w14:textId="77777777" w:rsidR="00BF708C" w:rsidRPr="007861CE" w:rsidRDefault="00BF708C" w:rsidP="00BF708C">
            <w:pPr>
              <w:pStyle w:val="Tabellinnhold"/>
              <w:numPr>
                <w:ilvl w:val="0"/>
                <w:numId w:val="46"/>
              </w:numPr>
              <w:snapToGrid w:val="0"/>
              <w:ind w:left="354"/>
              <w:rPr>
                <w:rFonts w:ascii="Neue Haas Grotesk Text Pro" w:hAnsi="Neue Haas Grotesk Text Pro"/>
              </w:rPr>
            </w:pPr>
            <w:r w:rsidRPr="007861CE">
              <w:rPr>
                <w:rFonts w:ascii="Neue Haas Grotesk Text Pro" w:hAnsi="Neue Haas Grotesk Text Pro"/>
              </w:rPr>
              <w:t>Pårørende</w:t>
            </w:r>
          </w:p>
          <w:p w14:paraId="074B2ACE" w14:textId="77777777" w:rsidR="00BF708C" w:rsidRPr="007861CE" w:rsidRDefault="00BF708C" w:rsidP="00BF708C">
            <w:pPr>
              <w:pStyle w:val="Tabellinnhold"/>
              <w:numPr>
                <w:ilvl w:val="0"/>
                <w:numId w:val="46"/>
              </w:numPr>
              <w:snapToGrid w:val="0"/>
              <w:ind w:left="354"/>
              <w:rPr>
                <w:rFonts w:ascii="Neue Haas Grotesk Text Pro" w:hAnsi="Neue Haas Grotesk Text Pro"/>
              </w:rPr>
            </w:pPr>
            <w:r w:rsidRPr="007861CE">
              <w:rPr>
                <w:rFonts w:ascii="Neue Haas Grotesk Text Pro" w:hAnsi="Neue Haas Grotesk Text Pro"/>
              </w:rPr>
              <w:t>Formynder</w:t>
            </w:r>
          </w:p>
          <w:p w14:paraId="69B5D489" w14:textId="77777777" w:rsidR="000D2D04" w:rsidRPr="007861CE" w:rsidRDefault="00BF708C" w:rsidP="00416C9A">
            <w:pPr>
              <w:pStyle w:val="Tabellinnhold"/>
              <w:numPr>
                <w:ilvl w:val="0"/>
                <w:numId w:val="46"/>
              </w:numPr>
              <w:snapToGrid w:val="0"/>
              <w:ind w:left="354"/>
              <w:rPr>
                <w:rFonts w:ascii="Neue Haas Grotesk Text Pro" w:hAnsi="Neue Haas Grotesk Text Pro"/>
              </w:rPr>
            </w:pPr>
            <w:r w:rsidRPr="007861CE">
              <w:rPr>
                <w:rFonts w:ascii="Neue Haas Grotesk Text Pro" w:hAnsi="Neue Haas Grotesk Text Pro"/>
              </w:rPr>
              <w:t>Advokat</w:t>
            </w:r>
          </w:p>
        </w:tc>
      </w:tr>
      <w:tr w:rsidR="00ED2C94" w:rsidRPr="007861CE" w14:paraId="5C155A1E" w14:textId="77777777" w:rsidTr="00BA3FB7">
        <w:tc>
          <w:tcPr>
            <w:tcW w:w="2568" w:type="dxa"/>
            <w:gridSpan w:val="3"/>
            <w:tcBorders>
              <w:left w:val="single" w:sz="1" w:space="0" w:color="000000"/>
              <w:bottom w:val="single" w:sz="1" w:space="0" w:color="000000"/>
            </w:tcBorders>
          </w:tcPr>
          <w:p w14:paraId="55DA8D5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C6DD1C5" w14:textId="77777777" w:rsidR="00ED2C94" w:rsidRPr="007861CE" w:rsidRDefault="00ED2C94" w:rsidP="00416C9A">
            <w:pPr>
              <w:pStyle w:val="Tabellinnhold"/>
              <w:snapToGrid w:val="0"/>
              <w:rPr>
                <w:rFonts w:ascii="Neue Haas Grotesk Text Pro" w:hAnsi="Neue Haas Grotesk Text Pro"/>
              </w:rPr>
            </w:pPr>
          </w:p>
        </w:tc>
      </w:tr>
    </w:tbl>
    <w:p w14:paraId="3A2F0BCA" w14:textId="77777777" w:rsidR="00ED2C94" w:rsidRPr="007861CE" w:rsidRDefault="00ED2C94" w:rsidP="00ED2C94">
      <w:pPr>
        <w:rPr>
          <w:rFonts w:ascii="Neue Haas Grotesk Text Pro" w:hAnsi="Neue Haas Grotesk Text Pro"/>
        </w:rPr>
      </w:pPr>
    </w:p>
    <w:p w14:paraId="1FF9E27A" w14:textId="77777777" w:rsidR="00BF54A9" w:rsidRDefault="00BF54A9">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5DF1A6A" w14:textId="77777777" w:rsidTr="00BA3FB7">
        <w:tc>
          <w:tcPr>
            <w:tcW w:w="521" w:type="dxa"/>
            <w:tcBorders>
              <w:top w:val="single" w:sz="1" w:space="0" w:color="000000"/>
              <w:left w:val="single" w:sz="1" w:space="0" w:color="000000"/>
              <w:bottom w:val="single" w:sz="1" w:space="0" w:color="000000"/>
            </w:tcBorders>
          </w:tcPr>
          <w:p w14:paraId="39E40486" w14:textId="02DE29E5"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7B8E4EBC"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M304</w:t>
            </w:r>
          </w:p>
        </w:tc>
        <w:tc>
          <w:tcPr>
            <w:tcW w:w="802" w:type="dxa"/>
            <w:tcBorders>
              <w:top w:val="single" w:sz="1" w:space="0" w:color="000000"/>
              <w:left w:val="single" w:sz="1" w:space="0" w:color="000000"/>
              <w:bottom w:val="single" w:sz="1" w:space="0" w:color="000000"/>
            </w:tcBorders>
          </w:tcPr>
          <w:p w14:paraId="1D6F7C2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8F9E55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antallVedlegg</w:t>
            </w:r>
            <w:proofErr w:type="spellEnd"/>
          </w:p>
        </w:tc>
      </w:tr>
      <w:tr w:rsidR="00ED2C94" w:rsidRPr="007861CE" w14:paraId="07EA5CC5" w14:textId="77777777" w:rsidTr="00BA3FB7">
        <w:tc>
          <w:tcPr>
            <w:tcW w:w="2568" w:type="dxa"/>
            <w:gridSpan w:val="3"/>
            <w:tcBorders>
              <w:left w:val="single" w:sz="1" w:space="0" w:color="000000"/>
              <w:bottom w:val="single" w:sz="1" w:space="0" w:color="000000"/>
            </w:tcBorders>
          </w:tcPr>
          <w:p w14:paraId="650EE3F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74BF45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Antall fysiske vedlegg til et fysisk hoveddokument</w:t>
            </w:r>
          </w:p>
        </w:tc>
      </w:tr>
      <w:tr w:rsidR="00ED2C94" w:rsidRPr="007861CE" w14:paraId="1833E21B" w14:textId="77777777" w:rsidTr="00BA3FB7">
        <w:tc>
          <w:tcPr>
            <w:tcW w:w="2568" w:type="dxa"/>
            <w:gridSpan w:val="3"/>
            <w:tcBorders>
              <w:left w:val="single" w:sz="1" w:space="0" w:color="000000"/>
              <w:bottom w:val="single" w:sz="1" w:space="0" w:color="000000"/>
            </w:tcBorders>
          </w:tcPr>
          <w:p w14:paraId="44F5A1E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1E50AE1A"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journalpost</w:t>
            </w:r>
          </w:p>
        </w:tc>
      </w:tr>
      <w:tr w:rsidR="00ED2C94" w:rsidRPr="007861CE" w14:paraId="31ACDA1E" w14:textId="77777777" w:rsidTr="00BA3FB7">
        <w:tc>
          <w:tcPr>
            <w:tcW w:w="2568" w:type="dxa"/>
            <w:gridSpan w:val="3"/>
            <w:tcBorders>
              <w:left w:val="single" w:sz="1" w:space="0" w:color="000000"/>
              <w:bottom w:val="single" w:sz="1" w:space="0" w:color="000000"/>
            </w:tcBorders>
          </w:tcPr>
          <w:p w14:paraId="1975E44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AC4242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w:t>
            </w:r>
          </w:p>
        </w:tc>
      </w:tr>
      <w:tr w:rsidR="00ED2C94" w:rsidRPr="007861CE" w14:paraId="465E24D5" w14:textId="77777777" w:rsidTr="00BA3FB7">
        <w:tc>
          <w:tcPr>
            <w:tcW w:w="2568" w:type="dxa"/>
            <w:gridSpan w:val="3"/>
            <w:tcBorders>
              <w:left w:val="single" w:sz="1" w:space="0" w:color="000000"/>
              <w:bottom w:val="single" w:sz="1" w:space="0" w:color="000000"/>
            </w:tcBorders>
          </w:tcPr>
          <w:p w14:paraId="4F388FD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47F2BD8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F36F79E" w14:textId="77777777" w:rsidTr="00BA3FB7">
        <w:tc>
          <w:tcPr>
            <w:tcW w:w="2568" w:type="dxa"/>
            <w:gridSpan w:val="3"/>
            <w:tcBorders>
              <w:left w:val="single" w:sz="1" w:space="0" w:color="000000"/>
              <w:bottom w:val="single" w:sz="1" w:space="0" w:color="000000"/>
            </w:tcBorders>
          </w:tcPr>
          <w:p w14:paraId="24B7E71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E28D317"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0D0B878B" w14:textId="77777777" w:rsidTr="00BA3FB7">
        <w:tc>
          <w:tcPr>
            <w:tcW w:w="2568" w:type="dxa"/>
            <w:gridSpan w:val="3"/>
            <w:tcBorders>
              <w:left w:val="single" w:sz="1" w:space="0" w:color="000000"/>
              <w:bottom w:val="single" w:sz="1" w:space="0" w:color="000000"/>
            </w:tcBorders>
          </w:tcPr>
          <w:p w14:paraId="3AC62F3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00DD0AE" w14:textId="77777777" w:rsidR="00ED2C94" w:rsidRPr="007861CE" w:rsidRDefault="00ED2C94" w:rsidP="00416C9A">
            <w:pPr>
              <w:pStyle w:val="Tabellinnhold"/>
              <w:snapToGrid w:val="0"/>
              <w:rPr>
                <w:rFonts w:ascii="Neue Haas Grotesk Text Pro" w:hAnsi="Neue Haas Grotesk Text Pro"/>
              </w:rPr>
            </w:pPr>
          </w:p>
        </w:tc>
      </w:tr>
    </w:tbl>
    <w:p w14:paraId="0E5B9B4B"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AA6E423" w14:textId="77777777" w:rsidTr="00BA3FB7">
        <w:tc>
          <w:tcPr>
            <w:tcW w:w="521" w:type="dxa"/>
            <w:tcBorders>
              <w:top w:val="single" w:sz="1" w:space="0" w:color="000000"/>
              <w:left w:val="single" w:sz="1" w:space="0" w:color="000000"/>
              <w:bottom w:val="single" w:sz="1" w:space="0" w:color="000000"/>
            </w:tcBorders>
          </w:tcPr>
          <w:p w14:paraId="6B613DC5"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C8BB13F"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M305</w:t>
            </w:r>
          </w:p>
        </w:tc>
        <w:tc>
          <w:tcPr>
            <w:tcW w:w="802" w:type="dxa"/>
            <w:tcBorders>
              <w:top w:val="single" w:sz="1" w:space="0" w:color="000000"/>
              <w:left w:val="single" w:sz="1" w:space="0" w:color="000000"/>
              <w:bottom w:val="single" w:sz="1" w:space="0" w:color="000000"/>
            </w:tcBorders>
          </w:tcPr>
          <w:p w14:paraId="661B68F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496DCF1"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administrativEnhet</w:t>
            </w:r>
            <w:proofErr w:type="spellEnd"/>
          </w:p>
        </w:tc>
      </w:tr>
      <w:tr w:rsidR="00ED2C94" w:rsidRPr="007861CE" w14:paraId="6E440029" w14:textId="77777777" w:rsidTr="00BA3FB7">
        <w:tc>
          <w:tcPr>
            <w:tcW w:w="2568" w:type="dxa"/>
            <w:gridSpan w:val="3"/>
            <w:tcBorders>
              <w:left w:val="single" w:sz="1" w:space="0" w:color="000000"/>
              <w:bottom w:val="single" w:sz="1" w:space="0" w:color="000000"/>
            </w:tcBorders>
          </w:tcPr>
          <w:p w14:paraId="50A3FE8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E6971E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avdeling, kontor eller annen administrativ enhet som har ansvaret for saksbehandlingen.</w:t>
            </w:r>
          </w:p>
        </w:tc>
      </w:tr>
      <w:tr w:rsidR="00ED2C94" w:rsidRPr="007861CE" w14:paraId="79174137" w14:textId="77777777" w:rsidTr="00BA3FB7">
        <w:tc>
          <w:tcPr>
            <w:tcW w:w="2568" w:type="dxa"/>
            <w:gridSpan w:val="3"/>
            <w:tcBorders>
              <w:left w:val="single" w:sz="1" w:space="0" w:color="000000"/>
              <w:bottom w:val="single" w:sz="1" w:space="0" w:color="000000"/>
            </w:tcBorders>
          </w:tcPr>
          <w:p w14:paraId="41C7232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0F9C4532" w14:textId="77777777" w:rsidR="00ED2C94" w:rsidRPr="007861CE" w:rsidRDefault="00ED2C94" w:rsidP="004251FF">
            <w:pPr>
              <w:pStyle w:val="Tabellinnhold"/>
              <w:snapToGrid w:val="0"/>
              <w:rPr>
                <w:rFonts w:ascii="Neue Haas Grotesk Text Pro" w:hAnsi="Neue Haas Grotesk Text Pro"/>
                <w:i/>
              </w:rPr>
            </w:pPr>
            <w:r w:rsidRPr="007861CE">
              <w:rPr>
                <w:rFonts w:ascii="Neue Haas Grotesk Text Pro" w:hAnsi="Neue Haas Grotesk Text Pro"/>
                <w:i/>
              </w:rPr>
              <w:t xml:space="preserve">saksmappe, journalpost, </w:t>
            </w: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Pr="007861CE">
              <w:rPr>
                <w:rFonts w:ascii="Neue Haas Grotesk Text Pro" w:hAnsi="Neue Haas Grotesk Text Pro"/>
                <w:i/>
              </w:rPr>
              <w:t>teregistrering</w:t>
            </w:r>
            <w:proofErr w:type="spellEnd"/>
          </w:p>
        </w:tc>
      </w:tr>
      <w:tr w:rsidR="00ED2C94" w:rsidRPr="007861CE" w14:paraId="3E3694D2" w14:textId="77777777" w:rsidTr="00BA3FB7">
        <w:tc>
          <w:tcPr>
            <w:tcW w:w="2568" w:type="dxa"/>
            <w:gridSpan w:val="3"/>
            <w:tcBorders>
              <w:left w:val="single" w:sz="1" w:space="0" w:color="000000"/>
              <w:bottom w:val="single" w:sz="1" w:space="0" w:color="000000"/>
            </w:tcBorders>
          </w:tcPr>
          <w:p w14:paraId="0C2DC1B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26D17C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Registreres automatisk </w:t>
            </w:r>
            <w:r w:rsidR="00BF708C" w:rsidRPr="007861CE">
              <w:rPr>
                <w:rFonts w:ascii="Neue Haas Grotesk Text Pro" w:hAnsi="Neue Haas Grotesk Text Pro"/>
              </w:rPr>
              <w:t xml:space="preserve">f.eks. </w:t>
            </w:r>
            <w:r w:rsidRPr="007861CE">
              <w:rPr>
                <w:rFonts w:ascii="Neue Haas Grotesk Text Pro" w:hAnsi="Neue Haas Grotesk Text Pro"/>
              </w:rPr>
              <w:t>på grunnlag av innlogget bruker, kan overstyres</w:t>
            </w:r>
          </w:p>
        </w:tc>
      </w:tr>
      <w:tr w:rsidR="00ED2C94" w:rsidRPr="007861CE" w14:paraId="18885EB3" w14:textId="77777777" w:rsidTr="00BA3FB7">
        <w:tc>
          <w:tcPr>
            <w:tcW w:w="2568" w:type="dxa"/>
            <w:gridSpan w:val="3"/>
            <w:tcBorders>
              <w:left w:val="single" w:sz="1" w:space="0" w:color="000000"/>
              <w:bottom w:val="single" w:sz="1" w:space="0" w:color="000000"/>
            </w:tcBorders>
          </w:tcPr>
          <w:p w14:paraId="4EF8207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0026FD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BD6BEA6" w14:textId="77777777" w:rsidTr="00BA3FB7">
        <w:tc>
          <w:tcPr>
            <w:tcW w:w="2568" w:type="dxa"/>
            <w:gridSpan w:val="3"/>
            <w:tcBorders>
              <w:left w:val="single" w:sz="1" w:space="0" w:color="000000"/>
              <w:bottom w:val="single" w:sz="1" w:space="0" w:color="000000"/>
            </w:tcBorders>
          </w:tcPr>
          <w:p w14:paraId="42A5AE3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919BF8F"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3D496747" w14:textId="77777777" w:rsidTr="00BA3FB7">
        <w:tc>
          <w:tcPr>
            <w:tcW w:w="2568" w:type="dxa"/>
            <w:gridSpan w:val="3"/>
            <w:tcBorders>
              <w:left w:val="single" w:sz="1" w:space="0" w:color="000000"/>
              <w:bottom w:val="single" w:sz="1" w:space="0" w:color="000000"/>
            </w:tcBorders>
          </w:tcPr>
          <w:p w14:paraId="185C96C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3116481" w14:textId="77777777" w:rsidR="00ED2C94" w:rsidRPr="007861CE" w:rsidRDefault="00CB6470" w:rsidP="00BF708C">
            <w:pPr>
              <w:pStyle w:val="Tabellinnhold"/>
              <w:snapToGrid w:val="0"/>
              <w:rPr>
                <w:rFonts w:ascii="Neue Haas Grotesk Text Pro" w:hAnsi="Neue Haas Grotesk Text Pro"/>
              </w:rPr>
            </w:pPr>
            <w:r w:rsidRPr="007861CE">
              <w:rPr>
                <w:rFonts w:ascii="Neue Haas Grotesk Text Pro" w:hAnsi="Neue Haas Grotesk Text Pro"/>
              </w:rPr>
              <w:t xml:space="preserve">Merk at </w:t>
            </w:r>
            <w:r w:rsidR="00BF708C" w:rsidRPr="007861CE">
              <w:rPr>
                <w:rFonts w:ascii="Neue Haas Grotesk Text Pro" w:hAnsi="Neue Haas Grotesk Text Pro"/>
              </w:rPr>
              <w:t xml:space="preserve">på journalpostnivå grupperes </w:t>
            </w:r>
            <w:proofErr w:type="spellStart"/>
            <w:r w:rsidRPr="007861CE">
              <w:rPr>
                <w:rFonts w:ascii="Neue Haas Grotesk Text Pro" w:hAnsi="Neue Haas Grotesk Text Pro"/>
                <w:i/>
              </w:rPr>
              <w:t>administrativEnhet</w:t>
            </w:r>
            <w:proofErr w:type="spellEnd"/>
            <w:r w:rsidR="00BF708C" w:rsidRPr="007861CE">
              <w:rPr>
                <w:rFonts w:ascii="Neue Haas Grotesk Text Pro" w:hAnsi="Neue Haas Grotesk Text Pro"/>
              </w:rPr>
              <w:t xml:space="preserve"> sammen med </w:t>
            </w:r>
            <w:r w:rsidR="00BF708C" w:rsidRPr="007861CE">
              <w:rPr>
                <w:rFonts w:ascii="Neue Haas Grotesk Text Pro" w:hAnsi="Neue Haas Grotesk Text Pro"/>
                <w:i/>
              </w:rPr>
              <w:t>M307 saksbehandler</w:t>
            </w:r>
            <w:r w:rsidR="00BF708C" w:rsidRPr="007861CE">
              <w:rPr>
                <w:rFonts w:ascii="Neue Haas Grotesk Text Pro" w:hAnsi="Neue Haas Grotesk Text Pro"/>
              </w:rPr>
              <w:t xml:space="preserve"> </w:t>
            </w:r>
            <w:r w:rsidRPr="007861CE">
              <w:rPr>
                <w:rFonts w:ascii="Neue Haas Grotesk Text Pro" w:hAnsi="Neue Haas Grotesk Text Pro"/>
              </w:rPr>
              <w:t>inn i korrespondansepart.</w:t>
            </w:r>
            <w:r w:rsidR="00BF708C" w:rsidRPr="007861CE">
              <w:rPr>
                <w:rFonts w:ascii="Neue Haas Grotesk Text Pro" w:hAnsi="Neue Haas Grotesk Text Pro"/>
              </w:rPr>
              <w:t xml:space="preserve"> Dette muliggjør individuell behandling når det er flere mottakere, noe som er særlig aktuelt ved organinterne dokumenter som skal følges opp. </w:t>
            </w:r>
          </w:p>
        </w:tc>
      </w:tr>
    </w:tbl>
    <w:p w14:paraId="440BF465"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20C534B" w14:textId="77777777" w:rsidTr="00BA3FB7">
        <w:tc>
          <w:tcPr>
            <w:tcW w:w="521" w:type="dxa"/>
            <w:tcBorders>
              <w:top w:val="single" w:sz="1" w:space="0" w:color="000000"/>
              <w:left w:val="single" w:sz="1" w:space="0" w:color="000000"/>
              <w:bottom w:val="single" w:sz="1" w:space="0" w:color="000000"/>
            </w:tcBorders>
          </w:tcPr>
          <w:p w14:paraId="19ABAC39"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69FABEE7"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M306</w:t>
            </w:r>
          </w:p>
        </w:tc>
        <w:tc>
          <w:tcPr>
            <w:tcW w:w="802" w:type="dxa"/>
            <w:tcBorders>
              <w:top w:val="single" w:sz="1" w:space="0" w:color="000000"/>
              <w:left w:val="single" w:sz="1" w:space="0" w:color="000000"/>
              <w:bottom w:val="single" w:sz="1" w:space="0" w:color="000000"/>
            </w:tcBorders>
          </w:tcPr>
          <w:p w14:paraId="537A869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E8A7DE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saksansvarlig</w:t>
            </w:r>
          </w:p>
        </w:tc>
      </w:tr>
      <w:tr w:rsidR="00ED2C94" w:rsidRPr="007861CE" w14:paraId="15F6A735" w14:textId="77777777" w:rsidTr="00BA3FB7">
        <w:tc>
          <w:tcPr>
            <w:tcW w:w="2568" w:type="dxa"/>
            <w:gridSpan w:val="3"/>
            <w:tcBorders>
              <w:left w:val="single" w:sz="1" w:space="0" w:color="000000"/>
              <w:bottom w:val="single" w:sz="1" w:space="0" w:color="000000"/>
            </w:tcBorders>
          </w:tcPr>
          <w:p w14:paraId="3CBFC7C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4601AF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 som er saksansvarlig</w:t>
            </w:r>
          </w:p>
        </w:tc>
      </w:tr>
      <w:tr w:rsidR="00ED2C94" w:rsidRPr="007861CE" w14:paraId="74ADE1D5" w14:textId="77777777" w:rsidTr="00BA3FB7">
        <w:tc>
          <w:tcPr>
            <w:tcW w:w="2568" w:type="dxa"/>
            <w:gridSpan w:val="3"/>
            <w:tcBorders>
              <w:left w:val="single" w:sz="1" w:space="0" w:color="000000"/>
              <w:bottom w:val="single" w:sz="1" w:space="0" w:color="000000"/>
            </w:tcBorders>
          </w:tcPr>
          <w:p w14:paraId="3279684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6A3602F"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saksmappe</w:t>
            </w:r>
          </w:p>
        </w:tc>
      </w:tr>
      <w:tr w:rsidR="00ED2C94" w:rsidRPr="007861CE" w14:paraId="0BA11C34" w14:textId="77777777" w:rsidTr="00BA3FB7">
        <w:tc>
          <w:tcPr>
            <w:tcW w:w="2568" w:type="dxa"/>
            <w:gridSpan w:val="3"/>
            <w:tcBorders>
              <w:left w:val="single" w:sz="1" w:space="0" w:color="000000"/>
              <w:bottom w:val="single" w:sz="1" w:space="0" w:color="000000"/>
            </w:tcBorders>
          </w:tcPr>
          <w:p w14:paraId="4DBDA4D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F69745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Registreres automatisk på grunnlag av </w:t>
            </w:r>
            <w:r w:rsidR="008F4653" w:rsidRPr="007861CE">
              <w:rPr>
                <w:rFonts w:ascii="Neue Haas Grotesk Text Pro" w:hAnsi="Neue Haas Grotesk Text Pro"/>
              </w:rPr>
              <w:t xml:space="preserve">innlogget bruker eller annen </w:t>
            </w:r>
            <w:r w:rsidRPr="007861CE">
              <w:rPr>
                <w:rFonts w:ascii="Neue Haas Grotesk Text Pro" w:hAnsi="Neue Haas Grotesk Text Pro"/>
              </w:rPr>
              <w:t>saksbehandlingsfunksjonalitet (f.eks. saksfordeling), kan overstyres manuelt</w:t>
            </w:r>
          </w:p>
        </w:tc>
      </w:tr>
      <w:tr w:rsidR="00ED2C94" w:rsidRPr="007861CE" w14:paraId="6AAC38FE" w14:textId="77777777" w:rsidTr="00BA3FB7">
        <w:tc>
          <w:tcPr>
            <w:tcW w:w="2568" w:type="dxa"/>
            <w:gridSpan w:val="3"/>
            <w:tcBorders>
              <w:left w:val="single" w:sz="1" w:space="0" w:color="000000"/>
              <w:bottom w:val="single" w:sz="1" w:space="0" w:color="000000"/>
            </w:tcBorders>
          </w:tcPr>
          <w:p w14:paraId="3EC3AE4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4012318" w14:textId="77777777" w:rsidR="00ED2C94" w:rsidRPr="007861CE" w:rsidRDefault="00B30068" w:rsidP="00416C9A">
            <w:pPr>
              <w:pStyle w:val="Tabellinnhold"/>
              <w:snapToGrid w:val="0"/>
              <w:rPr>
                <w:rFonts w:ascii="Neue Haas Grotesk Text Pro" w:hAnsi="Neue Haas Grotesk Text Pro"/>
              </w:rPr>
            </w:pPr>
            <w:r w:rsidRPr="007861CE">
              <w:rPr>
                <w:rFonts w:ascii="Neue Haas Grotesk Text Pro" w:hAnsi="Neue Haas Grotesk Text Pro"/>
              </w:rPr>
              <w:t>Ja</w:t>
            </w:r>
            <w:r w:rsidR="00ED2C94" w:rsidRPr="007861CE">
              <w:rPr>
                <w:rFonts w:ascii="Neue Haas Grotesk Text Pro" w:hAnsi="Neue Haas Grotesk Text Pro"/>
              </w:rPr>
              <w:t xml:space="preserve"> til journalpost, jf. </w:t>
            </w:r>
            <w:r w:rsidR="00ED2C94" w:rsidRPr="007861CE">
              <w:rPr>
                <w:rFonts w:ascii="Neue Haas Grotesk Text Pro" w:hAnsi="Neue Haas Grotesk Text Pro"/>
                <w:i/>
              </w:rPr>
              <w:t>M307 saksbehandler</w:t>
            </w:r>
          </w:p>
        </w:tc>
      </w:tr>
      <w:tr w:rsidR="00ED2C94" w:rsidRPr="007861CE" w14:paraId="768DB70D" w14:textId="77777777" w:rsidTr="00BA3FB7">
        <w:tc>
          <w:tcPr>
            <w:tcW w:w="2568" w:type="dxa"/>
            <w:gridSpan w:val="3"/>
            <w:tcBorders>
              <w:left w:val="single" w:sz="1" w:space="0" w:color="000000"/>
              <w:bottom w:val="single" w:sz="1" w:space="0" w:color="000000"/>
            </w:tcBorders>
          </w:tcPr>
          <w:p w14:paraId="6C134A0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B0CD680"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56D0E9AD" w14:textId="77777777" w:rsidTr="00BA3FB7">
        <w:tc>
          <w:tcPr>
            <w:tcW w:w="2568" w:type="dxa"/>
            <w:gridSpan w:val="3"/>
            <w:tcBorders>
              <w:left w:val="single" w:sz="1" w:space="0" w:color="000000"/>
              <w:bottom w:val="single" w:sz="1" w:space="0" w:color="000000"/>
            </w:tcBorders>
          </w:tcPr>
          <w:p w14:paraId="35B463A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46020A3" w14:textId="77777777" w:rsidR="00ED2C94" w:rsidRPr="007861CE" w:rsidRDefault="00ED2C94" w:rsidP="00416C9A">
            <w:pPr>
              <w:pStyle w:val="Tabellinnhold"/>
              <w:snapToGrid w:val="0"/>
              <w:rPr>
                <w:rFonts w:ascii="Neue Haas Grotesk Text Pro" w:hAnsi="Neue Haas Grotesk Text Pro"/>
              </w:rPr>
            </w:pPr>
          </w:p>
        </w:tc>
      </w:tr>
    </w:tbl>
    <w:p w14:paraId="27A1713C" w14:textId="77777777" w:rsidR="00ED2C94" w:rsidRPr="007861CE" w:rsidRDefault="00ED2C94" w:rsidP="00ED2C94">
      <w:pPr>
        <w:rPr>
          <w:rFonts w:ascii="Neue Haas Grotesk Text Pro" w:hAnsi="Neue Haas Grotesk Text Pro"/>
        </w:rPr>
      </w:pPr>
    </w:p>
    <w:p w14:paraId="45BDA4A3" w14:textId="77777777" w:rsidR="00BF54A9" w:rsidRDefault="00BF54A9">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5657A7E9" w14:textId="77777777" w:rsidTr="00BA3FB7">
        <w:tc>
          <w:tcPr>
            <w:tcW w:w="521" w:type="dxa"/>
            <w:tcBorders>
              <w:top w:val="single" w:sz="1" w:space="0" w:color="000000"/>
              <w:left w:val="single" w:sz="1" w:space="0" w:color="000000"/>
              <w:bottom w:val="single" w:sz="1" w:space="0" w:color="000000"/>
            </w:tcBorders>
          </w:tcPr>
          <w:p w14:paraId="7781C709" w14:textId="50722336"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48BDA5F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M307</w:t>
            </w:r>
          </w:p>
        </w:tc>
        <w:tc>
          <w:tcPr>
            <w:tcW w:w="802" w:type="dxa"/>
            <w:tcBorders>
              <w:top w:val="single" w:sz="1" w:space="0" w:color="000000"/>
              <w:left w:val="single" w:sz="1" w:space="0" w:color="000000"/>
              <w:bottom w:val="single" w:sz="1" w:space="0" w:color="000000"/>
            </w:tcBorders>
          </w:tcPr>
          <w:p w14:paraId="2E95051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5F22A90"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saksbehandler</w:t>
            </w:r>
          </w:p>
        </w:tc>
      </w:tr>
      <w:tr w:rsidR="00ED2C94" w:rsidRPr="007861CE" w14:paraId="7EDBFA18" w14:textId="77777777" w:rsidTr="00BA3FB7">
        <w:tc>
          <w:tcPr>
            <w:tcW w:w="2568" w:type="dxa"/>
            <w:gridSpan w:val="3"/>
            <w:tcBorders>
              <w:left w:val="single" w:sz="1" w:space="0" w:color="000000"/>
              <w:bottom w:val="single" w:sz="1" w:space="0" w:color="000000"/>
            </w:tcBorders>
          </w:tcPr>
          <w:p w14:paraId="1227AB4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6E2336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 som er saksbehandler</w:t>
            </w:r>
          </w:p>
        </w:tc>
      </w:tr>
      <w:tr w:rsidR="00ED2C94" w:rsidRPr="007861CE" w14:paraId="378112C2" w14:textId="77777777" w:rsidTr="00BA3FB7">
        <w:tc>
          <w:tcPr>
            <w:tcW w:w="2568" w:type="dxa"/>
            <w:gridSpan w:val="3"/>
            <w:tcBorders>
              <w:left w:val="single" w:sz="1" w:space="0" w:color="000000"/>
              <w:bottom w:val="single" w:sz="1" w:space="0" w:color="000000"/>
            </w:tcBorders>
          </w:tcPr>
          <w:p w14:paraId="5816639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DF6FE27" w14:textId="77777777" w:rsidR="00ED2C94" w:rsidRPr="007861CE" w:rsidRDefault="00ED2C94" w:rsidP="004251FF">
            <w:pPr>
              <w:pStyle w:val="Tabellinnhold"/>
              <w:snapToGrid w:val="0"/>
              <w:rPr>
                <w:rFonts w:ascii="Neue Haas Grotesk Text Pro" w:hAnsi="Neue Haas Grotesk Text Pro"/>
                <w:i/>
              </w:rPr>
            </w:pPr>
            <w:r w:rsidRPr="007861CE">
              <w:rPr>
                <w:rFonts w:ascii="Neue Haas Grotesk Text Pro" w:hAnsi="Neue Haas Grotesk Text Pro"/>
                <w:i/>
              </w:rPr>
              <w:t xml:space="preserve">journalpost, </w:t>
            </w: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Pr="007861CE">
              <w:rPr>
                <w:rFonts w:ascii="Neue Haas Grotesk Text Pro" w:hAnsi="Neue Haas Grotesk Text Pro"/>
                <w:i/>
              </w:rPr>
              <w:t>teregistrering</w:t>
            </w:r>
            <w:proofErr w:type="spellEnd"/>
          </w:p>
        </w:tc>
      </w:tr>
      <w:tr w:rsidR="00ED2C94" w:rsidRPr="007861CE" w14:paraId="48857C2D" w14:textId="77777777" w:rsidTr="00BA3FB7">
        <w:tc>
          <w:tcPr>
            <w:tcW w:w="2568" w:type="dxa"/>
            <w:gridSpan w:val="3"/>
            <w:tcBorders>
              <w:left w:val="single" w:sz="1" w:space="0" w:color="000000"/>
              <w:bottom w:val="single" w:sz="1" w:space="0" w:color="000000"/>
            </w:tcBorders>
          </w:tcPr>
          <w:p w14:paraId="6DB9683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CE06B68" w14:textId="77777777" w:rsidR="00ED2C94" w:rsidRPr="007861CE" w:rsidRDefault="008F4653"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på grunnlag av innlogget bruker eller annen saksbehandlingsfunksjonalitet (f.eks. saksfordeling), kan overstyres manuelt.</w:t>
            </w:r>
          </w:p>
        </w:tc>
      </w:tr>
      <w:tr w:rsidR="00ED2C94" w:rsidRPr="007861CE" w14:paraId="6AC5E1E0" w14:textId="77777777" w:rsidTr="00BA3FB7">
        <w:tc>
          <w:tcPr>
            <w:tcW w:w="2568" w:type="dxa"/>
            <w:gridSpan w:val="3"/>
            <w:tcBorders>
              <w:left w:val="single" w:sz="1" w:space="0" w:color="000000"/>
              <w:bottom w:val="single" w:sz="1" w:space="0" w:color="000000"/>
            </w:tcBorders>
          </w:tcPr>
          <w:p w14:paraId="43F9ACE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C6A081B" w14:textId="77777777" w:rsidR="00ED2C94" w:rsidRPr="007861CE" w:rsidRDefault="00B30068" w:rsidP="00416C9A">
            <w:pPr>
              <w:pStyle w:val="Tabellinnhold"/>
              <w:snapToGrid w:val="0"/>
              <w:rPr>
                <w:rFonts w:ascii="Neue Haas Grotesk Text Pro" w:hAnsi="Neue Haas Grotesk Text Pro"/>
              </w:rPr>
            </w:pPr>
            <w:r w:rsidRPr="007861CE">
              <w:rPr>
                <w:rFonts w:ascii="Neue Haas Grotesk Text Pro" w:hAnsi="Neue Haas Grotesk Text Pro"/>
              </w:rPr>
              <w:t>Ja</w:t>
            </w:r>
            <w:r w:rsidR="00ED2C94" w:rsidRPr="007861CE">
              <w:rPr>
                <w:rFonts w:ascii="Neue Haas Grotesk Text Pro" w:hAnsi="Neue Haas Grotesk Text Pro"/>
              </w:rPr>
              <w:t xml:space="preserve"> fra saksmappe</w:t>
            </w:r>
            <w:r w:rsidR="00CB6470" w:rsidRPr="007861CE">
              <w:rPr>
                <w:rFonts w:ascii="Neue Haas Grotesk Text Pro" w:hAnsi="Neue Haas Grotesk Text Pro"/>
              </w:rPr>
              <w:t xml:space="preserve"> til journalpost</w:t>
            </w:r>
            <w:r w:rsidR="00ED2C94" w:rsidRPr="007861CE">
              <w:rPr>
                <w:rFonts w:ascii="Neue Haas Grotesk Text Pro" w:hAnsi="Neue Haas Grotesk Text Pro"/>
              </w:rPr>
              <w:t xml:space="preserve">, jf. </w:t>
            </w:r>
            <w:r w:rsidR="00ED2C94" w:rsidRPr="007861CE">
              <w:rPr>
                <w:rFonts w:ascii="Neue Haas Grotesk Text Pro" w:hAnsi="Neue Haas Grotesk Text Pro"/>
                <w:i/>
              </w:rPr>
              <w:t>M306</w:t>
            </w:r>
            <w:r w:rsidR="00ED2C94" w:rsidRPr="007861CE">
              <w:rPr>
                <w:rFonts w:ascii="Neue Haas Grotesk Text Pro" w:hAnsi="Neue Haas Grotesk Text Pro"/>
              </w:rPr>
              <w:t xml:space="preserve"> </w:t>
            </w:r>
            <w:r w:rsidR="00ED2C94" w:rsidRPr="007861CE">
              <w:rPr>
                <w:rFonts w:ascii="Neue Haas Grotesk Text Pro" w:hAnsi="Neue Haas Grotesk Text Pro"/>
                <w:i/>
              </w:rPr>
              <w:t>saksansvarlig</w:t>
            </w:r>
            <w:r w:rsidR="00BF708C" w:rsidRPr="007861CE">
              <w:rPr>
                <w:rFonts w:ascii="Neue Haas Grotesk Text Pro" w:hAnsi="Neue Haas Grotesk Text Pro"/>
                <w:i/>
              </w:rPr>
              <w:t>.</w:t>
            </w:r>
            <w:r w:rsidR="00BF708C" w:rsidRPr="007861CE">
              <w:rPr>
                <w:rFonts w:ascii="Neue Haas Grotesk Text Pro" w:hAnsi="Neue Haas Grotesk Text Pro"/>
              </w:rPr>
              <w:t xml:space="preserve"> Saksansvarlig og saksbehandler vil i mange tilfeller være samme person.</w:t>
            </w:r>
          </w:p>
        </w:tc>
      </w:tr>
      <w:tr w:rsidR="00ED2C94" w:rsidRPr="007861CE" w14:paraId="37028697" w14:textId="77777777" w:rsidTr="00BA3FB7">
        <w:tc>
          <w:tcPr>
            <w:tcW w:w="2568" w:type="dxa"/>
            <w:gridSpan w:val="3"/>
            <w:tcBorders>
              <w:left w:val="single" w:sz="1" w:space="0" w:color="000000"/>
              <w:bottom w:val="single" w:sz="1" w:space="0" w:color="000000"/>
            </w:tcBorders>
          </w:tcPr>
          <w:p w14:paraId="4477480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F1440B1" w14:textId="77777777" w:rsidR="00ED2C94" w:rsidRPr="007861CE" w:rsidRDefault="00ED2C94" w:rsidP="008478B1">
            <w:pPr>
              <w:snapToGrid w:val="0"/>
              <w:spacing w:after="0" w:line="240" w:lineRule="auto"/>
              <w:rPr>
                <w:rFonts w:ascii="Neue Haas Grotesk Text Pro" w:hAnsi="Neue Haas Grotesk Text Pro"/>
                <w:sz w:val="24"/>
                <w:szCs w:val="24"/>
              </w:rPr>
            </w:pPr>
          </w:p>
        </w:tc>
      </w:tr>
      <w:tr w:rsidR="00ED2C94" w:rsidRPr="007861CE" w14:paraId="3F5BA729" w14:textId="77777777" w:rsidTr="00BA3FB7">
        <w:tc>
          <w:tcPr>
            <w:tcW w:w="2568" w:type="dxa"/>
            <w:gridSpan w:val="3"/>
            <w:tcBorders>
              <w:left w:val="single" w:sz="1" w:space="0" w:color="000000"/>
              <w:bottom w:val="single" w:sz="1" w:space="0" w:color="000000"/>
            </w:tcBorders>
          </w:tcPr>
          <w:p w14:paraId="76F222D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22FD06C" w14:textId="77777777" w:rsidR="00ED2C94" w:rsidRPr="007861CE" w:rsidRDefault="00CB6470" w:rsidP="00416C9A">
            <w:pPr>
              <w:pStyle w:val="Tabellinnhold"/>
              <w:snapToGrid w:val="0"/>
              <w:rPr>
                <w:rFonts w:ascii="Neue Haas Grotesk Text Pro" w:hAnsi="Neue Haas Grotesk Text Pro"/>
              </w:rPr>
            </w:pPr>
            <w:r w:rsidRPr="007861CE">
              <w:rPr>
                <w:rFonts w:ascii="Neue Haas Grotesk Text Pro" w:hAnsi="Neue Haas Grotesk Text Pro"/>
              </w:rPr>
              <w:t xml:space="preserve">Merk at </w:t>
            </w:r>
            <w:r w:rsidRPr="007861CE">
              <w:rPr>
                <w:rFonts w:ascii="Neue Haas Grotesk Text Pro" w:hAnsi="Neue Haas Grotesk Text Pro"/>
                <w:i/>
              </w:rPr>
              <w:t>saksbehandler</w:t>
            </w:r>
            <w:r w:rsidRPr="007861CE">
              <w:rPr>
                <w:rFonts w:ascii="Neue Haas Grotesk Text Pro" w:hAnsi="Neue Haas Grotesk Text Pro"/>
              </w:rPr>
              <w:t xml:space="preserve"> grupperes inn i korrespondansepart på journalpostnivå. </w:t>
            </w:r>
            <w:r w:rsidR="00BF708C" w:rsidRPr="007861CE">
              <w:rPr>
                <w:rFonts w:ascii="Neue Haas Grotesk Text Pro" w:hAnsi="Neue Haas Grotesk Text Pro"/>
              </w:rPr>
              <w:t xml:space="preserve"> Se kommentar til </w:t>
            </w:r>
            <w:r w:rsidR="00BF708C" w:rsidRPr="007861CE">
              <w:rPr>
                <w:rFonts w:ascii="Neue Haas Grotesk Text Pro" w:hAnsi="Neue Haas Grotesk Text Pro"/>
                <w:i/>
              </w:rPr>
              <w:t xml:space="preserve">M305 </w:t>
            </w:r>
            <w:proofErr w:type="spellStart"/>
            <w:r w:rsidR="00BF708C" w:rsidRPr="007861CE">
              <w:rPr>
                <w:rFonts w:ascii="Neue Haas Grotesk Text Pro" w:hAnsi="Neue Haas Grotesk Text Pro"/>
                <w:i/>
              </w:rPr>
              <w:t>administrativEnhet</w:t>
            </w:r>
            <w:proofErr w:type="spellEnd"/>
            <w:r w:rsidR="00BF708C" w:rsidRPr="007861CE">
              <w:rPr>
                <w:rFonts w:ascii="Neue Haas Grotesk Text Pro" w:hAnsi="Neue Haas Grotesk Text Pro"/>
              </w:rPr>
              <w:t>.</w:t>
            </w:r>
          </w:p>
        </w:tc>
      </w:tr>
    </w:tbl>
    <w:p w14:paraId="3A28A743"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56408823" w14:textId="77777777" w:rsidTr="00BA3FB7">
        <w:tc>
          <w:tcPr>
            <w:tcW w:w="521" w:type="dxa"/>
            <w:tcBorders>
              <w:top w:val="single" w:sz="1" w:space="0" w:color="000000"/>
              <w:left w:val="single" w:sz="1" w:space="0" w:color="000000"/>
              <w:bottom w:val="single" w:sz="1" w:space="0" w:color="000000"/>
            </w:tcBorders>
          </w:tcPr>
          <w:p w14:paraId="44A5873D"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D41F71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M308</w:t>
            </w:r>
          </w:p>
        </w:tc>
        <w:tc>
          <w:tcPr>
            <w:tcW w:w="802" w:type="dxa"/>
            <w:tcBorders>
              <w:top w:val="single" w:sz="1" w:space="0" w:color="000000"/>
              <w:left w:val="single" w:sz="1" w:space="0" w:color="000000"/>
              <w:bottom w:val="single" w:sz="1" w:space="0" w:color="000000"/>
            </w:tcBorders>
          </w:tcPr>
          <w:p w14:paraId="06B1159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295C20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journalenhet</w:t>
            </w:r>
          </w:p>
        </w:tc>
      </w:tr>
      <w:tr w:rsidR="00ED2C94" w:rsidRPr="007861CE" w14:paraId="1FDA3435" w14:textId="77777777" w:rsidTr="00BA3FB7">
        <w:tc>
          <w:tcPr>
            <w:tcW w:w="2568" w:type="dxa"/>
            <w:gridSpan w:val="3"/>
            <w:tcBorders>
              <w:left w:val="single" w:sz="1" w:space="0" w:color="000000"/>
              <w:bottom w:val="single" w:sz="1" w:space="0" w:color="000000"/>
            </w:tcBorders>
          </w:tcPr>
          <w:p w14:paraId="321087B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F32EDD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Navn på enhet som har det </w:t>
            </w:r>
            <w:proofErr w:type="spellStart"/>
            <w:r w:rsidRPr="007861CE">
              <w:rPr>
                <w:rFonts w:ascii="Neue Haas Grotesk Text Pro" w:hAnsi="Neue Haas Grotesk Text Pro"/>
              </w:rPr>
              <w:t>arkivmessige</w:t>
            </w:r>
            <w:proofErr w:type="spellEnd"/>
            <w:r w:rsidRPr="007861CE">
              <w:rPr>
                <w:rFonts w:ascii="Neue Haas Grotesk Text Pro" w:hAnsi="Neue Haas Grotesk Text Pro"/>
              </w:rPr>
              <w:t xml:space="preserve"> ansvaret for kvalitetssikring av arkivdanningen, og eventuelt registrering (journalføring) og arkivering av fysiske dokumenter</w:t>
            </w:r>
          </w:p>
        </w:tc>
      </w:tr>
      <w:tr w:rsidR="00ED2C94" w:rsidRPr="007861CE" w14:paraId="7FD4769D" w14:textId="77777777" w:rsidTr="00BA3FB7">
        <w:tc>
          <w:tcPr>
            <w:tcW w:w="2568" w:type="dxa"/>
            <w:gridSpan w:val="3"/>
            <w:tcBorders>
              <w:left w:val="single" w:sz="1" w:space="0" w:color="000000"/>
              <w:bottom w:val="single" w:sz="1" w:space="0" w:color="000000"/>
            </w:tcBorders>
          </w:tcPr>
          <w:p w14:paraId="1111A17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C6BD4ED" w14:textId="77777777" w:rsidR="00ED2C94" w:rsidRPr="007861CE" w:rsidRDefault="00ED2C94" w:rsidP="00CB6470">
            <w:pPr>
              <w:pStyle w:val="Tabellinnhold"/>
              <w:snapToGrid w:val="0"/>
              <w:rPr>
                <w:rFonts w:ascii="Neue Haas Grotesk Text Pro" w:hAnsi="Neue Haas Grotesk Text Pro"/>
                <w:i/>
              </w:rPr>
            </w:pPr>
            <w:r w:rsidRPr="007861CE">
              <w:rPr>
                <w:rFonts w:ascii="Neue Haas Grotesk Text Pro" w:hAnsi="Neue Haas Grotesk Text Pro"/>
                <w:i/>
              </w:rPr>
              <w:t xml:space="preserve">saksmappe, </w:t>
            </w:r>
            <w:r w:rsidR="00CB6470" w:rsidRPr="007861CE">
              <w:rPr>
                <w:rFonts w:ascii="Neue Haas Grotesk Text Pro" w:hAnsi="Neue Haas Grotesk Text Pro"/>
                <w:i/>
              </w:rPr>
              <w:t>journalpost</w:t>
            </w:r>
          </w:p>
        </w:tc>
      </w:tr>
      <w:tr w:rsidR="00ED2C94" w:rsidRPr="007861CE" w14:paraId="37366703" w14:textId="77777777" w:rsidTr="00BA3FB7">
        <w:tc>
          <w:tcPr>
            <w:tcW w:w="2568" w:type="dxa"/>
            <w:gridSpan w:val="3"/>
            <w:tcBorders>
              <w:left w:val="single" w:sz="1" w:space="0" w:color="000000"/>
              <w:bottom w:val="single" w:sz="1" w:space="0" w:color="000000"/>
            </w:tcBorders>
          </w:tcPr>
          <w:p w14:paraId="14D7623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5E0AC1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på grunnlag av innlogget bruker, kan overstyres manuelt</w:t>
            </w:r>
          </w:p>
        </w:tc>
      </w:tr>
      <w:tr w:rsidR="00ED2C94" w:rsidRPr="007861CE" w14:paraId="5A39DD96" w14:textId="77777777" w:rsidTr="00BA3FB7">
        <w:tc>
          <w:tcPr>
            <w:tcW w:w="2568" w:type="dxa"/>
            <w:gridSpan w:val="3"/>
            <w:tcBorders>
              <w:left w:val="single" w:sz="1" w:space="0" w:color="000000"/>
              <w:bottom w:val="single" w:sz="1" w:space="0" w:color="000000"/>
            </w:tcBorders>
          </w:tcPr>
          <w:p w14:paraId="3D1ABF9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463429F1" w14:textId="77777777" w:rsidR="00ED2C94" w:rsidRPr="007861CE" w:rsidRDefault="00B30068" w:rsidP="00416C9A">
            <w:pPr>
              <w:pStyle w:val="Tabellinnhold"/>
              <w:snapToGrid w:val="0"/>
              <w:rPr>
                <w:rFonts w:ascii="Neue Haas Grotesk Text Pro" w:hAnsi="Neue Haas Grotesk Text Pro"/>
              </w:rPr>
            </w:pPr>
            <w:r w:rsidRPr="007861CE">
              <w:rPr>
                <w:rFonts w:ascii="Neue Haas Grotesk Text Pro" w:hAnsi="Neue Haas Grotesk Text Pro"/>
              </w:rPr>
              <w:t>Ja</w:t>
            </w:r>
            <w:r w:rsidR="00CB6470" w:rsidRPr="007861CE">
              <w:rPr>
                <w:rFonts w:ascii="Neue Haas Grotesk Text Pro" w:hAnsi="Neue Haas Grotesk Text Pro"/>
              </w:rPr>
              <w:t xml:space="preserve"> fra saksmappe til journalpost</w:t>
            </w:r>
          </w:p>
        </w:tc>
      </w:tr>
      <w:tr w:rsidR="00ED2C94" w:rsidRPr="007861CE" w14:paraId="58ADACDF" w14:textId="77777777" w:rsidTr="00BA3FB7">
        <w:tc>
          <w:tcPr>
            <w:tcW w:w="2568" w:type="dxa"/>
            <w:gridSpan w:val="3"/>
            <w:tcBorders>
              <w:left w:val="single" w:sz="1" w:space="0" w:color="000000"/>
              <w:bottom w:val="single" w:sz="1" w:space="0" w:color="000000"/>
            </w:tcBorders>
          </w:tcPr>
          <w:p w14:paraId="78F6B7E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BFB09A4" w14:textId="77777777" w:rsidR="00ED2C94" w:rsidRPr="007861CE" w:rsidRDefault="008F4653" w:rsidP="008F4653">
            <w:pPr>
              <w:pStyle w:val="Tabellinnhold"/>
              <w:snapToGrid w:val="0"/>
              <w:rPr>
                <w:rFonts w:ascii="Neue Haas Grotesk Text Pro" w:hAnsi="Neue Haas Grotesk Text Pro"/>
              </w:rPr>
            </w:pPr>
            <w:r w:rsidRPr="007861CE">
              <w:rPr>
                <w:rFonts w:ascii="Neue Haas Grotesk Text Pro" w:hAnsi="Neue Haas Grotesk Text Pro"/>
              </w:rPr>
              <w:t xml:space="preserve">Er ikke lenger obligatorisk i </w:t>
            </w:r>
            <w:proofErr w:type="spellStart"/>
            <w:r w:rsidRPr="007861CE">
              <w:rPr>
                <w:rFonts w:ascii="Neue Haas Grotesk Text Pro" w:hAnsi="Neue Haas Grotesk Text Pro"/>
              </w:rPr>
              <w:t>Noark</w:t>
            </w:r>
            <w:proofErr w:type="spellEnd"/>
            <w:r w:rsidRPr="007861CE">
              <w:rPr>
                <w:rFonts w:ascii="Neue Haas Grotesk Text Pro" w:hAnsi="Neue Haas Grotesk Text Pro"/>
              </w:rPr>
              <w:t xml:space="preserve"> 5. Journalenhet er helt uavhengig av administrativ enhet. Kan f.eks. brukes som seleksjonskriterium ved produksjon av rapporter. Det anbefales ikke å knytte tilgangsrettigheter til journalenhet.</w:t>
            </w:r>
          </w:p>
        </w:tc>
      </w:tr>
      <w:tr w:rsidR="00ED2C94" w:rsidRPr="007861CE" w14:paraId="631720AF" w14:textId="77777777" w:rsidTr="00BA3FB7">
        <w:tc>
          <w:tcPr>
            <w:tcW w:w="2568" w:type="dxa"/>
            <w:gridSpan w:val="3"/>
            <w:tcBorders>
              <w:left w:val="single" w:sz="1" w:space="0" w:color="000000"/>
              <w:bottom w:val="single" w:sz="1" w:space="0" w:color="000000"/>
            </w:tcBorders>
          </w:tcPr>
          <w:p w14:paraId="19CDCE1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76905FB" w14:textId="77777777" w:rsidR="00ED2C94" w:rsidRPr="007861CE" w:rsidRDefault="00ED2C94" w:rsidP="00416C9A">
            <w:pPr>
              <w:pStyle w:val="Tabellinnhold"/>
              <w:snapToGrid w:val="0"/>
              <w:rPr>
                <w:rFonts w:ascii="Neue Haas Grotesk Text Pro" w:hAnsi="Neue Haas Grotesk Text Pro"/>
              </w:rPr>
            </w:pPr>
          </w:p>
        </w:tc>
      </w:tr>
    </w:tbl>
    <w:p w14:paraId="094DC3C0"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D2DDFBF" w14:textId="77777777" w:rsidTr="00BA3FB7">
        <w:tc>
          <w:tcPr>
            <w:tcW w:w="521" w:type="dxa"/>
            <w:tcBorders>
              <w:top w:val="single" w:sz="1" w:space="0" w:color="000000"/>
              <w:left w:val="single" w:sz="1" w:space="0" w:color="000000"/>
              <w:bottom w:val="single" w:sz="1" w:space="0" w:color="000000"/>
            </w:tcBorders>
          </w:tcPr>
          <w:p w14:paraId="075B5EFE"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757D94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M309</w:t>
            </w:r>
          </w:p>
        </w:tc>
        <w:tc>
          <w:tcPr>
            <w:tcW w:w="802" w:type="dxa"/>
            <w:tcBorders>
              <w:top w:val="single" w:sz="1" w:space="0" w:color="000000"/>
              <w:left w:val="single" w:sz="1" w:space="0" w:color="000000"/>
              <w:bottom w:val="single" w:sz="1" w:space="0" w:color="000000"/>
            </w:tcBorders>
          </w:tcPr>
          <w:p w14:paraId="6036D8D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32AD4AE"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utlaantTil</w:t>
            </w:r>
            <w:proofErr w:type="spellEnd"/>
          </w:p>
        </w:tc>
      </w:tr>
      <w:tr w:rsidR="00ED2C94" w:rsidRPr="007861CE" w14:paraId="6003FA4D" w14:textId="77777777" w:rsidTr="00BA3FB7">
        <w:tc>
          <w:tcPr>
            <w:tcW w:w="2568" w:type="dxa"/>
            <w:gridSpan w:val="3"/>
            <w:tcBorders>
              <w:left w:val="single" w:sz="1" w:space="0" w:color="000000"/>
              <w:bottom w:val="single" w:sz="1" w:space="0" w:color="000000"/>
            </w:tcBorders>
          </w:tcPr>
          <w:p w14:paraId="5131BED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C72ED3B" w14:textId="6AA31673"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Navnet på person som har lånt en fysisk saksmappe</w:t>
            </w:r>
            <w:r w:rsidR="007675B7" w:rsidRPr="007861CE">
              <w:rPr>
                <w:rFonts w:ascii="Neue Haas Grotesk Text Pro" w:hAnsi="Neue Haas Grotesk Text Pro"/>
              </w:rPr>
              <w:t xml:space="preserve"> eller </w:t>
            </w:r>
            <w:r w:rsidR="005F17C0" w:rsidRPr="007861CE">
              <w:rPr>
                <w:rFonts w:ascii="Neue Haas Grotesk Text Pro" w:hAnsi="Neue Haas Grotesk Text Pro"/>
              </w:rPr>
              <w:t>dokument</w:t>
            </w:r>
          </w:p>
        </w:tc>
      </w:tr>
      <w:tr w:rsidR="00ED2C94" w:rsidRPr="007861CE" w14:paraId="6E0DB0F0" w14:textId="77777777" w:rsidTr="00BA3FB7">
        <w:tc>
          <w:tcPr>
            <w:tcW w:w="2568" w:type="dxa"/>
            <w:gridSpan w:val="3"/>
            <w:tcBorders>
              <w:left w:val="single" w:sz="1" w:space="0" w:color="000000"/>
              <w:bottom w:val="single" w:sz="1" w:space="0" w:color="000000"/>
            </w:tcBorders>
          </w:tcPr>
          <w:p w14:paraId="13A63E3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BAD2FBF"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saksmappe, journalpost</w:t>
            </w:r>
          </w:p>
        </w:tc>
      </w:tr>
      <w:tr w:rsidR="00ED2C94" w:rsidRPr="007861CE" w14:paraId="1C2715DA" w14:textId="77777777" w:rsidTr="00BA3FB7">
        <w:tc>
          <w:tcPr>
            <w:tcW w:w="2568" w:type="dxa"/>
            <w:gridSpan w:val="3"/>
            <w:tcBorders>
              <w:left w:val="single" w:sz="1" w:space="0" w:color="000000"/>
              <w:bottom w:val="single" w:sz="1" w:space="0" w:color="000000"/>
            </w:tcBorders>
          </w:tcPr>
          <w:p w14:paraId="1E49DF7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30E06C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ved utlån</w:t>
            </w:r>
          </w:p>
        </w:tc>
      </w:tr>
      <w:tr w:rsidR="00ED2C94" w:rsidRPr="007861CE" w14:paraId="63F5BFDE" w14:textId="77777777" w:rsidTr="00BA3FB7">
        <w:tc>
          <w:tcPr>
            <w:tcW w:w="2568" w:type="dxa"/>
            <w:gridSpan w:val="3"/>
            <w:tcBorders>
              <w:left w:val="single" w:sz="1" w:space="0" w:color="000000"/>
              <w:bottom w:val="single" w:sz="1" w:space="0" w:color="000000"/>
            </w:tcBorders>
          </w:tcPr>
          <w:p w14:paraId="227E14F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9F6966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81E30AC" w14:textId="77777777" w:rsidTr="00BA3FB7">
        <w:tc>
          <w:tcPr>
            <w:tcW w:w="2568" w:type="dxa"/>
            <w:gridSpan w:val="3"/>
            <w:tcBorders>
              <w:left w:val="single" w:sz="1" w:space="0" w:color="000000"/>
              <w:bottom w:val="single" w:sz="1" w:space="0" w:color="000000"/>
            </w:tcBorders>
          </w:tcPr>
          <w:p w14:paraId="65CE938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0FF2AE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Utlån skal også kunne registreres etter at en saksmappe er avsluttet, eller at dokumentene i en journalpost ble arkivert</w:t>
            </w:r>
          </w:p>
        </w:tc>
      </w:tr>
      <w:tr w:rsidR="00ED2C94" w:rsidRPr="007861CE" w14:paraId="2CDC9E2E" w14:textId="77777777" w:rsidTr="00BA3FB7">
        <w:tc>
          <w:tcPr>
            <w:tcW w:w="2568" w:type="dxa"/>
            <w:gridSpan w:val="3"/>
            <w:tcBorders>
              <w:left w:val="single" w:sz="1" w:space="0" w:color="000000"/>
              <w:bottom w:val="single" w:sz="1" w:space="0" w:color="000000"/>
            </w:tcBorders>
          </w:tcPr>
          <w:p w14:paraId="593DEBE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Kommentarer</w:t>
            </w:r>
          </w:p>
        </w:tc>
        <w:tc>
          <w:tcPr>
            <w:tcW w:w="7099" w:type="dxa"/>
            <w:tcBorders>
              <w:left w:val="single" w:sz="1" w:space="0" w:color="000000"/>
              <w:bottom w:val="single" w:sz="1" w:space="0" w:color="000000"/>
              <w:right w:val="single" w:sz="1" w:space="0" w:color="000000"/>
            </w:tcBorders>
          </w:tcPr>
          <w:p w14:paraId="379010AD"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6557CEE0"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5B182A20"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49150150"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M310</w:t>
            </w:r>
          </w:p>
        </w:tc>
        <w:tc>
          <w:tcPr>
            <w:tcW w:w="802" w:type="dxa"/>
            <w:tcBorders>
              <w:top w:val="single" w:sz="1" w:space="0" w:color="000000" w:themeColor="text1"/>
              <w:left w:val="single" w:sz="1" w:space="0" w:color="000000" w:themeColor="text1"/>
              <w:bottom w:val="single" w:sz="1" w:space="0" w:color="000000" w:themeColor="text1"/>
            </w:tcBorders>
          </w:tcPr>
          <w:p w14:paraId="45E0454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47CED89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merknadstekst</w:t>
            </w:r>
          </w:p>
        </w:tc>
      </w:tr>
      <w:tr w:rsidR="00ED2C94" w:rsidRPr="007861CE" w14:paraId="1E949D49" w14:textId="77777777" w:rsidTr="3687E51A">
        <w:tc>
          <w:tcPr>
            <w:tcW w:w="2568" w:type="dxa"/>
            <w:gridSpan w:val="3"/>
            <w:tcBorders>
              <w:left w:val="single" w:sz="1" w:space="0" w:color="000000" w:themeColor="text1"/>
              <w:bottom w:val="single" w:sz="1" w:space="0" w:color="000000" w:themeColor="text1"/>
            </w:tcBorders>
          </w:tcPr>
          <w:p w14:paraId="15E84BE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0BB44A5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Merknad fra saksbehandler, leder eller arkivpersonale. </w:t>
            </w:r>
          </w:p>
        </w:tc>
      </w:tr>
      <w:tr w:rsidR="00ED2C94" w:rsidRPr="007861CE" w14:paraId="56843A25" w14:textId="77777777" w:rsidTr="3687E51A">
        <w:tc>
          <w:tcPr>
            <w:tcW w:w="2568" w:type="dxa"/>
            <w:gridSpan w:val="3"/>
            <w:tcBorders>
              <w:left w:val="single" w:sz="1" w:space="0" w:color="000000" w:themeColor="text1"/>
              <w:bottom w:val="single" w:sz="1" w:space="0" w:color="000000" w:themeColor="text1"/>
            </w:tcBorders>
          </w:tcPr>
          <w:p w14:paraId="4662BD6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550907FC" w14:textId="77777777" w:rsidR="00ED2C94" w:rsidRPr="007861CE" w:rsidRDefault="00ED2C94" w:rsidP="3687E51A">
            <w:pPr>
              <w:pStyle w:val="Tabellinnhold"/>
              <w:snapToGrid w:val="0"/>
              <w:rPr>
                <w:rFonts w:ascii="Neue Haas Grotesk Text Pro" w:hAnsi="Neue Haas Grotesk Text Pro"/>
                <w:i/>
                <w:iCs/>
              </w:rPr>
            </w:pPr>
            <w:r w:rsidRPr="007861CE">
              <w:rPr>
                <w:rFonts w:ascii="Neue Haas Grotesk Text Pro" w:hAnsi="Neue Haas Grotesk Text Pro"/>
                <w:i/>
                <w:iCs/>
              </w:rPr>
              <w:t xml:space="preserve">mappe, </w:t>
            </w:r>
            <w:r w:rsidR="007234A9" w:rsidRPr="007861CE">
              <w:rPr>
                <w:rFonts w:ascii="Neue Haas Grotesk Text Pro" w:hAnsi="Neue Haas Grotesk Text Pro"/>
                <w:i/>
                <w:iCs/>
              </w:rPr>
              <w:t>registrering</w:t>
            </w:r>
            <w:r w:rsidRPr="007861CE">
              <w:rPr>
                <w:rFonts w:ascii="Neue Haas Grotesk Text Pro" w:hAnsi="Neue Haas Grotesk Text Pro"/>
                <w:i/>
                <w:iCs/>
              </w:rPr>
              <w:t xml:space="preserve"> og dokumentbeskrivelse</w:t>
            </w:r>
          </w:p>
        </w:tc>
      </w:tr>
      <w:tr w:rsidR="00ED2C94" w:rsidRPr="007861CE" w14:paraId="418E9D97" w14:textId="77777777" w:rsidTr="3687E51A">
        <w:tc>
          <w:tcPr>
            <w:tcW w:w="2568" w:type="dxa"/>
            <w:gridSpan w:val="3"/>
            <w:tcBorders>
              <w:left w:val="single" w:sz="1" w:space="0" w:color="000000" w:themeColor="text1"/>
              <w:bottom w:val="single" w:sz="1" w:space="0" w:color="000000" w:themeColor="text1"/>
            </w:tcBorders>
          </w:tcPr>
          <w:p w14:paraId="29B770F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7D7661B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w:t>
            </w:r>
          </w:p>
        </w:tc>
      </w:tr>
      <w:tr w:rsidR="00ED2C94" w:rsidRPr="007861CE" w14:paraId="3F76B869" w14:textId="77777777" w:rsidTr="3687E51A">
        <w:tc>
          <w:tcPr>
            <w:tcW w:w="2568" w:type="dxa"/>
            <w:gridSpan w:val="3"/>
            <w:tcBorders>
              <w:left w:val="single" w:sz="1" w:space="0" w:color="000000" w:themeColor="text1"/>
              <w:bottom w:val="single" w:sz="1" w:space="0" w:color="000000" w:themeColor="text1"/>
            </w:tcBorders>
          </w:tcPr>
          <w:p w14:paraId="17407F0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2056DD5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1046497" w14:textId="77777777" w:rsidTr="3687E51A">
        <w:tc>
          <w:tcPr>
            <w:tcW w:w="2568" w:type="dxa"/>
            <w:gridSpan w:val="3"/>
            <w:tcBorders>
              <w:left w:val="single" w:sz="1" w:space="0" w:color="000000" w:themeColor="text1"/>
              <w:bottom w:val="single" w:sz="1" w:space="0" w:color="000000" w:themeColor="text1"/>
            </w:tcBorders>
          </w:tcPr>
          <w:p w14:paraId="488D718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75484823"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6D20FFC6" w14:textId="77777777" w:rsidTr="3687E51A">
        <w:tc>
          <w:tcPr>
            <w:tcW w:w="2568" w:type="dxa"/>
            <w:gridSpan w:val="3"/>
            <w:tcBorders>
              <w:left w:val="single" w:sz="1" w:space="0" w:color="000000" w:themeColor="text1"/>
              <w:bottom w:val="single" w:sz="1" w:space="0" w:color="000000" w:themeColor="text1"/>
            </w:tcBorders>
          </w:tcPr>
          <w:p w14:paraId="5093FB0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581307D9" w14:textId="20A483A7" w:rsidR="00ED2C94" w:rsidRPr="007861CE" w:rsidRDefault="00ED2C94" w:rsidP="00416C9A">
            <w:pPr>
              <w:pStyle w:val="Tabellinnhold"/>
              <w:snapToGrid w:val="0"/>
              <w:rPr>
                <w:rFonts w:ascii="Neue Haas Grotesk Text Pro" w:hAnsi="Neue Haas Grotesk Text Pro"/>
              </w:rPr>
            </w:pPr>
          </w:p>
        </w:tc>
      </w:tr>
    </w:tbl>
    <w:p w14:paraId="26013702"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3CBDEF9" w14:textId="77777777" w:rsidTr="00BA3FB7">
        <w:tc>
          <w:tcPr>
            <w:tcW w:w="521" w:type="dxa"/>
            <w:tcBorders>
              <w:top w:val="single" w:sz="1" w:space="0" w:color="000000"/>
              <w:left w:val="single" w:sz="1" w:space="0" w:color="000000"/>
              <w:bottom w:val="single" w:sz="1" w:space="0" w:color="000000"/>
            </w:tcBorders>
          </w:tcPr>
          <w:p w14:paraId="17A806BE"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241777A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M311</w:t>
            </w:r>
          </w:p>
        </w:tc>
        <w:tc>
          <w:tcPr>
            <w:tcW w:w="802" w:type="dxa"/>
            <w:tcBorders>
              <w:top w:val="single" w:sz="1" w:space="0" w:color="000000"/>
              <w:left w:val="single" w:sz="1" w:space="0" w:color="000000"/>
              <w:bottom w:val="single" w:sz="1" w:space="0" w:color="000000"/>
            </w:tcBorders>
          </w:tcPr>
          <w:p w14:paraId="3355DFD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07A02D9"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presedensHjemmel</w:t>
            </w:r>
            <w:proofErr w:type="spellEnd"/>
          </w:p>
        </w:tc>
      </w:tr>
      <w:tr w:rsidR="00ED2C94" w:rsidRPr="007861CE" w14:paraId="1C9FE746" w14:textId="77777777" w:rsidTr="00BA3FB7">
        <w:tc>
          <w:tcPr>
            <w:tcW w:w="2568" w:type="dxa"/>
            <w:gridSpan w:val="3"/>
            <w:tcBorders>
              <w:left w:val="single" w:sz="1" w:space="0" w:color="000000"/>
              <w:bottom w:val="single" w:sz="1" w:space="0" w:color="000000"/>
            </w:tcBorders>
          </w:tcPr>
          <w:p w14:paraId="50265B7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A8F759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Lovparagrafen som saken eller journalposten danner presedens for</w:t>
            </w:r>
          </w:p>
        </w:tc>
      </w:tr>
      <w:tr w:rsidR="00ED2C94" w:rsidRPr="007861CE" w14:paraId="66DA3393" w14:textId="77777777" w:rsidTr="00BA3FB7">
        <w:tc>
          <w:tcPr>
            <w:tcW w:w="2568" w:type="dxa"/>
            <w:gridSpan w:val="3"/>
            <w:tcBorders>
              <w:left w:val="single" w:sz="1" w:space="0" w:color="000000"/>
              <w:bottom w:val="single" w:sz="1" w:space="0" w:color="000000"/>
            </w:tcBorders>
          </w:tcPr>
          <w:p w14:paraId="3D7816B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30D0DE0"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saksmappe eller journalpost</w:t>
            </w:r>
          </w:p>
        </w:tc>
      </w:tr>
      <w:tr w:rsidR="00ED2C94" w:rsidRPr="007861CE" w14:paraId="562C223E" w14:textId="77777777" w:rsidTr="00BA3FB7">
        <w:tc>
          <w:tcPr>
            <w:tcW w:w="2568" w:type="dxa"/>
            <w:gridSpan w:val="3"/>
            <w:tcBorders>
              <w:left w:val="single" w:sz="1" w:space="0" w:color="000000"/>
              <w:bottom w:val="single" w:sz="1" w:space="0" w:color="000000"/>
            </w:tcBorders>
          </w:tcPr>
          <w:p w14:paraId="5BF9692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A4362A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ved opprettelse av presedens</w:t>
            </w:r>
          </w:p>
        </w:tc>
      </w:tr>
      <w:tr w:rsidR="00ED2C94" w:rsidRPr="007861CE" w14:paraId="28BE215B" w14:textId="77777777" w:rsidTr="00BA3FB7">
        <w:tc>
          <w:tcPr>
            <w:tcW w:w="2568" w:type="dxa"/>
            <w:gridSpan w:val="3"/>
            <w:tcBorders>
              <w:left w:val="single" w:sz="1" w:space="0" w:color="000000"/>
              <w:bottom w:val="single" w:sz="1" w:space="0" w:color="000000"/>
            </w:tcBorders>
          </w:tcPr>
          <w:p w14:paraId="762A773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62D73B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D0EB932" w14:textId="77777777" w:rsidTr="00BA3FB7">
        <w:tc>
          <w:tcPr>
            <w:tcW w:w="2568" w:type="dxa"/>
            <w:gridSpan w:val="3"/>
            <w:tcBorders>
              <w:left w:val="single" w:sz="1" w:space="0" w:color="000000"/>
              <w:bottom w:val="single" w:sz="1" w:space="0" w:color="000000"/>
            </w:tcBorders>
          </w:tcPr>
          <w:p w14:paraId="2112780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C936175"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3B532E46" w14:textId="77777777" w:rsidTr="00BA3FB7">
        <w:tc>
          <w:tcPr>
            <w:tcW w:w="2568" w:type="dxa"/>
            <w:gridSpan w:val="3"/>
            <w:tcBorders>
              <w:left w:val="single" w:sz="1" w:space="0" w:color="000000"/>
              <w:bottom w:val="single" w:sz="1" w:space="0" w:color="000000"/>
            </w:tcBorders>
          </w:tcPr>
          <w:p w14:paraId="58E3780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29805540" w14:textId="77777777" w:rsidR="00ED2C94" w:rsidRPr="007861CE" w:rsidRDefault="00ED2C94" w:rsidP="00416C9A">
            <w:pPr>
              <w:pStyle w:val="Tabellinnhold"/>
              <w:snapToGrid w:val="0"/>
              <w:rPr>
                <w:rFonts w:ascii="Neue Haas Grotesk Text Pro" w:hAnsi="Neue Haas Grotesk Text Pro"/>
              </w:rPr>
            </w:pPr>
          </w:p>
        </w:tc>
      </w:tr>
    </w:tbl>
    <w:p w14:paraId="01230BD9"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3AF23BEF" w14:textId="77777777" w:rsidTr="3662E4BC">
        <w:tc>
          <w:tcPr>
            <w:tcW w:w="521" w:type="dxa"/>
            <w:tcBorders>
              <w:top w:val="single" w:sz="1" w:space="0" w:color="000000" w:themeColor="text1"/>
              <w:left w:val="single" w:sz="1" w:space="0" w:color="000000" w:themeColor="text1"/>
              <w:bottom w:val="single" w:sz="1" w:space="0" w:color="000000" w:themeColor="text1"/>
            </w:tcBorders>
          </w:tcPr>
          <w:p w14:paraId="388A4432"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2B670D2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M312</w:t>
            </w:r>
          </w:p>
        </w:tc>
        <w:tc>
          <w:tcPr>
            <w:tcW w:w="802" w:type="dxa"/>
            <w:tcBorders>
              <w:top w:val="single" w:sz="1" w:space="0" w:color="000000" w:themeColor="text1"/>
              <w:left w:val="single" w:sz="1" w:space="0" w:color="000000" w:themeColor="text1"/>
              <w:bottom w:val="single" w:sz="1" w:space="0" w:color="000000" w:themeColor="text1"/>
            </w:tcBorders>
          </w:tcPr>
          <w:p w14:paraId="2B6F7D9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6F30B73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rettskildefaktor</w:t>
            </w:r>
          </w:p>
        </w:tc>
      </w:tr>
      <w:tr w:rsidR="00ED2C94" w:rsidRPr="007861CE" w14:paraId="28ADCE15" w14:textId="77777777" w:rsidTr="3662E4BC">
        <w:tc>
          <w:tcPr>
            <w:tcW w:w="2568" w:type="dxa"/>
            <w:gridSpan w:val="3"/>
            <w:tcBorders>
              <w:left w:val="single" w:sz="1" w:space="0" w:color="000000" w:themeColor="text1"/>
              <w:bottom w:val="single" w:sz="1" w:space="0" w:color="000000" w:themeColor="text1"/>
            </w:tcBorders>
          </w:tcPr>
          <w:p w14:paraId="7C59BBC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198544D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En </w:t>
            </w:r>
            <w:proofErr w:type="spellStart"/>
            <w:r w:rsidRPr="007861CE">
              <w:rPr>
                <w:rFonts w:ascii="Neue Haas Grotesk Text Pro" w:hAnsi="Neue Haas Grotesk Text Pro"/>
              </w:rPr>
              <w:t>argumentkilde</w:t>
            </w:r>
            <w:proofErr w:type="spellEnd"/>
            <w:r w:rsidRPr="007861CE">
              <w:rPr>
                <w:rFonts w:ascii="Neue Haas Grotesk Text Pro" w:hAnsi="Neue Haas Grotesk Text Pro"/>
              </w:rPr>
              <w:t xml:space="preserve"> som brukes til å løse rettslige problemer. En </w:t>
            </w:r>
            <w:proofErr w:type="spellStart"/>
            <w:r w:rsidRPr="007861CE">
              <w:rPr>
                <w:rFonts w:ascii="Neue Haas Grotesk Text Pro" w:hAnsi="Neue Haas Grotesk Text Pro"/>
              </w:rPr>
              <w:t>retts</w:t>
            </w:r>
            <w:r w:rsidRPr="007861CE">
              <w:rPr>
                <w:rFonts w:ascii="Neue Haas Grotesk Text Pro" w:hAnsi="Neue Haas Grotesk Text Pro"/>
              </w:rPr>
              <w:softHyphen/>
              <w:t>anvender</w:t>
            </w:r>
            <w:proofErr w:type="spellEnd"/>
            <w:r w:rsidRPr="007861CE">
              <w:rPr>
                <w:rFonts w:ascii="Neue Haas Grotesk Text Pro" w:hAnsi="Neue Haas Grotesk Text Pro"/>
              </w:rPr>
              <w:t xml:space="preserve"> som skal ta stilling til et juridisk spørsmål, vil ta utgangspunkt i en rettskildefaktor. </w:t>
            </w:r>
          </w:p>
        </w:tc>
      </w:tr>
      <w:tr w:rsidR="00ED2C94" w:rsidRPr="007861CE" w14:paraId="0C95CA94" w14:textId="77777777" w:rsidTr="3662E4BC">
        <w:tc>
          <w:tcPr>
            <w:tcW w:w="2568" w:type="dxa"/>
            <w:gridSpan w:val="3"/>
            <w:tcBorders>
              <w:left w:val="single" w:sz="1" w:space="0" w:color="000000" w:themeColor="text1"/>
              <w:bottom w:val="single" w:sz="1" w:space="0" w:color="000000" w:themeColor="text1"/>
            </w:tcBorders>
          </w:tcPr>
          <w:p w14:paraId="2EC7D26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42DF5391"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saksmappe eller journalpost</w:t>
            </w:r>
          </w:p>
        </w:tc>
      </w:tr>
      <w:tr w:rsidR="00ED2C94" w:rsidRPr="007861CE" w14:paraId="644FFDEF" w14:textId="77777777" w:rsidTr="3662E4BC">
        <w:tc>
          <w:tcPr>
            <w:tcW w:w="2568" w:type="dxa"/>
            <w:gridSpan w:val="3"/>
            <w:tcBorders>
              <w:left w:val="single" w:sz="1" w:space="0" w:color="000000" w:themeColor="text1"/>
              <w:bottom w:val="single" w:sz="1" w:space="0" w:color="000000" w:themeColor="text1"/>
            </w:tcBorders>
          </w:tcPr>
          <w:p w14:paraId="69894EA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539A5F8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ved opprettelse av presedens</w:t>
            </w:r>
          </w:p>
        </w:tc>
      </w:tr>
      <w:tr w:rsidR="00ED2C94" w:rsidRPr="007861CE" w14:paraId="4DAC7742" w14:textId="77777777" w:rsidTr="3662E4BC">
        <w:tc>
          <w:tcPr>
            <w:tcW w:w="2568" w:type="dxa"/>
            <w:gridSpan w:val="3"/>
            <w:tcBorders>
              <w:left w:val="single" w:sz="1" w:space="0" w:color="000000" w:themeColor="text1"/>
              <w:bottom w:val="single" w:sz="1" w:space="0" w:color="000000" w:themeColor="text1"/>
            </w:tcBorders>
          </w:tcPr>
          <w:p w14:paraId="6BCD9AA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49B2066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B1D1FF6" w14:textId="77777777" w:rsidTr="3662E4BC">
        <w:tc>
          <w:tcPr>
            <w:tcW w:w="2568" w:type="dxa"/>
            <w:gridSpan w:val="3"/>
            <w:tcBorders>
              <w:left w:val="single" w:sz="1" w:space="0" w:color="000000" w:themeColor="text1"/>
              <w:bottom w:val="single" w:sz="1" w:space="0" w:color="000000" w:themeColor="text1"/>
            </w:tcBorders>
          </w:tcPr>
          <w:p w14:paraId="6C67F0A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6A87E9B1"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73269DE4" w14:textId="77777777" w:rsidTr="3662E4BC">
        <w:tc>
          <w:tcPr>
            <w:tcW w:w="2568" w:type="dxa"/>
            <w:gridSpan w:val="3"/>
            <w:tcBorders>
              <w:left w:val="single" w:sz="1" w:space="0" w:color="000000" w:themeColor="text1"/>
              <w:bottom w:val="single" w:sz="1" w:space="0" w:color="000000" w:themeColor="text1"/>
            </w:tcBorders>
          </w:tcPr>
          <w:p w14:paraId="2760197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2CBD3F0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En rettskildefaktor kan være en lov- eller forskriftstekst, lovforarbeider, </w:t>
            </w:r>
            <w:proofErr w:type="spellStart"/>
            <w:r w:rsidRPr="007861CE">
              <w:rPr>
                <w:rFonts w:ascii="Neue Haas Grotesk Text Pro" w:hAnsi="Neue Haas Grotesk Text Pro"/>
              </w:rPr>
              <w:t>domstolspraksis</w:t>
            </w:r>
            <w:proofErr w:type="spellEnd"/>
            <w:r w:rsidRPr="007861CE">
              <w:rPr>
                <w:rFonts w:ascii="Neue Haas Grotesk Text Pro" w:hAnsi="Neue Haas Grotesk Text Pro"/>
              </w:rPr>
              <w:t>, andre myndigheters praksis, privates praksis (</w:t>
            </w:r>
            <w:proofErr w:type="spellStart"/>
            <w:r w:rsidRPr="007861CE">
              <w:rPr>
                <w:rFonts w:ascii="Neue Haas Grotesk Text Pro" w:hAnsi="Neue Haas Grotesk Text Pro"/>
              </w:rPr>
              <w:t>kontraktspraksis</w:t>
            </w:r>
            <w:proofErr w:type="spellEnd"/>
            <w:r w:rsidRPr="007861CE">
              <w:rPr>
                <w:rFonts w:ascii="Neue Haas Grotesk Text Pro" w:hAnsi="Neue Haas Grotesk Text Pro"/>
              </w:rPr>
              <w:t xml:space="preserve">), rettsoppfatninger, reelle hensyn, folkerett, EU-/ EØS-rett mv. </w:t>
            </w:r>
          </w:p>
        </w:tc>
      </w:tr>
    </w:tbl>
    <w:p w14:paraId="2B842B31" w14:textId="77777777" w:rsidR="00ED2C94" w:rsidRPr="007861CE" w:rsidRDefault="00ED2C94" w:rsidP="00ED2C94">
      <w:pPr>
        <w:rPr>
          <w:rFonts w:ascii="Neue Haas Grotesk Text Pro" w:hAnsi="Neue Haas Grotesk Text Pro"/>
        </w:rPr>
      </w:pPr>
    </w:p>
    <w:p w14:paraId="52ADF911" w14:textId="77777777" w:rsidR="002B5BFF" w:rsidRDefault="002B5BFF">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9E400D2" w14:textId="77777777" w:rsidTr="00BA3FB7">
        <w:tc>
          <w:tcPr>
            <w:tcW w:w="521" w:type="dxa"/>
            <w:tcBorders>
              <w:top w:val="single" w:sz="1" w:space="0" w:color="000000"/>
              <w:left w:val="single" w:sz="1" w:space="0" w:color="000000"/>
              <w:bottom w:val="single" w:sz="1" w:space="0" w:color="000000"/>
            </w:tcBorders>
          </w:tcPr>
          <w:p w14:paraId="0879B7EB" w14:textId="447EE1EC"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40915FEE"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M313</w:t>
            </w:r>
          </w:p>
        </w:tc>
        <w:tc>
          <w:tcPr>
            <w:tcW w:w="802" w:type="dxa"/>
            <w:tcBorders>
              <w:top w:val="single" w:sz="1" w:space="0" w:color="000000"/>
              <w:left w:val="single" w:sz="1" w:space="0" w:color="000000"/>
              <w:bottom w:val="single" w:sz="1" w:space="0" w:color="000000"/>
            </w:tcBorders>
          </w:tcPr>
          <w:p w14:paraId="2419F1B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25B0BE5"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seleksjon</w:t>
            </w:r>
          </w:p>
        </w:tc>
      </w:tr>
      <w:tr w:rsidR="00ED2C94" w:rsidRPr="007861CE" w14:paraId="2A7E8EDB" w14:textId="77777777" w:rsidTr="00BA3FB7">
        <w:tc>
          <w:tcPr>
            <w:tcW w:w="2568" w:type="dxa"/>
            <w:gridSpan w:val="3"/>
            <w:tcBorders>
              <w:left w:val="single" w:sz="1" w:space="0" w:color="000000"/>
              <w:bottom w:val="single" w:sz="1" w:space="0" w:color="000000"/>
            </w:tcBorders>
          </w:tcPr>
          <w:p w14:paraId="0CD7ADF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938FE3F" w14:textId="77777777" w:rsidR="00ED2C94" w:rsidRPr="007861CE" w:rsidRDefault="00ED2C94" w:rsidP="00401A08">
            <w:pPr>
              <w:pStyle w:val="Tabellinnhold"/>
              <w:snapToGrid w:val="0"/>
              <w:rPr>
                <w:rFonts w:ascii="Neue Haas Grotesk Text Pro" w:hAnsi="Neue Haas Grotesk Text Pro"/>
              </w:rPr>
            </w:pPr>
            <w:r w:rsidRPr="007861CE">
              <w:rPr>
                <w:rFonts w:ascii="Neue Haas Grotesk Text Pro" w:hAnsi="Neue Haas Grotesk Text Pro"/>
              </w:rPr>
              <w:t xml:space="preserve">Beskrivelse av kriteriene som er brukt ved seleksjon av </w:t>
            </w:r>
            <w:r w:rsidR="00401A08" w:rsidRPr="007861CE">
              <w:rPr>
                <w:rFonts w:ascii="Neue Haas Grotesk Text Pro" w:hAnsi="Neue Haas Grotesk Text Pro"/>
              </w:rPr>
              <w:t xml:space="preserve">journalrapportenes </w:t>
            </w:r>
            <w:r w:rsidRPr="007861CE">
              <w:rPr>
                <w:rFonts w:ascii="Neue Haas Grotesk Text Pro" w:hAnsi="Neue Haas Grotesk Text Pro"/>
              </w:rPr>
              <w:t xml:space="preserve">innhold. </w:t>
            </w:r>
          </w:p>
        </w:tc>
      </w:tr>
      <w:tr w:rsidR="00ED2C94" w:rsidRPr="007861CE" w14:paraId="3A918A2A" w14:textId="77777777" w:rsidTr="00BA3FB7">
        <w:tc>
          <w:tcPr>
            <w:tcW w:w="2568" w:type="dxa"/>
            <w:gridSpan w:val="3"/>
            <w:tcBorders>
              <w:left w:val="single" w:sz="1" w:space="0" w:color="000000"/>
              <w:bottom w:val="single" w:sz="1" w:space="0" w:color="000000"/>
            </w:tcBorders>
          </w:tcPr>
          <w:p w14:paraId="543B247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BF329A5" w14:textId="77777777" w:rsidR="00ED2C94" w:rsidRPr="007861CE" w:rsidRDefault="00401A08" w:rsidP="00416C9A">
            <w:pPr>
              <w:pStyle w:val="Tabellinnhold"/>
              <w:snapToGrid w:val="0"/>
              <w:rPr>
                <w:rFonts w:ascii="Neue Haas Grotesk Text Pro" w:hAnsi="Neue Haas Grotesk Text Pro"/>
              </w:rPr>
            </w:pPr>
            <w:r w:rsidRPr="007861CE">
              <w:rPr>
                <w:rFonts w:ascii="Neue Haas Grotesk Text Pro" w:hAnsi="Neue Haas Grotesk Text Pro"/>
              </w:rPr>
              <w:t>Egne filer med journaluts</w:t>
            </w:r>
            <w:r w:rsidR="001A46D7" w:rsidRPr="007861CE">
              <w:rPr>
                <w:rFonts w:ascii="Neue Haas Grotesk Text Pro" w:hAnsi="Neue Haas Grotesk Text Pro"/>
              </w:rPr>
              <w:t xml:space="preserve">krift for løpende og offentlig </w:t>
            </w:r>
            <w:r w:rsidRPr="007861CE">
              <w:rPr>
                <w:rFonts w:ascii="Neue Haas Grotesk Text Pro" w:hAnsi="Neue Haas Grotesk Text Pro"/>
              </w:rPr>
              <w:t xml:space="preserve">journal: </w:t>
            </w:r>
            <w:r w:rsidRPr="007861CE">
              <w:rPr>
                <w:rFonts w:ascii="Neue Haas Grotesk Text Pro" w:hAnsi="Neue Haas Grotesk Text Pro"/>
                <w:i/>
              </w:rPr>
              <w:t>loependeJournal.xml</w:t>
            </w:r>
            <w:r w:rsidRPr="007861CE">
              <w:rPr>
                <w:rFonts w:ascii="Neue Haas Grotesk Text Pro" w:hAnsi="Neue Haas Grotesk Text Pro"/>
              </w:rPr>
              <w:t xml:space="preserve"> og </w:t>
            </w:r>
            <w:r w:rsidR="001A46D7" w:rsidRPr="007861CE">
              <w:rPr>
                <w:rFonts w:ascii="Neue Haas Grotesk Text Pro" w:hAnsi="Neue Haas Grotesk Text Pro"/>
                <w:i/>
              </w:rPr>
              <w:t>offentligJ</w:t>
            </w:r>
            <w:r w:rsidRPr="007861CE">
              <w:rPr>
                <w:rFonts w:ascii="Neue Haas Grotesk Text Pro" w:hAnsi="Neue Haas Grotesk Text Pro"/>
                <w:i/>
              </w:rPr>
              <w:t>ournal.xml</w:t>
            </w:r>
          </w:p>
        </w:tc>
      </w:tr>
      <w:tr w:rsidR="00ED2C94" w:rsidRPr="007861CE" w14:paraId="79A7F096" w14:textId="77777777" w:rsidTr="00BA3FB7">
        <w:tc>
          <w:tcPr>
            <w:tcW w:w="2568" w:type="dxa"/>
            <w:gridSpan w:val="3"/>
            <w:tcBorders>
              <w:left w:val="single" w:sz="1" w:space="0" w:color="000000"/>
              <w:bottom w:val="single" w:sz="1" w:space="0" w:color="000000"/>
            </w:tcBorders>
          </w:tcPr>
          <w:p w14:paraId="7C6E446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D42E069"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0FE51AAB" w14:textId="77777777" w:rsidTr="00BA3FB7">
        <w:tc>
          <w:tcPr>
            <w:tcW w:w="2568" w:type="dxa"/>
            <w:gridSpan w:val="3"/>
            <w:tcBorders>
              <w:left w:val="single" w:sz="1" w:space="0" w:color="000000"/>
              <w:bottom w:val="single" w:sz="1" w:space="0" w:color="000000"/>
            </w:tcBorders>
          </w:tcPr>
          <w:p w14:paraId="3AC59F8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4A85F3C1"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106E717A" w14:textId="77777777" w:rsidTr="00BA3FB7">
        <w:tc>
          <w:tcPr>
            <w:tcW w:w="2568" w:type="dxa"/>
            <w:gridSpan w:val="3"/>
            <w:tcBorders>
              <w:left w:val="single" w:sz="1" w:space="0" w:color="000000"/>
              <w:bottom w:val="single" w:sz="1" w:space="0" w:color="000000"/>
            </w:tcBorders>
          </w:tcPr>
          <w:p w14:paraId="633CC6A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D9D8E72"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7A50E869" w14:textId="77777777" w:rsidTr="00BA3FB7">
        <w:tc>
          <w:tcPr>
            <w:tcW w:w="2568" w:type="dxa"/>
            <w:gridSpan w:val="3"/>
            <w:tcBorders>
              <w:left w:val="single" w:sz="1" w:space="0" w:color="000000"/>
              <w:bottom w:val="single" w:sz="1" w:space="0" w:color="000000"/>
            </w:tcBorders>
          </w:tcPr>
          <w:p w14:paraId="7804026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CDDF6C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Både løpende og offentlig journal er i utgangspunktet selektert etter journaldato. Andre kriterier kan eventuelt brukes i tillegg. </w:t>
            </w:r>
          </w:p>
        </w:tc>
      </w:tr>
    </w:tbl>
    <w:p w14:paraId="0CF10639" w14:textId="77777777" w:rsidR="00ED2C94" w:rsidRPr="007861CE" w:rsidRDefault="00ED2C94" w:rsidP="00ED2C94">
      <w:pPr>
        <w:rPr>
          <w:rFonts w:ascii="Neue Haas Grotesk Text Pro" w:hAnsi="Neue Haas Grotesk Text Pro"/>
        </w:rPr>
      </w:pPr>
    </w:p>
    <w:p w14:paraId="158878C6" w14:textId="77777777" w:rsidR="00ED2C94" w:rsidRPr="007861CE" w:rsidRDefault="00ED2C94" w:rsidP="00BF54A9">
      <w:pPr>
        <w:pStyle w:val="Overskrift2"/>
      </w:pPr>
      <w:bookmarkStart w:id="13" w:name="_Toc209533769"/>
      <w:r w:rsidRPr="007861CE">
        <w:t>Møtebehandling</w:t>
      </w:r>
      <w:bookmarkEnd w:id="13"/>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62888CC" w14:textId="77777777" w:rsidTr="0002622F">
        <w:tc>
          <w:tcPr>
            <w:tcW w:w="521" w:type="dxa"/>
            <w:tcBorders>
              <w:top w:val="single" w:sz="1" w:space="0" w:color="000000"/>
              <w:left w:val="single" w:sz="1" w:space="0" w:color="000000"/>
              <w:bottom w:val="single" w:sz="1" w:space="0" w:color="000000"/>
            </w:tcBorders>
          </w:tcPr>
          <w:p w14:paraId="2F8E0305"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616AE6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M370</w:t>
            </w:r>
          </w:p>
        </w:tc>
        <w:tc>
          <w:tcPr>
            <w:tcW w:w="802" w:type="dxa"/>
            <w:tcBorders>
              <w:top w:val="single" w:sz="1" w:space="0" w:color="000000"/>
              <w:left w:val="single" w:sz="1" w:space="0" w:color="000000"/>
              <w:bottom w:val="single" w:sz="1" w:space="0" w:color="000000"/>
            </w:tcBorders>
          </w:tcPr>
          <w:p w14:paraId="5F2DB29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728E00F"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utvalg</w:t>
            </w:r>
          </w:p>
        </w:tc>
      </w:tr>
      <w:tr w:rsidR="00ED2C94" w:rsidRPr="007861CE" w14:paraId="48E1661D" w14:textId="77777777" w:rsidTr="0002622F">
        <w:tc>
          <w:tcPr>
            <w:tcW w:w="2568" w:type="dxa"/>
            <w:gridSpan w:val="3"/>
            <w:tcBorders>
              <w:left w:val="single" w:sz="1" w:space="0" w:color="000000"/>
              <w:bottom w:val="single" w:sz="1" w:space="0" w:color="000000"/>
            </w:tcBorders>
          </w:tcPr>
          <w:p w14:paraId="30F9BDA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7EC8CC5" w14:textId="77777777" w:rsidR="00ED2C94" w:rsidRPr="007861CE" w:rsidRDefault="0002622F" w:rsidP="00416C9A">
            <w:pPr>
              <w:pStyle w:val="Tabellinnhold"/>
              <w:snapToGrid w:val="0"/>
              <w:rPr>
                <w:rFonts w:ascii="Neue Haas Grotesk Text Pro" w:hAnsi="Neue Haas Grotesk Text Pro"/>
              </w:rPr>
            </w:pPr>
            <w:r w:rsidRPr="007861CE">
              <w:rPr>
                <w:rFonts w:ascii="Neue Haas Grotesk Text Pro" w:hAnsi="Neue Haas Grotesk Text Pro"/>
              </w:rPr>
              <w:t>Navn på utvalget som avholdt</w:t>
            </w:r>
            <w:r w:rsidR="00ED2C94" w:rsidRPr="007861CE">
              <w:rPr>
                <w:rFonts w:ascii="Neue Haas Grotesk Text Pro" w:hAnsi="Neue Haas Grotesk Text Pro"/>
              </w:rPr>
              <w:t xml:space="preserve"> møte</w:t>
            </w:r>
          </w:p>
        </w:tc>
      </w:tr>
      <w:tr w:rsidR="00ED2C94" w:rsidRPr="007861CE" w14:paraId="55E5A219" w14:textId="77777777" w:rsidTr="0002622F">
        <w:tc>
          <w:tcPr>
            <w:tcW w:w="2568" w:type="dxa"/>
            <w:gridSpan w:val="3"/>
            <w:tcBorders>
              <w:left w:val="single" w:sz="1" w:space="0" w:color="000000"/>
              <w:bottom w:val="single" w:sz="1" w:space="0" w:color="000000"/>
            </w:tcBorders>
          </w:tcPr>
          <w:p w14:paraId="0A174CD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AEA9F14" w14:textId="77777777" w:rsidR="00ED2C94" w:rsidRPr="007861CE" w:rsidRDefault="00ED2C94" w:rsidP="004251FF">
            <w:pPr>
              <w:pStyle w:val="Tabellinnhold"/>
              <w:snapToGrid w:val="0"/>
              <w:rPr>
                <w:rFonts w:ascii="Neue Haas Grotesk Text Pro" w:hAnsi="Neue Haas Grotesk Text Pro"/>
                <w:i/>
              </w:rPr>
            </w:pP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Pr="007861CE">
              <w:rPr>
                <w:rFonts w:ascii="Neue Haas Grotesk Text Pro" w:hAnsi="Neue Haas Grotesk Text Pro"/>
                <w:i/>
              </w:rPr>
              <w:t>temappe</w:t>
            </w:r>
            <w:proofErr w:type="spellEnd"/>
          </w:p>
        </w:tc>
      </w:tr>
      <w:tr w:rsidR="00ED2C94" w:rsidRPr="007861CE" w14:paraId="5BB87059" w14:textId="77777777" w:rsidTr="0002622F">
        <w:tc>
          <w:tcPr>
            <w:tcW w:w="2568" w:type="dxa"/>
            <w:gridSpan w:val="3"/>
            <w:tcBorders>
              <w:left w:val="single" w:sz="1" w:space="0" w:color="000000"/>
              <w:bottom w:val="single" w:sz="1" w:space="0" w:color="000000"/>
            </w:tcBorders>
          </w:tcPr>
          <w:p w14:paraId="65887F2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0822454" w14:textId="24ADC9FD"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ved opprettelsen av møtemappen</w:t>
            </w:r>
          </w:p>
        </w:tc>
      </w:tr>
      <w:tr w:rsidR="00ED2C94" w:rsidRPr="007861CE" w14:paraId="3298433D" w14:textId="77777777" w:rsidTr="0002622F">
        <w:tc>
          <w:tcPr>
            <w:tcW w:w="2568" w:type="dxa"/>
            <w:gridSpan w:val="3"/>
            <w:tcBorders>
              <w:left w:val="single" w:sz="1" w:space="0" w:color="000000"/>
              <w:bottom w:val="single" w:sz="1" w:space="0" w:color="000000"/>
            </w:tcBorders>
          </w:tcPr>
          <w:p w14:paraId="4DBAEB4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6E0368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5047BE4" w14:textId="77777777" w:rsidTr="0002622F">
        <w:tc>
          <w:tcPr>
            <w:tcW w:w="2568" w:type="dxa"/>
            <w:gridSpan w:val="3"/>
            <w:tcBorders>
              <w:left w:val="single" w:sz="1" w:space="0" w:color="000000"/>
              <w:bottom w:val="single" w:sz="1" w:space="0" w:color="000000"/>
            </w:tcBorders>
          </w:tcPr>
          <w:p w14:paraId="16585A7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693893B"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56BA9A0B" w14:textId="77777777" w:rsidTr="0002622F">
        <w:tc>
          <w:tcPr>
            <w:tcW w:w="2568" w:type="dxa"/>
            <w:gridSpan w:val="3"/>
            <w:tcBorders>
              <w:left w:val="single" w:sz="1" w:space="0" w:color="000000"/>
              <w:bottom w:val="single" w:sz="1" w:space="0" w:color="000000"/>
            </w:tcBorders>
          </w:tcPr>
          <w:p w14:paraId="4811C36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C821DB5" w14:textId="77777777" w:rsidR="00ED2C94" w:rsidRPr="007861CE" w:rsidRDefault="00ED2C94" w:rsidP="00416C9A">
            <w:pPr>
              <w:pStyle w:val="Tabellinnhold"/>
              <w:snapToGrid w:val="0"/>
              <w:rPr>
                <w:rFonts w:ascii="Neue Haas Grotesk Text Pro" w:hAnsi="Neue Haas Grotesk Text Pro"/>
              </w:rPr>
            </w:pPr>
          </w:p>
        </w:tc>
      </w:tr>
    </w:tbl>
    <w:p w14:paraId="4FB48A69"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37C3983" w14:textId="77777777" w:rsidTr="004A3A80">
        <w:tc>
          <w:tcPr>
            <w:tcW w:w="521" w:type="dxa"/>
            <w:tcBorders>
              <w:top w:val="single" w:sz="1" w:space="0" w:color="000000"/>
              <w:left w:val="single" w:sz="1" w:space="0" w:color="000000"/>
              <w:bottom w:val="single" w:sz="1" w:space="0" w:color="000000"/>
            </w:tcBorders>
          </w:tcPr>
          <w:p w14:paraId="5C2EC5FE"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96E980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M371</w:t>
            </w:r>
          </w:p>
        </w:tc>
        <w:tc>
          <w:tcPr>
            <w:tcW w:w="802" w:type="dxa"/>
            <w:tcBorders>
              <w:top w:val="single" w:sz="1" w:space="0" w:color="000000"/>
              <w:left w:val="single" w:sz="1" w:space="0" w:color="000000"/>
              <w:bottom w:val="single" w:sz="1" w:space="0" w:color="000000"/>
            </w:tcBorders>
          </w:tcPr>
          <w:p w14:paraId="72CB674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0464972"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moetested</w:t>
            </w:r>
            <w:proofErr w:type="spellEnd"/>
          </w:p>
        </w:tc>
      </w:tr>
      <w:tr w:rsidR="00ED2C94" w:rsidRPr="007861CE" w14:paraId="06765872" w14:textId="77777777" w:rsidTr="004A3A80">
        <w:tc>
          <w:tcPr>
            <w:tcW w:w="2568" w:type="dxa"/>
            <w:gridSpan w:val="3"/>
            <w:tcBorders>
              <w:left w:val="single" w:sz="1" w:space="0" w:color="000000"/>
              <w:bottom w:val="single" w:sz="1" w:space="0" w:color="000000"/>
            </w:tcBorders>
          </w:tcPr>
          <w:p w14:paraId="7F95908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7D7376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Sted hvor møtet ble avholdt</w:t>
            </w:r>
          </w:p>
        </w:tc>
      </w:tr>
      <w:tr w:rsidR="00ED2C94" w:rsidRPr="007861CE" w14:paraId="6AFBEC49" w14:textId="77777777" w:rsidTr="004A3A80">
        <w:tc>
          <w:tcPr>
            <w:tcW w:w="2568" w:type="dxa"/>
            <w:gridSpan w:val="3"/>
            <w:tcBorders>
              <w:left w:val="single" w:sz="1" w:space="0" w:color="000000"/>
              <w:bottom w:val="single" w:sz="1" w:space="0" w:color="000000"/>
            </w:tcBorders>
          </w:tcPr>
          <w:p w14:paraId="052BCCF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C6287AD" w14:textId="77777777" w:rsidR="00ED2C94" w:rsidRPr="007861CE" w:rsidRDefault="00ED2C94" w:rsidP="004251FF">
            <w:pPr>
              <w:pStyle w:val="Tabellinnhold"/>
              <w:snapToGrid w:val="0"/>
              <w:rPr>
                <w:rFonts w:ascii="Neue Haas Grotesk Text Pro" w:hAnsi="Neue Haas Grotesk Text Pro"/>
                <w:i/>
              </w:rPr>
            </w:pP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Pr="007861CE">
              <w:rPr>
                <w:rFonts w:ascii="Neue Haas Grotesk Text Pro" w:hAnsi="Neue Haas Grotesk Text Pro"/>
                <w:i/>
              </w:rPr>
              <w:t>temappe</w:t>
            </w:r>
            <w:proofErr w:type="spellEnd"/>
          </w:p>
        </w:tc>
      </w:tr>
      <w:tr w:rsidR="00ED2C94" w:rsidRPr="007861CE" w14:paraId="2C5CBFAC" w14:textId="77777777" w:rsidTr="004A3A80">
        <w:tc>
          <w:tcPr>
            <w:tcW w:w="2568" w:type="dxa"/>
            <w:gridSpan w:val="3"/>
            <w:tcBorders>
              <w:left w:val="single" w:sz="1" w:space="0" w:color="000000"/>
              <w:bottom w:val="single" w:sz="1" w:space="0" w:color="000000"/>
            </w:tcBorders>
          </w:tcPr>
          <w:p w14:paraId="5DA490D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D55B711" w14:textId="77777777" w:rsidR="00ED2C94" w:rsidRPr="007861CE" w:rsidRDefault="00401A08"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ved opprettelsen av møtemappen</w:t>
            </w:r>
          </w:p>
        </w:tc>
      </w:tr>
      <w:tr w:rsidR="00ED2C94" w:rsidRPr="007861CE" w14:paraId="2E6D5673" w14:textId="77777777" w:rsidTr="004A3A80">
        <w:tc>
          <w:tcPr>
            <w:tcW w:w="2568" w:type="dxa"/>
            <w:gridSpan w:val="3"/>
            <w:tcBorders>
              <w:left w:val="single" w:sz="1" w:space="0" w:color="000000"/>
              <w:bottom w:val="single" w:sz="1" w:space="0" w:color="000000"/>
            </w:tcBorders>
          </w:tcPr>
          <w:p w14:paraId="7D3201A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2771BA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F2CB534" w14:textId="77777777" w:rsidTr="004A3A80">
        <w:tc>
          <w:tcPr>
            <w:tcW w:w="2568" w:type="dxa"/>
            <w:gridSpan w:val="3"/>
            <w:tcBorders>
              <w:left w:val="single" w:sz="1" w:space="0" w:color="000000"/>
              <w:bottom w:val="single" w:sz="1" w:space="0" w:color="000000"/>
            </w:tcBorders>
          </w:tcPr>
          <w:p w14:paraId="339A3FC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F8CFF58"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6D0E6A5A" w14:textId="77777777" w:rsidTr="004A3A80">
        <w:tc>
          <w:tcPr>
            <w:tcW w:w="2568" w:type="dxa"/>
            <w:gridSpan w:val="3"/>
            <w:tcBorders>
              <w:left w:val="single" w:sz="1" w:space="0" w:color="000000"/>
              <w:bottom w:val="single" w:sz="1" w:space="0" w:color="000000"/>
            </w:tcBorders>
          </w:tcPr>
          <w:p w14:paraId="1130446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3BC6229" w14:textId="77777777" w:rsidR="00ED2C94" w:rsidRPr="007861CE" w:rsidRDefault="00ED2C94" w:rsidP="00416C9A">
            <w:pPr>
              <w:pStyle w:val="Tabellinnhold"/>
              <w:snapToGrid w:val="0"/>
              <w:rPr>
                <w:rFonts w:ascii="Neue Haas Grotesk Text Pro" w:hAnsi="Neue Haas Grotesk Text Pro"/>
              </w:rPr>
            </w:pPr>
          </w:p>
        </w:tc>
      </w:tr>
    </w:tbl>
    <w:p w14:paraId="5D12E605"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042892" w:rsidRPr="007861CE" w14:paraId="4378EA5D" w14:textId="77777777" w:rsidTr="00042892">
        <w:tc>
          <w:tcPr>
            <w:tcW w:w="521" w:type="dxa"/>
            <w:tcBorders>
              <w:top w:val="single" w:sz="1" w:space="0" w:color="000000"/>
              <w:left w:val="single" w:sz="1" w:space="0" w:color="000000"/>
              <w:bottom w:val="single" w:sz="1" w:space="0" w:color="000000"/>
            </w:tcBorders>
          </w:tcPr>
          <w:p w14:paraId="390F3A3D" w14:textId="77777777" w:rsidR="00042892" w:rsidRPr="007861CE" w:rsidRDefault="00042892" w:rsidP="00042892">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83A09A2" w14:textId="77777777" w:rsidR="00042892" w:rsidRPr="007861CE" w:rsidRDefault="00042892" w:rsidP="00042892">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M372</w:t>
            </w:r>
          </w:p>
        </w:tc>
        <w:tc>
          <w:tcPr>
            <w:tcW w:w="802" w:type="dxa"/>
            <w:tcBorders>
              <w:top w:val="single" w:sz="1" w:space="0" w:color="000000"/>
              <w:left w:val="single" w:sz="1" w:space="0" w:color="000000"/>
              <w:bottom w:val="single" w:sz="1" w:space="0" w:color="000000"/>
            </w:tcBorders>
          </w:tcPr>
          <w:p w14:paraId="05904CAB" w14:textId="77777777" w:rsidR="00042892" w:rsidRPr="007861CE" w:rsidRDefault="00042892" w:rsidP="00042892">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BD9F42C" w14:textId="77777777" w:rsidR="00042892" w:rsidRPr="007861CE" w:rsidRDefault="00042892" w:rsidP="00042892">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moetedeltakerNavn</w:t>
            </w:r>
            <w:proofErr w:type="spellEnd"/>
          </w:p>
        </w:tc>
      </w:tr>
      <w:tr w:rsidR="00042892" w:rsidRPr="007861CE" w14:paraId="787DE361" w14:textId="77777777" w:rsidTr="00042892">
        <w:tc>
          <w:tcPr>
            <w:tcW w:w="2568" w:type="dxa"/>
            <w:gridSpan w:val="3"/>
            <w:tcBorders>
              <w:left w:val="single" w:sz="1" w:space="0" w:color="000000"/>
              <w:bottom w:val="single" w:sz="1" w:space="0" w:color="000000"/>
            </w:tcBorders>
          </w:tcPr>
          <w:p w14:paraId="43FD4044" w14:textId="77777777" w:rsidR="00042892" w:rsidRPr="007861CE" w:rsidRDefault="00042892" w:rsidP="00042892">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5974D50" w14:textId="77777777" w:rsidR="00042892" w:rsidRPr="007861CE" w:rsidRDefault="00042892" w:rsidP="00042892">
            <w:pPr>
              <w:pStyle w:val="Tabellinnhold"/>
              <w:snapToGrid w:val="0"/>
              <w:rPr>
                <w:rFonts w:ascii="Neue Haas Grotesk Text Pro" w:hAnsi="Neue Haas Grotesk Text Pro"/>
              </w:rPr>
            </w:pPr>
            <w:r w:rsidRPr="007861CE">
              <w:rPr>
                <w:rFonts w:ascii="Neue Haas Grotesk Text Pro" w:hAnsi="Neue Haas Grotesk Text Pro"/>
              </w:rPr>
              <w:t>Navn på person som var til stedet på møtet</w:t>
            </w:r>
          </w:p>
        </w:tc>
      </w:tr>
      <w:tr w:rsidR="00042892" w:rsidRPr="007861CE" w14:paraId="03FAF794" w14:textId="77777777" w:rsidTr="00042892">
        <w:tc>
          <w:tcPr>
            <w:tcW w:w="2568" w:type="dxa"/>
            <w:gridSpan w:val="3"/>
            <w:tcBorders>
              <w:left w:val="single" w:sz="1" w:space="0" w:color="000000"/>
              <w:bottom w:val="single" w:sz="1" w:space="0" w:color="000000"/>
            </w:tcBorders>
          </w:tcPr>
          <w:p w14:paraId="108900F8" w14:textId="77777777" w:rsidR="00042892" w:rsidRPr="007861CE" w:rsidRDefault="00042892" w:rsidP="00042892">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2F6DFF7" w14:textId="77777777" w:rsidR="00042892" w:rsidRPr="007861CE" w:rsidRDefault="00042892" w:rsidP="00042892">
            <w:pPr>
              <w:pStyle w:val="Tabellinnhold"/>
              <w:snapToGrid w:val="0"/>
              <w:rPr>
                <w:rFonts w:ascii="Neue Haas Grotesk Text Pro" w:hAnsi="Neue Haas Grotesk Text Pro"/>
                <w:i/>
              </w:rPr>
            </w:pPr>
            <w:proofErr w:type="spellStart"/>
            <w:r w:rsidRPr="007861CE">
              <w:rPr>
                <w:rFonts w:ascii="Neue Haas Grotesk Text Pro" w:hAnsi="Neue Haas Grotesk Text Pro"/>
                <w:i/>
              </w:rPr>
              <w:t>moetemappe</w:t>
            </w:r>
            <w:proofErr w:type="spellEnd"/>
          </w:p>
        </w:tc>
      </w:tr>
      <w:tr w:rsidR="00042892" w:rsidRPr="007861CE" w14:paraId="2AECB07C" w14:textId="77777777" w:rsidTr="00042892">
        <w:tc>
          <w:tcPr>
            <w:tcW w:w="2568" w:type="dxa"/>
            <w:gridSpan w:val="3"/>
            <w:tcBorders>
              <w:left w:val="single" w:sz="1" w:space="0" w:color="000000"/>
              <w:bottom w:val="single" w:sz="1" w:space="0" w:color="000000"/>
            </w:tcBorders>
          </w:tcPr>
          <w:p w14:paraId="4DF88B28" w14:textId="77777777" w:rsidR="00042892" w:rsidRPr="007861CE" w:rsidRDefault="00042892" w:rsidP="00042892">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2FF65AE" w14:textId="2D3ADB3D" w:rsidR="00042892" w:rsidRPr="007861CE" w:rsidRDefault="00042892" w:rsidP="00042892">
            <w:pPr>
              <w:pStyle w:val="Tabellinnhold"/>
              <w:snapToGrid w:val="0"/>
              <w:rPr>
                <w:rFonts w:ascii="Neue Haas Grotesk Text Pro" w:hAnsi="Neue Haas Grotesk Text Pro"/>
              </w:rPr>
            </w:pPr>
          </w:p>
        </w:tc>
      </w:tr>
      <w:tr w:rsidR="00042892" w:rsidRPr="007861CE" w14:paraId="14528BBD" w14:textId="77777777" w:rsidTr="00042892">
        <w:tc>
          <w:tcPr>
            <w:tcW w:w="2568" w:type="dxa"/>
            <w:gridSpan w:val="3"/>
            <w:tcBorders>
              <w:left w:val="single" w:sz="1" w:space="0" w:color="000000"/>
              <w:bottom w:val="single" w:sz="1" w:space="0" w:color="000000"/>
            </w:tcBorders>
          </w:tcPr>
          <w:p w14:paraId="553B4A94" w14:textId="77777777" w:rsidR="00042892" w:rsidRPr="007861CE" w:rsidRDefault="00042892" w:rsidP="00042892">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Arv</w:t>
            </w:r>
          </w:p>
        </w:tc>
        <w:tc>
          <w:tcPr>
            <w:tcW w:w="7099" w:type="dxa"/>
            <w:tcBorders>
              <w:left w:val="single" w:sz="1" w:space="0" w:color="000000"/>
              <w:bottom w:val="single" w:sz="1" w:space="0" w:color="000000"/>
              <w:right w:val="single" w:sz="1" w:space="0" w:color="000000"/>
            </w:tcBorders>
          </w:tcPr>
          <w:p w14:paraId="5EA8FF2F" w14:textId="77777777" w:rsidR="00042892" w:rsidRPr="007861CE" w:rsidRDefault="00042892" w:rsidP="00042892">
            <w:pPr>
              <w:pStyle w:val="Tabellinnhold"/>
              <w:snapToGrid w:val="0"/>
              <w:rPr>
                <w:rFonts w:ascii="Neue Haas Grotesk Text Pro" w:hAnsi="Neue Haas Grotesk Text Pro"/>
              </w:rPr>
            </w:pPr>
            <w:r w:rsidRPr="007861CE">
              <w:rPr>
                <w:rFonts w:ascii="Neue Haas Grotesk Text Pro" w:hAnsi="Neue Haas Grotesk Text Pro"/>
              </w:rPr>
              <w:t>Nei</w:t>
            </w:r>
          </w:p>
        </w:tc>
      </w:tr>
      <w:tr w:rsidR="00042892" w:rsidRPr="007861CE" w14:paraId="5C0AAD83" w14:textId="77777777" w:rsidTr="00042892">
        <w:tc>
          <w:tcPr>
            <w:tcW w:w="2568" w:type="dxa"/>
            <w:gridSpan w:val="3"/>
            <w:tcBorders>
              <w:left w:val="single" w:sz="1" w:space="0" w:color="000000"/>
              <w:bottom w:val="single" w:sz="1" w:space="0" w:color="000000"/>
            </w:tcBorders>
          </w:tcPr>
          <w:p w14:paraId="3DC78716" w14:textId="77777777" w:rsidR="00042892" w:rsidRPr="007861CE" w:rsidRDefault="00042892" w:rsidP="00042892">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A961E07" w14:textId="77777777" w:rsidR="00042892" w:rsidRPr="007861CE" w:rsidRDefault="00042892" w:rsidP="00042892">
            <w:pPr>
              <w:pStyle w:val="Tabellinnhold"/>
              <w:snapToGrid w:val="0"/>
              <w:ind w:left="-6"/>
              <w:rPr>
                <w:rFonts w:ascii="Neue Haas Grotesk Text Pro" w:hAnsi="Neue Haas Grotesk Text Pro"/>
              </w:rPr>
            </w:pPr>
          </w:p>
        </w:tc>
      </w:tr>
      <w:tr w:rsidR="00042892" w:rsidRPr="007861CE" w14:paraId="5004B5F9" w14:textId="77777777" w:rsidTr="00042892">
        <w:tc>
          <w:tcPr>
            <w:tcW w:w="2568" w:type="dxa"/>
            <w:gridSpan w:val="3"/>
            <w:tcBorders>
              <w:left w:val="single" w:sz="1" w:space="0" w:color="000000"/>
              <w:bottom w:val="single" w:sz="1" w:space="0" w:color="000000"/>
            </w:tcBorders>
          </w:tcPr>
          <w:p w14:paraId="20AF528F" w14:textId="77777777" w:rsidR="00042892" w:rsidRPr="007861CE" w:rsidRDefault="00042892" w:rsidP="00042892">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0FEF4DF" w14:textId="77777777" w:rsidR="00042892" w:rsidRPr="007861CE" w:rsidRDefault="00042892" w:rsidP="00042892">
            <w:pPr>
              <w:pStyle w:val="Tabellinnhold"/>
              <w:snapToGrid w:val="0"/>
              <w:rPr>
                <w:rFonts w:ascii="Neue Haas Grotesk Text Pro" w:hAnsi="Neue Haas Grotesk Text Pro"/>
              </w:rPr>
            </w:pPr>
          </w:p>
        </w:tc>
      </w:tr>
    </w:tbl>
    <w:p w14:paraId="5FC5FCAE" w14:textId="77777777" w:rsidR="00042892" w:rsidRPr="007861CE" w:rsidRDefault="00042892"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CD7F41E" w14:textId="77777777" w:rsidTr="00BA3FB7">
        <w:tc>
          <w:tcPr>
            <w:tcW w:w="521" w:type="dxa"/>
            <w:tcBorders>
              <w:top w:val="single" w:sz="1" w:space="0" w:color="000000"/>
              <w:left w:val="single" w:sz="1" w:space="0" w:color="000000"/>
              <w:bottom w:val="single" w:sz="1" w:space="0" w:color="000000"/>
            </w:tcBorders>
          </w:tcPr>
          <w:p w14:paraId="497B81BE"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222D2A65"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M373</w:t>
            </w:r>
          </w:p>
        </w:tc>
        <w:tc>
          <w:tcPr>
            <w:tcW w:w="802" w:type="dxa"/>
            <w:tcBorders>
              <w:top w:val="single" w:sz="1" w:space="0" w:color="000000"/>
              <w:left w:val="single" w:sz="1" w:space="0" w:color="000000"/>
              <w:bottom w:val="single" w:sz="1" w:space="0" w:color="000000"/>
            </w:tcBorders>
          </w:tcPr>
          <w:p w14:paraId="39C02C6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C741861"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moetedeltakerFunksjon</w:t>
            </w:r>
            <w:proofErr w:type="spellEnd"/>
          </w:p>
        </w:tc>
      </w:tr>
      <w:tr w:rsidR="00ED2C94" w:rsidRPr="007861CE" w14:paraId="1A79E7C8" w14:textId="77777777" w:rsidTr="00BA3FB7">
        <w:tc>
          <w:tcPr>
            <w:tcW w:w="2568" w:type="dxa"/>
            <w:gridSpan w:val="3"/>
            <w:tcBorders>
              <w:left w:val="single" w:sz="1" w:space="0" w:color="000000"/>
              <w:bottom w:val="single" w:sz="1" w:space="0" w:color="000000"/>
            </w:tcBorders>
          </w:tcPr>
          <w:p w14:paraId="2577ED1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4CF298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Funksjon eller rolle til personen som deltok på møtet</w:t>
            </w:r>
          </w:p>
        </w:tc>
      </w:tr>
      <w:tr w:rsidR="00ED2C94" w:rsidRPr="007861CE" w14:paraId="527F60CC" w14:textId="77777777" w:rsidTr="00BA3FB7">
        <w:tc>
          <w:tcPr>
            <w:tcW w:w="2568" w:type="dxa"/>
            <w:gridSpan w:val="3"/>
            <w:tcBorders>
              <w:left w:val="single" w:sz="1" w:space="0" w:color="000000"/>
              <w:bottom w:val="single" w:sz="1" w:space="0" w:color="000000"/>
            </w:tcBorders>
          </w:tcPr>
          <w:p w14:paraId="51BDAA2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435E42C" w14:textId="77777777" w:rsidR="00ED2C94" w:rsidRPr="007861CE" w:rsidRDefault="00ED2C94" w:rsidP="004251FF">
            <w:pPr>
              <w:pStyle w:val="Tabellinnhold"/>
              <w:snapToGrid w:val="0"/>
              <w:rPr>
                <w:rFonts w:ascii="Neue Haas Grotesk Text Pro" w:hAnsi="Neue Haas Grotesk Text Pro"/>
              </w:rPr>
            </w:pPr>
            <w:proofErr w:type="spellStart"/>
            <w:r w:rsidRPr="007861CE">
              <w:rPr>
                <w:rFonts w:ascii="Neue Haas Grotesk Text Pro" w:hAnsi="Neue Haas Grotesk Text Pro"/>
                <w:i/>
              </w:rPr>
              <w:t>m</w:t>
            </w:r>
            <w:r w:rsidR="004251FF" w:rsidRPr="007861CE">
              <w:rPr>
                <w:rFonts w:ascii="Neue Haas Grotesk Text Pro" w:hAnsi="Neue Haas Grotesk Text Pro"/>
                <w:i/>
              </w:rPr>
              <w:t>oe</w:t>
            </w:r>
            <w:r w:rsidRPr="007861CE">
              <w:rPr>
                <w:rFonts w:ascii="Neue Haas Grotesk Text Pro" w:hAnsi="Neue Haas Grotesk Text Pro"/>
                <w:i/>
              </w:rPr>
              <w:t>temappe</w:t>
            </w:r>
            <w:proofErr w:type="spellEnd"/>
          </w:p>
        </w:tc>
      </w:tr>
      <w:tr w:rsidR="00ED2C94" w:rsidRPr="007861CE" w14:paraId="63B6A3C1" w14:textId="77777777" w:rsidTr="00BA3FB7">
        <w:tc>
          <w:tcPr>
            <w:tcW w:w="2568" w:type="dxa"/>
            <w:gridSpan w:val="3"/>
            <w:tcBorders>
              <w:left w:val="single" w:sz="1" w:space="0" w:color="000000"/>
              <w:bottom w:val="single" w:sz="1" w:space="0" w:color="000000"/>
            </w:tcBorders>
          </w:tcPr>
          <w:p w14:paraId="7BB152D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CC3EF0D"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71C864D7" w14:textId="77777777" w:rsidTr="00BA3FB7">
        <w:tc>
          <w:tcPr>
            <w:tcW w:w="2568" w:type="dxa"/>
            <w:gridSpan w:val="3"/>
            <w:tcBorders>
              <w:left w:val="single" w:sz="1" w:space="0" w:color="000000"/>
              <w:bottom w:val="single" w:sz="1" w:space="0" w:color="000000"/>
            </w:tcBorders>
          </w:tcPr>
          <w:p w14:paraId="70B521B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FDC4ED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A3C4D25" w14:textId="77777777" w:rsidTr="00BA3FB7">
        <w:tc>
          <w:tcPr>
            <w:tcW w:w="2568" w:type="dxa"/>
            <w:gridSpan w:val="3"/>
            <w:tcBorders>
              <w:left w:val="single" w:sz="1" w:space="0" w:color="000000"/>
              <w:bottom w:val="single" w:sz="1" w:space="0" w:color="000000"/>
            </w:tcBorders>
          </w:tcPr>
          <w:p w14:paraId="2FD17FD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32359EB" w14:textId="77777777" w:rsidR="0094570D" w:rsidRPr="007861CE" w:rsidRDefault="0094570D" w:rsidP="0094570D">
            <w:pPr>
              <w:pStyle w:val="Tabellinnhold"/>
              <w:snapToGrid w:val="0"/>
              <w:rPr>
                <w:rFonts w:ascii="Neue Haas Grotesk Text Pro" w:hAnsi="Neue Haas Grotesk Text Pro"/>
              </w:rPr>
            </w:pPr>
            <w:r w:rsidRPr="007861CE">
              <w:rPr>
                <w:rFonts w:ascii="Neue Haas Grotesk Text Pro" w:hAnsi="Neue Haas Grotesk Text Pro"/>
              </w:rPr>
              <w:t xml:space="preserve">Ingen obligatoriske typer.  Aktuelle verdier kan f.eks. være: </w:t>
            </w:r>
          </w:p>
          <w:p w14:paraId="4E3D3FEC" w14:textId="77777777" w:rsidR="0094570D" w:rsidRPr="007861CE" w:rsidRDefault="0094570D" w:rsidP="0094570D">
            <w:pPr>
              <w:pStyle w:val="Tabellinnhold"/>
              <w:numPr>
                <w:ilvl w:val="0"/>
                <w:numId w:val="47"/>
              </w:numPr>
              <w:snapToGrid w:val="0"/>
              <w:ind w:left="354"/>
              <w:rPr>
                <w:rFonts w:ascii="Neue Haas Grotesk Text Pro" w:hAnsi="Neue Haas Grotesk Text Pro"/>
              </w:rPr>
            </w:pPr>
            <w:r w:rsidRPr="007861CE">
              <w:rPr>
                <w:rFonts w:ascii="Neue Haas Grotesk Text Pro" w:hAnsi="Neue Haas Grotesk Text Pro"/>
              </w:rPr>
              <w:t>"Møteleder"</w:t>
            </w:r>
          </w:p>
          <w:p w14:paraId="1ECA1960" w14:textId="77777777" w:rsidR="00ED2C94" w:rsidRPr="007861CE" w:rsidRDefault="0094570D" w:rsidP="0094570D">
            <w:pPr>
              <w:pStyle w:val="Tabellinnhold"/>
              <w:numPr>
                <w:ilvl w:val="0"/>
                <w:numId w:val="47"/>
              </w:numPr>
              <w:snapToGrid w:val="0"/>
              <w:ind w:left="354"/>
              <w:rPr>
                <w:rFonts w:ascii="Neue Haas Grotesk Text Pro" w:hAnsi="Neue Haas Grotesk Text Pro"/>
              </w:rPr>
            </w:pPr>
            <w:r w:rsidRPr="007861CE">
              <w:rPr>
                <w:rFonts w:ascii="Neue Haas Grotesk Text Pro" w:hAnsi="Neue Haas Grotesk Text Pro"/>
              </w:rPr>
              <w:t>"Referent"</w:t>
            </w:r>
          </w:p>
        </w:tc>
      </w:tr>
      <w:tr w:rsidR="00ED2C94" w:rsidRPr="007861CE" w14:paraId="0DD7AFCF" w14:textId="77777777" w:rsidTr="00BF54A9">
        <w:tc>
          <w:tcPr>
            <w:tcW w:w="2568" w:type="dxa"/>
            <w:gridSpan w:val="3"/>
            <w:tcBorders>
              <w:left w:val="single" w:sz="1" w:space="0" w:color="000000"/>
            </w:tcBorders>
          </w:tcPr>
          <w:p w14:paraId="0668530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right w:val="single" w:sz="1" w:space="0" w:color="000000"/>
            </w:tcBorders>
          </w:tcPr>
          <w:p w14:paraId="6B46953A" w14:textId="77777777" w:rsidR="00ED2C94" w:rsidRPr="007861CE" w:rsidRDefault="00ED2C94" w:rsidP="00416C9A">
            <w:pPr>
              <w:pStyle w:val="Tabellinnhold"/>
              <w:snapToGrid w:val="0"/>
              <w:rPr>
                <w:rFonts w:ascii="Neue Haas Grotesk Text Pro" w:hAnsi="Neue Haas Grotesk Text Pro"/>
              </w:rPr>
            </w:pPr>
          </w:p>
        </w:tc>
      </w:tr>
      <w:tr w:rsidR="00BF54A9" w:rsidRPr="007861CE" w14:paraId="7444B344" w14:textId="77777777" w:rsidTr="00BA3FB7">
        <w:tc>
          <w:tcPr>
            <w:tcW w:w="2568" w:type="dxa"/>
            <w:gridSpan w:val="3"/>
            <w:tcBorders>
              <w:left w:val="single" w:sz="1" w:space="0" w:color="000000"/>
              <w:bottom w:val="single" w:sz="1" w:space="0" w:color="000000"/>
            </w:tcBorders>
          </w:tcPr>
          <w:p w14:paraId="34B7DE3C" w14:textId="77777777" w:rsidR="00BF54A9" w:rsidRPr="007861CE" w:rsidRDefault="00BF54A9" w:rsidP="00416C9A">
            <w:pPr>
              <w:pStyle w:val="Tabellinnhold"/>
              <w:snapToGrid w:val="0"/>
              <w:rPr>
                <w:rFonts w:ascii="Neue Haas Grotesk Text Pro" w:hAnsi="Neue Haas Grotesk Text Pro"/>
                <w:b/>
                <w:bCs/>
              </w:rPr>
            </w:pPr>
          </w:p>
        </w:tc>
        <w:tc>
          <w:tcPr>
            <w:tcW w:w="7099" w:type="dxa"/>
            <w:tcBorders>
              <w:left w:val="single" w:sz="1" w:space="0" w:color="000000"/>
              <w:bottom w:val="single" w:sz="1" w:space="0" w:color="000000"/>
              <w:right w:val="single" w:sz="1" w:space="0" w:color="000000"/>
            </w:tcBorders>
          </w:tcPr>
          <w:p w14:paraId="0CD5770C" w14:textId="77777777" w:rsidR="00BF54A9" w:rsidRPr="007861CE" w:rsidRDefault="00BF54A9" w:rsidP="00416C9A">
            <w:pPr>
              <w:pStyle w:val="Tabellinnhold"/>
              <w:snapToGrid w:val="0"/>
              <w:rPr>
                <w:rFonts w:ascii="Neue Haas Grotesk Text Pro" w:hAnsi="Neue Haas Grotesk Text Pro"/>
              </w:rPr>
            </w:pPr>
          </w:p>
        </w:tc>
      </w:tr>
    </w:tbl>
    <w:p w14:paraId="243CEE01" w14:textId="77777777" w:rsidR="00ED2C94" w:rsidRPr="007861CE" w:rsidRDefault="00ED2C94" w:rsidP="00BF54A9">
      <w:pPr>
        <w:pStyle w:val="Overskrift2"/>
      </w:pPr>
      <w:bookmarkStart w:id="14" w:name="_Toc209533770"/>
      <w:r w:rsidRPr="007861CE">
        <w:t>Korrespondanse</w:t>
      </w:r>
      <w:bookmarkEnd w:id="14"/>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A720EAE" w14:textId="77777777" w:rsidTr="00BA3FB7">
        <w:tc>
          <w:tcPr>
            <w:tcW w:w="521" w:type="dxa"/>
            <w:tcBorders>
              <w:top w:val="single" w:sz="1" w:space="0" w:color="000000"/>
              <w:left w:val="single" w:sz="1" w:space="0" w:color="000000"/>
              <w:bottom w:val="single" w:sz="1" w:space="0" w:color="000000"/>
            </w:tcBorders>
          </w:tcPr>
          <w:p w14:paraId="50835396"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92A764F"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M400</w:t>
            </w:r>
          </w:p>
        </w:tc>
        <w:tc>
          <w:tcPr>
            <w:tcW w:w="802" w:type="dxa"/>
            <w:tcBorders>
              <w:top w:val="single" w:sz="1" w:space="0" w:color="000000"/>
              <w:left w:val="single" w:sz="1" w:space="0" w:color="000000"/>
              <w:bottom w:val="single" w:sz="1" w:space="0" w:color="000000"/>
            </w:tcBorders>
          </w:tcPr>
          <w:p w14:paraId="4D09A63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63A6CF1"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korrespondansepartNavn</w:t>
            </w:r>
            <w:proofErr w:type="spellEnd"/>
          </w:p>
        </w:tc>
      </w:tr>
      <w:tr w:rsidR="00ED2C94" w:rsidRPr="007861CE" w14:paraId="3679ED95" w14:textId="77777777" w:rsidTr="00BA3FB7">
        <w:tc>
          <w:tcPr>
            <w:tcW w:w="2568" w:type="dxa"/>
            <w:gridSpan w:val="3"/>
            <w:tcBorders>
              <w:left w:val="single" w:sz="1" w:space="0" w:color="000000"/>
              <w:bottom w:val="single" w:sz="1" w:space="0" w:color="000000"/>
            </w:tcBorders>
          </w:tcPr>
          <w:p w14:paraId="47FA613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B6FAE2D" w14:textId="5C3C0640"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 eller organisasjon som er avsender eller mottaker av dokumentet</w:t>
            </w:r>
          </w:p>
        </w:tc>
      </w:tr>
      <w:tr w:rsidR="00ED2C94" w:rsidRPr="007861CE" w14:paraId="03A7DB6F" w14:textId="77777777" w:rsidTr="00BA3FB7">
        <w:tc>
          <w:tcPr>
            <w:tcW w:w="2568" w:type="dxa"/>
            <w:gridSpan w:val="3"/>
            <w:tcBorders>
              <w:left w:val="single" w:sz="1" w:space="0" w:color="000000"/>
              <w:bottom w:val="single" w:sz="1" w:space="0" w:color="000000"/>
            </w:tcBorders>
          </w:tcPr>
          <w:p w14:paraId="7E9C431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BC5F07D" w14:textId="5CDE9875" w:rsidR="00ED2C94" w:rsidRPr="007861CE" w:rsidRDefault="00400734" w:rsidP="00416C9A">
            <w:pPr>
              <w:pStyle w:val="Tabellinnhold"/>
              <w:snapToGrid w:val="0"/>
              <w:rPr>
                <w:rFonts w:ascii="Neue Haas Grotesk Text Pro" w:hAnsi="Neue Haas Grotesk Text Pro"/>
                <w:i/>
              </w:rPr>
            </w:pPr>
            <w:r w:rsidRPr="007861CE">
              <w:rPr>
                <w:rFonts w:ascii="Neue Haas Grotesk Text Pro" w:hAnsi="Neue Haas Grotesk Text Pro"/>
                <w:i/>
              </w:rPr>
              <w:t>K</w:t>
            </w:r>
            <w:r w:rsidR="00960AA8" w:rsidRPr="007861CE">
              <w:rPr>
                <w:rFonts w:ascii="Neue Haas Grotesk Text Pro" w:hAnsi="Neue Haas Grotesk Text Pro"/>
                <w:i/>
              </w:rPr>
              <w:t>orrespondansepart</w:t>
            </w:r>
          </w:p>
        </w:tc>
      </w:tr>
      <w:tr w:rsidR="00ED2C94" w:rsidRPr="007861CE" w14:paraId="5E8AD1DE" w14:textId="77777777" w:rsidTr="00BA3FB7">
        <w:tc>
          <w:tcPr>
            <w:tcW w:w="2568" w:type="dxa"/>
            <w:gridSpan w:val="3"/>
            <w:tcBorders>
              <w:left w:val="single" w:sz="1" w:space="0" w:color="000000"/>
              <w:bottom w:val="single" w:sz="1" w:space="0" w:color="000000"/>
            </w:tcBorders>
          </w:tcPr>
          <w:p w14:paraId="5999D3A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D591BC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 fra dokumentet</w:t>
            </w:r>
          </w:p>
        </w:tc>
      </w:tr>
      <w:tr w:rsidR="00ED2C94" w:rsidRPr="007861CE" w14:paraId="21B77938" w14:textId="77777777" w:rsidTr="00BA3FB7">
        <w:tc>
          <w:tcPr>
            <w:tcW w:w="2568" w:type="dxa"/>
            <w:gridSpan w:val="3"/>
            <w:tcBorders>
              <w:left w:val="single" w:sz="1" w:space="0" w:color="000000"/>
              <w:bottom w:val="single" w:sz="1" w:space="0" w:color="000000"/>
            </w:tcBorders>
          </w:tcPr>
          <w:p w14:paraId="0EA21D2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C45ED8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2527B8A" w14:textId="77777777" w:rsidTr="00BA3FB7">
        <w:tc>
          <w:tcPr>
            <w:tcW w:w="2568" w:type="dxa"/>
            <w:gridSpan w:val="3"/>
            <w:tcBorders>
              <w:left w:val="single" w:sz="1" w:space="0" w:color="000000"/>
              <w:bottom w:val="single" w:sz="1" w:space="0" w:color="000000"/>
            </w:tcBorders>
          </w:tcPr>
          <w:p w14:paraId="16B20CF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7A865B4"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3B24913B" w14:textId="77777777" w:rsidTr="00BA3FB7">
        <w:tc>
          <w:tcPr>
            <w:tcW w:w="2568" w:type="dxa"/>
            <w:gridSpan w:val="3"/>
            <w:tcBorders>
              <w:left w:val="single" w:sz="1" w:space="0" w:color="000000"/>
              <w:bottom w:val="single" w:sz="1" w:space="0" w:color="000000"/>
            </w:tcBorders>
          </w:tcPr>
          <w:p w14:paraId="515A2C1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B5AF2E2" w14:textId="77777777" w:rsidR="00ED2C94" w:rsidRPr="007861CE" w:rsidRDefault="004261E5" w:rsidP="00416C9A">
            <w:pPr>
              <w:pStyle w:val="Tabellinnhold"/>
              <w:snapToGrid w:val="0"/>
              <w:rPr>
                <w:rFonts w:ascii="Neue Haas Grotesk Text Pro" w:hAnsi="Neue Haas Grotesk Text Pro"/>
              </w:rPr>
            </w:pPr>
            <w:r w:rsidRPr="007861CE">
              <w:rPr>
                <w:rFonts w:ascii="Neue Haas Grotesk Text Pro" w:hAnsi="Neue Haas Grotesk Text Pro"/>
              </w:rPr>
              <w:t>Navn på korrespondansepart forekommer én gang innenfor objektet korrespondansepart, men denne kan forekomme flere ganger innenfor en journalpost. De samme gjelder alle elementene nedenfor.</w:t>
            </w:r>
          </w:p>
        </w:tc>
      </w:tr>
    </w:tbl>
    <w:p w14:paraId="04E46911"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D1C5D57"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499F627A"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0291D01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M406</w:t>
            </w:r>
          </w:p>
        </w:tc>
        <w:tc>
          <w:tcPr>
            <w:tcW w:w="802" w:type="dxa"/>
            <w:tcBorders>
              <w:top w:val="single" w:sz="1" w:space="0" w:color="000000" w:themeColor="text1"/>
              <w:left w:val="single" w:sz="1" w:space="0" w:color="000000" w:themeColor="text1"/>
              <w:bottom w:val="single" w:sz="1" w:space="0" w:color="000000" w:themeColor="text1"/>
            </w:tcBorders>
          </w:tcPr>
          <w:p w14:paraId="2EE8E02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6EC94FC" w14:textId="0AF90C7A" w:rsidR="00ED2C94" w:rsidRPr="007861CE" w:rsidRDefault="00995322"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p</w:t>
            </w:r>
            <w:r w:rsidR="00ED2C94" w:rsidRPr="007861CE">
              <w:rPr>
                <w:rFonts w:ascii="Neue Haas Grotesk Text Pro" w:hAnsi="Neue Haas Grotesk Text Pro"/>
                <w:b/>
                <w:bCs/>
                <w:color w:val="FF0000"/>
              </w:rPr>
              <w:t>ostadresse</w:t>
            </w:r>
          </w:p>
        </w:tc>
      </w:tr>
      <w:tr w:rsidR="00ED2C94" w:rsidRPr="007861CE" w14:paraId="73E2129A" w14:textId="77777777" w:rsidTr="3687E51A">
        <w:tc>
          <w:tcPr>
            <w:tcW w:w="2568" w:type="dxa"/>
            <w:gridSpan w:val="3"/>
            <w:tcBorders>
              <w:left w:val="single" w:sz="1" w:space="0" w:color="000000" w:themeColor="text1"/>
              <w:bottom w:val="single" w:sz="1" w:space="0" w:color="000000" w:themeColor="text1"/>
            </w:tcBorders>
          </w:tcPr>
          <w:p w14:paraId="28C7729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06833DA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Postadressen til en avsender /mottaker eller part</w:t>
            </w:r>
          </w:p>
        </w:tc>
      </w:tr>
      <w:tr w:rsidR="00ED2C94" w:rsidRPr="007861CE" w14:paraId="6BD26886" w14:textId="77777777" w:rsidTr="3687E51A">
        <w:tc>
          <w:tcPr>
            <w:tcW w:w="2568" w:type="dxa"/>
            <w:gridSpan w:val="3"/>
            <w:tcBorders>
              <w:left w:val="single" w:sz="1" w:space="0" w:color="000000" w:themeColor="text1"/>
              <w:bottom w:val="single" w:sz="1" w:space="0" w:color="000000" w:themeColor="text1"/>
            </w:tcBorders>
          </w:tcPr>
          <w:p w14:paraId="42F0885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20AB6F1D" w14:textId="77777777" w:rsidR="00ED2C94" w:rsidRPr="007861CE" w:rsidRDefault="00960AA8" w:rsidP="00042892">
            <w:pPr>
              <w:pStyle w:val="Tabellinnhold"/>
              <w:snapToGrid w:val="0"/>
              <w:rPr>
                <w:rFonts w:ascii="Neue Haas Grotesk Text Pro" w:hAnsi="Neue Haas Grotesk Text Pro"/>
                <w:i/>
              </w:rPr>
            </w:pPr>
            <w:r w:rsidRPr="007861CE">
              <w:rPr>
                <w:rFonts w:ascii="Neue Haas Grotesk Text Pro" w:hAnsi="Neue Haas Grotesk Text Pro"/>
                <w:i/>
              </w:rPr>
              <w:t>korrespondansepart</w:t>
            </w:r>
            <w:r w:rsidR="00ED2C94" w:rsidRPr="007861CE">
              <w:rPr>
                <w:rFonts w:ascii="Neue Haas Grotesk Text Pro" w:hAnsi="Neue Haas Grotesk Text Pro"/>
                <w:i/>
              </w:rPr>
              <w:t>, part</w:t>
            </w:r>
          </w:p>
        </w:tc>
      </w:tr>
      <w:tr w:rsidR="00ED2C94" w:rsidRPr="007861CE" w14:paraId="61DB1848" w14:textId="77777777" w:rsidTr="3687E51A">
        <w:tc>
          <w:tcPr>
            <w:tcW w:w="2568" w:type="dxa"/>
            <w:gridSpan w:val="3"/>
            <w:tcBorders>
              <w:left w:val="single" w:sz="1" w:space="0" w:color="000000" w:themeColor="text1"/>
              <w:bottom w:val="single" w:sz="1" w:space="0" w:color="000000" w:themeColor="text1"/>
            </w:tcBorders>
          </w:tcPr>
          <w:p w14:paraId="0200D75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7551E56A" w14:textId="643012EC" w:rsidR="00ED2C94" w:rsidRPr="007861CE" w:rsidRDefault="00ED2C94" w:rsidP="00416C9A">
            <w:pPr>
              <w:pStyle w:val="Tabellinnhold"/>
              <w:snapToGrid w:val="0"/>
              <w:rPr>
                <w:rFonts w:ascii="Neue Haas Grotesk Text Pro" w:hAnsi="Neue Haas Grotesk Text Pro"/>
              </w:rPr>
            </w:pPr>
            <w:proofErr w:type="gramStart"/>
            <w:r w:rsidRPr="007861CE">
              <w:rPr>
                <w:rFonts w:ascii="Neue Haas Grotesk Text Pro" w:hAnsi="Neue Haas Grotesk Text Pro"/>
              </w:rPr>
              <w:t xml:space="preserve">Registreres </w:t>
            </w:r>
            <w:r w:rsidR="00B93870" w:rsidRPr="007861CE">
              <w:rPr>
                <w:rFonts w:ascii="Neue Haas Grotesk Text Pro" w:hAnsi="Neue Haas Grotesk Text Pro"/>
              </w:rPr>
              <w:t xml:space="preserve"> med</w:t>
            </w:r>
            <w:proofErr w:type="gramEnd"/>
            <w:r w:rsidR="00B93870" w:rsidRPr="007861CE">
              <w:rPr>
                <w:rFonts w:ascii="Neue Haas Grotesk Text Pro" w:hAnsi="Neue Haas Grotesk Text Pro"/>
              </w:rPr>
              <w:t xml:space="preserve"> informasjon hentet fra dokumentet</w:t>
            </w:r>
          </w:p>
        </w:tc>
      </w:tr>
      <w:tr w:rsidR="00ED2C94" w:rsidRPr="007861CE" w14:paraId="23C350DA" w14:textId="77777777" w:rsidTr="3687E51A">
        <w:tc>
          <w:tcPr>
            <w:tcW w:w="2568" w:type="dxa"/>
            <w:gridSpan w:val="3"/>
            <w:tcBorders>
              <w:left w:val="single" w:sz="1" w:space="0" w:color="000000" w:themeColor="text1"/>
              <w:bottom w:val="single" w:sz="1" w:space="0" w:color="000000" w:themeColor="text1"/>
            </w:tcBorders>
          </w:tcPr>
          <w:p w14:paraId="2D3F6DF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756AF84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D0A8784" w14:textId="77777777" w:rsidTr="3687E51A">
        <w:tc>
          <w:tcPr>
            <w:tcW w:w="2568" w:type="dxa"/>
            <w:gridSpan w:val="3"/>
            <w:tcBorders>
              <w:left w:val="single" w:sz="1" w:space="0" w:color="000000" w:themeColor="text1"/>
              <w:bottom w:val="single" w:sz="1" w:space="0" w:color="000000" w:themeColor="text1"/>
            </w:tcBorders>
          </w:tcPr>
          <w:p w14:paraId="1701705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2D3ECB50"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54A77A41" w14:textId="77777777" w:rsidTr="3687E51A">
        <w:tc>
          <w:tcPr>
            <w:tcW w:w="2568" w:type="dxa"/>
            <w:gridSpan w:val="3"/>
            <w:tcBorders>
              <w:left w:val="single" w:sz="1" w:space="0" w:color="000000" w:themeColor="text1"/>
              <w:bottom w:val="single" w:sz="1" w:space="0" w:color="000000" w:themeColor="text1"/>
            </w:tcBorders>
          </w:tcPr>
          <w:p w14:paraId="77FDA96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59595F3D" w14:textId="77777777" w:rsidR="00ED2C94" w:rsidRPr="007861CE" w:rsidRDefault="00F55712" w:rsidP="00416C9A">
            <w:pPr>
              <w:pStyle w:val="Tabellinnhold"/>
              <w:snapToGrid w:val="0"/>
              <w:rPr>
                <w:rFonts w:ascii="Neue Haas Grotesk Text Pro" w:hAnsi="Neue Haas Grotesk Text Pro"/>
              </w:rPr>
            </w:pPr>
            <w:r w:rsidRPr="007861CE">
              <w:rPr>
                <w:rFonts w:ascii="Neue Haas Grotesk Text Pro" w:hAnsi="Neue Haas Grotesk Text Pro"/>
              </w:rPr>
              <w:t>En postadresse kan angis som flere elementer ("adresselinjer"), noe som kan være aktuelt ved bestemte utenlandske adresser</w:t>
            </w:r>
          </w:p>
        </w:tc>
      </w:tr>
    </w:tbl>
    <w:p w14:paraId="3809FA50"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53FE747" w14:textId="77777777" w:rsidTr="00BA3FB7">
        <w:tc>
          <w:tcPr>
            <w:tcW w:w="521" w:type="dxa"/>
            <w:tcBorders>
              <w:top w:val="single" w:sz="1" w:space="0" w:color="000000"/>
              <w:left w:val="single" w:sz="1" w:space="0" w:color="000000"/>
              <w:bottom w:val="single" w:sz="1" w:space="0" w:color="000000"/>
            </w:tcBorders>
          </w:tcPr>
          <w:p w14:paraId="71D49BB6" w14:textId="06E57EA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4668E5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M407</w:t>
            </w:r>
          </w:p>
        </w:tc>
        <w:tc>
          <w:tcPr>
            <w:tcW w:w="802" w:type="dxa"/>
            <w:tcBorders>
              <w:top w:val="single" w:sz="1" w:space="0" w:color="000000"/>
              <w:left w:val="single" w:sz="1" w:space="0" w:color="000000"/>
              <w:bottom w:val="single" w:sz="1" w:space="0" w:color="000000"/>
            </w:tcBorders>
          </w:tcPr>
          <w:p w14:paraId="6D6FE8A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93C9C2A" w14:textId="2352DE93" w:rsidR="00ED2C94" w:rsidRPr="007861CE" w:rsidRDefault="00995322"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p</w:t>
            </w:r>
            <w:r w:rsidR="00ED2C94" w:rsidRPr="007861CE">
              <w:rPr>
                <w:rFonts w:ascii="Neue Haas Grotesk Text Pro" w:hAnsi="Neue Haas Grotesk Text Pro"/>
                <w:b/>
                <w:bCs/>
                <w:color w:val="FF0000"/>
              </w:rPr>
              <w:t>ostnummer</w:t>
            </w:r>
          </w:p>
        </w:tc>
      </w:tr>
      <w:tr w:rsidR="00ED2C94" w:rsidRPr="007861CE" w14:paraId="510E07FD" w14:textId="77777777" w:rsidTr="00BA3FB7">
        <w:tc>
          <w:tcPr>
            <w:tcW w:w="2568" w:type="dxa"/>
            <w:gridSpan w:val="3"/>
            <w:tcBorders>
              <w:left w:val="single" w:sz="1" w:space="0" w:color="000000"/>
              <w:bottom w:val="single" w:sz="1" w:space="0" w:color="000000"/>
            </w:tcBorders>
          </w:tcPr>
          <w:p w14:paraId="4F54346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C6A9CC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Postnummeret til en avsender /mottaker eller part</w:t>
            </w:r>
          </w:p>
        </w:tc>
      </w:tr>
      <w:tr w:rsidR="00ED2C94" w:rsidRPr="007861CE" w14:paraId="2D80A3F1" w14:textId="77777777" w:rsidTr="00BA3FB7">
        <w:tc>
          <w:tcPr>
            <w:tcW w:w="2568" w:type="dxa"/>
            <w:gridSpan w:val="3"/>
            <w:tcBorders>
              <w:left w:val="single" w:sz="1" w:space="0" w:color="000000"/>
              <w:bottom w:val="single" w:sz="1" w:space="0" w:color="000000"/>
            </w:tcBorders>
          </w:tcPr>
          <w:p w14:paraId="225552A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E5066B3" w14:textId="77777777" w:rsidR="00ED2C94" w:rsidRPr="007861CE" w:rsidRDefault="00960AA8" w:rsidP="00042892">
            <w:pPr>
              <w:pStyle w:val="Tabellinnhold"/>
              <w:snapToGrid w:val="0"/>
              <w:rPr>
                <w:rFonts w:ascii="Neue Haas Grotesk Text Pro" w:hAnsi="Neue Haas Grotesk Text Pro"/>
                <w:i/>
              </w:rPr>
            </w:pPr>
            <w:r w:rsidRPr="007861CE">
              <w:rPr>
                <w:rFonts w:ascii="Neue Haas Grotesk Text Pro" w:hAnsi="Neue Haas Grotesk Text Pro"/>
                <w:i/>
              </w:rPr>
              <w:t>korrespondansepart</w:t>
            </w:r>
            <w:r w:rsidR="00ED2C94" w:rsidRPr="007861CE">
              <w:rPr>
                <w:rFonts w:ascii="Neue Haas Grotesk Text Pro" w:hAnsi="Neue Haas Grotesk Text Pro"/>
                <w:i/>
              </w:rPr>
              <w:t>, part</w:t>
            </w:r>
          </w:p>
        </w:tc>
      </w:tr>
      <w:tr w:rsidR="00ED2C94" w:rsidRPr="007861CE" w14:paraId="477073E4" w14:textId="77777777" w:rsidTr="00BA3FB7">
        <w:tc>
          <w:tcPr>
            <w:tcW w:w="2568" w:type="dxa"/>
            <w:gridSpan w:val="3"/>
            <w:tcBorders>
              <w:left w:val="single" w:sz="1" w:space="0" w:color="000000"/>
              <w:bottom w:val="single" w:sz="1" w:space="0" w:color="000000"/>
            </w:tcBorders>
          </w:tcPr>
          <w:p w14:paraId="3B1E0FE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B5498A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 fra dokumentet</w:t>
            </w:r>
          </w:p>
        </w:tc>
      </w:tr>
      <w:tr w:rsidR="00ED2C94" w:rsidRPr="007861CE" w14:paraId="13C1F8AA" w14:textId="77777777" w:rsidTr="00BA3FB7">
        <w:tc>
          <w:tcPr>
            <w:tcW w:w="2568" w:type="dxa"/>
            <w:gridSpan w:val="3"/>
            <w:tcBorders>
              <w:left w:val="single" w:sz="1" w:space="0" w:color="000000"/>
              <w:bottom w:val="single" w:sz="1" w:space="0" w:color="000000"/>
            </w:tcBorders>
          </w:tcPr>
          <w:p w14:paraId="401AC10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D6C032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43CF99A" w14:textId="77777777" w:rsidTr="00BA3FB7">
        <w:tc>
          <w:tcPr>
            <w:tcW w:w="2568" w:type="dxa"/>
            <w:gridSpan w:val="3"/>
            <w:tcBorders>
              <w:left w:val="single" w:sz="1" w:space="0" w:color="000000"/>
              <w:bottom w:val="single" w:sz="1" w:space="0" w:color="000000"/>
            </w:tcBorders>
          </w:tcPr>
          <w:p w14:paraId="136D512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3CEEBE7"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5AA8ABAD" w14:textId="77777777" w:rsidTr="00BA3FB7">
        <w:tc>
          <w:tcPr>
            <w:tcW w:w="2568" w:type="dxa"/>
            <w:gridSpan w:val="3"/>
            <w:tcBorders>
              <w:left w:val="single" w:sz="1" w:space="0" w:color="000000"/>
              <w:bottom w:val="single" w:sz="1" w:space="0" w:color="000000"/>
            </w:tcBorders>
          </w:tcPr>
          <w:p w14:paraId="0240460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76CABC59" w14:textId="77777777" w:rsidR="00ED2C94" w:rsidRPr="007861CE" w:rsidRDefault="00ED2C94" w:rsidP="00416C9A">
            <w:pPr>
              <w:pStyle w:val="Tabellinnhold"/>
              <w:snapToGrid w:val="0"/>
              <w:rPr>
                <w:rFonts w:ascii="Neue Haas Grotesk Text Pro" w:hAnsi="Neue Haas Grotesk Text Pro"/>
              </w:rPr>
            </w:pPr>
          </w:p>
        </w:tc>
      </w:tr>
    </w:tbl>
    <w:p w14:paraId="13CEFAAB"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20D06BF" w14:textId="77777777" w:rsidTr="00BA3FB7">
        <w:tc>
          <w:tcPr>
            <w:tcW w:w="521" w:type="dxa"/>
            <w:tcBorders>
              <w:top w:val="single" w:sz="1" w:space="0" w:color="000000"/>
              <w:left w:val="single" w:sz="1" w:space="0" w:color="000000"/>
              <w:bottom w:val="single" w:sz="1" w:space="0" w:color="000000"/>
            </w:tcBorders>
          </w:tcPr>
          <w:p w14:paraId="06733E67"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E2DA573"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M408</w:t>
            </w:r>
          </w:p>
        </w:tc>
        <w:tc>
          <w:tcPr>
            <w:tcW w:w="802" w:type="dxa"/>
            <w:tcBorders>
              <w:top w:val="single" w:sz="1" w:space="0" w:color="000000"/>
              <w:left w:val="single" w:sz="1" w:space="0" w:color="000000"/>
              <w:bottom w:val="single" w:sz="1" w:space="0" w:color="000000"/>
            </w:tcBorders>
          </w:tcPr>
          <w:p w14:paraId="0830F0D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89332B4" w14:textId="21B1D856" w:rsidR="00ED2C94" w:rsidRPr="007861CE" w:rsidRDefault="00995322"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p</w:t>
            </w:r>
            <w:r w:rsidR="00E8361C" w:rsidRPr="007861CE">
              <w:rPr>
                <w:rFonts w:ascii="Neue Haas Grotesk Text Pro" w:hAnsi="Neue Haas Grotesk Text Pro"/>
                <w:b/>
                <w:bCs/>
                <w:color w:val="FF0000"/>
              </w:rPr>
              <w:t>oststed</w:t>
            </w:r>
          </w:p>
        </w:tc>
      </w:tr>
      <w:tr w:rsidR="00ED2C94" w:rsidRPr="007861CE" w14:paraId="191C8619" w14:textId="77777777" w:rsidTr="00BA3FB7">
        <w:tc>
          <w:tcPr>
            <w:tcW w:w="2568" w:type="dxa"/>
            <w:gridSpan w:val="3"/>
            <w:tcBorders>
              <w:left w:val="single" w:sz="1" w:space="0" w:color="000000"/>
              <w:bottom w:val="single" w:sz="1" w:space="0" w:color="000000"/>
            </w:tcBorders>
          </w:tcPr>
          <w:p w14:paraId="1E10708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7B941C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Poststedet til en avsender/mottaker eller part</w:t>
            </w:r>
          </w:p>
        </w:tc>
      </w:tr>
      <w:tr w:rsidR="00ED2C94" w:rsidRPr="007861CE" w14:paraId="0AF4B99E" w14:textId="77777777" w:rsidTr="00BA3FB7">
        <w:tc>
          <w:tcPr>
            <w:tcW w:w="2568" w:type="dxa"/>
            <w:gridSpan w:val="3"/>
            <w:tcBorders>
              <w:left w:val="single" w:sz="1" w:space="0" w:color="000000"/>
              <w:bottom w:val="single" w:sz="1" w:space="0" w:color="000000"/>
            </w:tcBorders>
          </w:tcPr>
          <w:p w14:paraId="76511FA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138612D" w14:textId="77777777" w:rsidR="00ED2C94" w:rsidRPr="007861CE" w:rsidRDefault="00960AA8" w:rsidP="0047560C">
            <w:pPr>
              <w:pStyle w:val="Tabellinnhold"/>
              <w:snapToGrid w:val="0"/>
              <w:rPr>
                <w:rFonts w:ascii="Neue Haas Grotesk Text Pro" w:hAnsi="Neue Haas Grotesk Text Pro"/>
                <w:i/>
              </w:rPr>
            </w:pPr>
            <w:r w:rsidRPr="007861CE">
              <w:rPr>
                <w:rFonts w:ascii="Neue Haas Grotesk Text Pro" w:hAnsi="Neue Haas Grotesk Text Pro"/>
                <w:i/>
              </w:rPr>
              <w:t>korrespondansepart</w:t>
            </w:r>
            <w:r w:rsidR="00ED2C94" w:rsidRPr="007861CE">
              <w:rPr>
                <w:rFonts w:ascii="Neue Haas Grotesk Text Pro" w:hAnsi="Neue Haas Grotesk Text Pro"/>
                <w:i/>
              </w:rPr>
              <w:t>, part</w:t>
            </w:r>
          </w:p>
        </w:tc>
      </w:tr>
      <w:tr w:rsidR="00ED2C94" w:rsidRPr="007861CE" w14:paraId="0C5F9AEC" w14:textId="77777777" w:rsidTr="00BA3FB7">
        <w:tc>
          <w:tcPr>
            <w:tcW w:w="2568" w:type="dxa"/>
            <w:gridSpan w:val="3"/>
            <w:tcBorders>
              <w:left w:val="single" w:sz="1" w:space="0" w:color="000000"/>
              <w:bottom w:val="single" w:sz="1" w:space="0" w:color="000000"/>
            </w:tcBorders>
          </w:tcPr>
          <w:p w14:paraId="698193B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B0C27C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 fra dokumentet</w:t>
            </w:r>
          </w:p>
        </w:tc>
      </w:tr>
      <w:tr w:rsidR="00ED2C94" w:rsidRPr="007861CE" w14:paraId="3F0EA118" w14:textId="77777777" w:rsidTr="00BA3FB7">
        <w:tc>
          <w:tcPr>
            <w:tcW w:w="2568" w:type="dxa"/>
            <w:gridSpan w:val="3"/>
            <w:tcBorders>
              <w:left w:val="single" w:sz="1" w:space="0" w:color="000000"/>
              <w:bottom w:val="single" w:sz="1" w:space="0" w:color="000000"/>
            </w:tcBorders>
          </w:tcPr>
          <w:p w14:paraId="4AC7131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23464D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758FE2A" w14:textId="77777777" w:rsidTr="00BA3FB7">
        <w:tc>
          <w:tcPr>
            <w:tcW w:w="2568" w:type="dxa"/>
            <w:gridSpan w:val="3"/>
            <w:tcBorders>
              <w:left w:val="single" w:sz="1" w:space="0" w:color="000000"/>
              <w:bottom w:val="single" w:sz="1" w:space="0" w:color="000000"/>
            </w:tcBorders>
          </w:tcPr>
          <w:p w14:paraId="2F46E6A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E0B0203"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349DA687" w14:textId="77777777" w:rsidTr="00BA3FB7">
        <w:tc>
          <w:tcPr>
            <w:tcW w:w="2568" w:type="dxa"/>
            <w:gridSpan w:val="3"/>
            <w:tcBorders>
              <w:left w:val="single" w:sz="1" w:space="0" w:color="000000"/>
              <w:bottom w:val="single" w:sz="1" w:space="0" w:color="000000"/>
            </w:tcBorders>
          </w:tcPr>
          <w:p w14:paraId="4C1B594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03C4E88" w14:textId="77777777" w:rsidR="00ED2C94" w:rsidRPr="007861CE" w:rsidRDefault="00ED2C94" w:rsidP="00416C9A">
            <w:pPr>
              <w:pStyle w:val="Tabellinnhold"/>
              <w:snapToGrid w:val="0"/>
              <w:rPr>
                <w:rFonts w:ascii="Neue Haas Grotesk Text Pro" w:hAnsi="Neue Haas Grotesk Text Pro"/>
              </w:rPr>
            </w:pPr>
          </w:p>
        </w:tc>
      </w:tr>
    </w:tbl>
    <w:p w14:paraId="1F0A4AD5"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9F99344" w14:textId="77777777" w:rsidTr="00BA3FB7">
        <w:tc>
          <w:tcPr>
            <w:tcW w:w="521" w:type="dxa"/>
            <w:tcBorders>
              <w:top w:val="single" w:sz="1" w:space="0" w:color="000000"/>
              <w:left w:val="single" w:sz="1" w:space="0" w:color="000000"/>
              <w:bottom w:val="single" w:sz="1" w:space="0" w:color="000000"/>
            </w:tcBorders>
          </w:tcPr>
          <w:p w14:paraId="68E59349"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A50436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M409</w:t>
            </w:r>
          </w:p>
        </w:tc>
        <w:tc>
          <w:tcPr>
            <w:tcW w:w="802" w:type="dxa"/>
            <w:tcBorders>
              <w:top w:val="single" w:sz="1" w:space="0" w:color="000000"/>
              <w:left w:val="single" w:sz="1" w:space="0" w:color="000000"/>
              <w:bottom w:val="single" w:sz="1" w:space="0" w:color="000000"/>
            </w:tcBorders>
          </w:tcPr>
          <w:p w14:paraId="043728E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329E9C2" w14:textId="4B017DA5" w:rsidR="00ED2C94" w:rsidRPr="007861CE" w:rsidRDefault="00B93870"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l</w:t>
            </w:r>
            <w:r w:rsidR="00E8361C" w:rsidRPr="007861CE">
              <w:rPr>
                <w:rFonts w:ascii="Neue Haas Grotesk Text Pro" w:hAnsi="Neue Haas Grotesk Text Pro"/>
                <w:b/>
                <w:bCs/>
                <w:color w:val="FF0000"/>
              </w:rPr>
              <w:t>and</w:t>
            </w:r>
          </w:p>
        </w:tc>
      </w:tr>
      <w:tr w:rsidR="00ED2C94" w:rsidRPr="007861CE" w14:paraId="1433D743" w14:textId="77777777" w:rsidTr="00BA3FB7">
        <w:tc>
          <w:tcPr>
            <w:tcW w:w="2568" w:type="dxa"/>
            <w:gridSpan w:val="3"/>
            <w:tcBorders>
              <w:left w:val="single" w:sz="1" w:space="0" w:color="000000"/>
              <w:bottom w:val="single" w:sz="1" w:space="0" w:color="000000"/>
            </w:tcBorders>
          </w:tcPr>
          <w:p w14:paraId="76748D2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058A80C" w14:textId="77777777" w:rsidR="00ED2C94" w:rsidRPr="007861CE" w:rsidRDefault="0002622F" w:rsidP="00F55712">
            <w:pPr>
              <w:pStyle w:val="Tabellinnhold"/>
              <w:snapToGrid w:val="0"/>
              <w:rPr>
                <w:rFonts w:ascii="Neue Haas Grotesk Text Pro" w:hAnsi="Neue Haas Grotesk Text Pro"/>
              </w:rPr>
            </w:pPr>
            <w:r w:rsidRPr="007861CE">
              <w:rPr>
                <w:rFonts w:ascii="Neue Haas Grotesk Text Pro" w:hAnsi="Neue Haas Grotesk Text Pro"/>
              </w:rPr>
              <w:t>Land dersom adressen er i utlandet</w:t>
            </w:r>
          </w:p>
        </w:tc>
      </w:tr>
      <w:tr w:rsidR="00ED2C94" w:rsidRPr="007861CE" w14:paraId="10F2939B" w14:textId="77777777" w:rsidTr="00BA3FB7">
        <w:tc>
          <w:tcPr>
            <w:tcW w:w="2568" w:type="dxa"/>
            <w:gridSpan w:val="3"/>
            <w:tcBorders>
              <w:left w:val="single" w:sz="1" w:space="0" w:color="000000"/>
              <w:bottom w:val="single" w:sz="1" w:space="0" w:color="000000"/>
            </w:tcBorders>
          </w:tcPr>
          <w:p w14:paraId="23D5E56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FCE85DF" w14:textId="77777777" w:rsidR="00ED2C94" w:rsidRPr="007861CE" w:rsidRDefault="00960AA8" w:rsidP="00042892">
            <w:pPr>
              <w:pStyle w:val="Tabellinnhold"/>
              <w:snapToGrid w:val="0"/>
              <w:rPr>
                <w:rFonts w:ascii="Neue Haas Grotesk Text Pro" w:hAnsi="Neue Haas Grotesk Text Pro"/>
                <w:i/>
              </w:rPr>
            </w:pPr>
            <w:r w:rsidRPr="007861CE">
              <w:rPr>
                <w:rFonts w:ascii="Neue Haas Grotesk Text Pro" w:hAnsi="Neue Haas Grotesk Text Pro"/>
                <w:i/>
              </w:rPr>
              <w:t>korrespondansepart</w:t>
            </w:r>
            <w:r w:rsidR="00ED2C94" w:rsidRPr="007861CE">
              <w:rPr>
                <w:rFonts w:ascii="Neue Haas Grotesk Text Pro" w:hAnsi="Neue Haas Grotesk Text Pro"/>
                <w:i/>
              </w:rPr>
              <w:t>, part</w:t>
            </w:r>
          </w:p>
        </w:tc>
      </w:tr>
      <w:tr w:rsidR="00ED2C94" w:rsidRPr="007861CE" w14:paraId="07B912C7" w14:textId="77777777" w:rsidTr="00BA3FB7">
        <w:tc>
          <w:tcPr>
            <w:tcW w:w="2568" w:type="dxa"/>
            <w:gridSpan w:val="3"/>
            <w:tcBorders>
              <w:left w:val="single" w:sz="1" w:space="0" w:color="000000"/>
              <w:bottom w:val="single" w:sz="1" w:space="0" w:color="000000"/>
            </w:tcBorders>
          </w:tcPr>
          <w:p w14:paraId="451561B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053BE5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 fra dokumentet</w:t>
            </w:r>
          </w:p>
        </w:tc>
      </w:tr>
      <w:tr w:rsidR="00ED2C94" w:rsidRPr="007861CE" w14:paraId="131845E7" w14:textId="77777777" w:rsidTr="00BA3FB7">
        <w:tc>
          <w:tcPr>
            <w:tcW w:w="2568" w:type="dxa"/>
            <w:gridSpan w:val="3"/>
            <w:tcBorders>
              <w:left w:val="single" w:sz="1" w:space="0" w:color="000000"/>
              <w:bottom w:val="single" w:sz="1" w:space="0" w:color="000000"/>
            </w:tcBorders>
          </w:tcPr>
          <w:p w14:paraId="62121E9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C2CF0A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5ED63C1" w14:textId="77777777" w:rsidTr="00BA3FB7">
        <w:tc>
          <w:tcPr>
            <w:tcW w:w="2568" w:type="dxa"/>
            <w:gridSpan w:val="3"/>
            <w:tcBorders>
              <w:left w:val="single" w:sz="1" w:space="0" w:color="000000"/>
              <w:bottom w:val="single" w:sz="1" w:space="0" w:color="000000"/>
            </w:tcBorders>
          </w:tcPr>
          <w:p w14:paraId="253E7AA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8F4E476"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4F71E632" w14:textId="77777777" w:rsidTr="00BA3FB7">
        <w:tc>
          <w:tcPr>
            <w:tcW w:w="2568" w:type="dxa"/>
            <w:gridSpan w:val="3"/>
            <w:tcBorders>
              <w:left w:val="single" w:sz="1" w:space="0" w:color="000000"/>
              <w:bottom w:val="single" w:sz="1" w:space="0" w:color="000000"/>
            </w:tcBorders>
          </w:tcPr>
          <w:p w14:paraId="4F18914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7C89D9B5" w14:textId="77777777" w:rsidR="00ED2C94" w:rsidRPr="007861CE" w:rsidRDefault="00ED2C94" w:rsidP="00416C9A">
            <w:pPr>
              <w:pStyle w:val="Tabellinnhold"/>
              <w:snapToGrid w:val="0"/>
              <w:rPr>
                <w:rFonts w:ascii="Neue Haas Grotesk Text Pro" w:hAnsi="Neue Haas Grotesk Text Pro"/>
              </w:rPr>
            </w:pPr>
          </w:p>
        </w:tc>
      </w:tr>
    </w:tbl>
    <w:p w14:paraId="5F98E64D"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5E18AB8E" w14:textId="77777777" w:rsidTr="00BA3FB7">
        <w:tc>
          <w:tcPr>
            <w:tcW w:w="521" w:type="dxa"/>
            <w:tcBorders>
              <w:top w:val="single" w:sz="1" w:space="0" w:color="000000"/>
              <w:left w:val="single" w:sz="1" w:space="0" w:color="000000"/>
              <w:bottom w:val="single" w:sz="1" w:space="0" w:color="000000"/>
            </w:tcBorders>
          </w:tcPr>
          <w:p w14:paraId="07C80586"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F888839"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M410</w:t>
            </w:r>
          </w:p>
        </w:tc>
        <w:tc>
          <w:tcPr>
            <w:tcW w:w="802" w:type="dxa"/>
            <w:tcBorders>
              <w:top w:val="single" w:sz="1" w:space="0" w:color="000000"/>
              <w:left w:val="single" w:sz="1" w:space="0" w:color="000000"/>
              <w:bottom w:val="single" w:sz="1" w:space="0" w:color="000000"/>
            </w:tcBorders>
          </w:tcPr>
          <w:p w14:paraId="53DEC26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3D5D9FE" w14:textId="42EAFA85" w:rsidR="00ED2C94" w:rsidRPr="007861CE" w:rsidRDefault="00B93870"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e</w:t>
            </w:r>
            <w:r w:rsidR="00ED2C94" w:rsidRPr="007861CE">
              <w:rPr>
                <w:rFonts w:ascii="Neue Haas Grotesk Text Pro" w:hAnsi="Neue Haas Grotesk Text Pro"/>
                <w:b/>
                <w:bCs/>
                <w:color w:val="FF0000"/>
              </w:rPr>
              <w:t>postadresse</w:t>
            </w:r>
          </w:p>
        </w:tc>
      </w:tr>
      <w:tr w:rsidR="00ED2C94" w:rsidRPr="007861CE" w14:paraId="1A3A246F" w14:textId="77777777" w:rsidTr="00BA3FB7">
        <w:tc>
          <w:tcPr>
            <w:tcW w:w="2568" w:type="dxa"/>
            <w:gridSpan w:val="3"/>
            <w:tcBorders>
              <w:left w:val="single" w:sz="1" w:space="0" w:color="000000"/>
              <w:bottom w:val="single" w:sz="1" w:space="0" w:color="000000"/>
            </w:tcBorders>
          </w:tcPr>
          <w:p w14:paraId="616E59C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17680DA" w14:textId="77777777" w:rsidR="00ED2C94" w:rsidRPr="007861CE" w:rsidRDefault="00ED2C94" w:rsidP="00042892">
            <w:pPr>
              <w:pStyle w:val="Tabellinnhold"/>
              <w:snapToGrid w:val="0"/>
              <w:rPr>
                <w:rFonts w:ascii="Neue Haas Grotesk Text Pro" w:hAnsi="Neue Haas Grotesk Text Pro"/>
              </w:rPr>
            </w:pPr>
            <w:r w:rsidRPr="007861CE">
              <w:rPr>
                <w:rFonts w:ascii="Neue Haas Grotesk Text Pro" w:hAnsi="Neue Haas Grotesk Text Pro"/>
              </w:rPr>
              <w:t>E-postadressen til en avsender/mottaker eller part</w:t>
            </w:r>
          </w:p>
        </w:tc>
      </w:tr>
      <w:tr w:rsidR="00ED2C94" w:rsidRPr="007861CE" w14:paraId="2590A1BD" w14:textId="77777777" w:rsidTr="00BA3FB7">
        <w:tc>
          <w:tcPr>
            <w:tcW w:w="2568" w:type="dxa"/>
            <w:gridSpan w:val="3"/>
            <w:tcBorders>
              <w:left w:val="single" w:sz="1" w:space="0" w:color="000000"/>
              <w:bottom w:val="single" w:sz="1" w:space="0" w:color="000000"/>
            </w:tcBorders>
          </w:tcPr>
          <w:p w14:paraId="439465C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F107621" w14:textId="77777777" w:rsidR="00ED2C94" w:rsidRPr="007861CE" w:rsidRDefault="00960AA8" w:rsidP="00042892">
            <w:pPr>
              <w:pStyle w:val="Tabellinnhold"/>
              <w:snapToGrid w:val="0"/>
              <w:rPr>
                <w:rFonts w:ascii="Neue Haas Grotesk Text Pro" w:hAnsi="Neue Haas Grotesk Text Pro"/>
                <w:i/>
              </w:rPr>
            </w:pPr>
            <w:r w:rsidRPr="007861CE">
              <w:rPr>
                <w:rFonts w:ascii="Neue Haas Grotesk Text Pro" w:hAnsi="Neue Haas Grotesk Text Pro"/>
                <w:i/>
              </w:rPr>
              <w:t>korrespondansepart</w:t>
            </w:r>
            <w:r w:rsidR="00ED2C94" w:rsidRPr="007861CE">
              <w:rPr>
                <w:rFonts w:ascii="Neue Haas Grotesk Text Pro" w:hAnsi="Neue Haas Grotesk Text Pro"/>
                <w:i/>
              </w:rPr>
              <w:t>, part</w:t>
            </w:r>
          </w:p>
        </w:tc>
      </w:tr>
      <w:tr w:rsidR="00ED2C94" w:rsidRPr="007861CE" w14:paraId="1C3856D8" w14:textId="77777777" w:rsidTr="00BA3FB7">
        <w:tc>
          <w:tcPr>
            <w:tcW w:w="2568" w:type="dxa"/>
            <w:gridSpan w:val="3"/>
            <w:tcBorders>
              <w:left w:val="single" w:sz="1" w:space="0" w:color="000000"/>
              <w:bottom w:val="single" w:sz="1" w:space="0" w:color="000000"/>
            </w:tcBorders>
          </w:tcPr>
          <w:p w14:paraId="389989A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542BC2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 fra dokumentet</w:t>
            </w:r>
          </w:p>
        </w:tc>
      </w:tr>
      <w:tr w:rsidR="00ED2C94" w:rsidRPr="007861CE" w14:paraId="1F52CD45" w14:textId="77777777" w:rsidTr="00BA3FB7">
        <w:tc>
          <w:tcPr>
            <w:tcW w:w="2568" w:type="dxa"/>
            <w:gridSpan w:val="3"/>
            <w:tcBorders>
              <w:left w:val="single" w:sz="1" w:space="0" w:color="000000"/>
              <w:bottom w:val="single" w:sz="1" w:space="0" w:color="000000"/>
            </w:tcBorders>
          </w:tcPr>
          <w:p w14:paraId="386864E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Arv</w:t>
            </w:r>
          </w:p>
        </w:tc>
        <w:tc>
          <w:tcPr>
            <w:tcW w:w="7099" w:type="dxa"/>
            <w:tcBorders>
              <w:left w:val="single" w:sz="1" w:space="0" w:color="000000"/>
              <w:bottom w:val="single" w:sz="1" w:space="0" w:color="000000"/>
              <w:right w:val="single" w:sz="1" w:space="0" w:color="000000"/>
            </w:tcBorders>
          </w:tcPr>
          <w:p w14:paraId="17F4A46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8F8DDD9" w14:textId="77777777" w:rsidTr="00BA3FB7">
        <w:tc>
          <w:tcPr>
            <w:tcW w:w="2568" w:type="dxa"/>
            <w:gridSpan w:val="3"/>
            <w:tcBorders>
              <w:left w:val="single" w:sz="1" w:space="0" w:color="000000"/>
              <w:bottom w:val="single" w:sz="1" w:space="0" w:color="000000"/>
            </w:tcBorders>
          </w:tcPr>
          <w:p w14:paraId="4699941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0CD38097"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29D69303" w14:textId="77777777" w:rsidTr="00BA3FB7">
        <w:tc>
          <w:tcPr>
            <w:tcW w:w="2568" w:type="dxa"/>
            <w:gridSpan w:val="3"/>
            <w:tcBorders>
              <w:left w:val="single" w:sz="1" w:space="0" w:color="000000"/>
              <w:bottom w:val="single" w:sz="1" w:space="0" w:color="000000"/>
            </w:tcBorders>
          </w:tcPr>
          <w:p w14:paraId="6E63A22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7F4F8CB9" w14:textId="77777777" w:rsidR="00ED2C94" w:rsidRPr="007861CE" w:rsidRDefault="00ED2C94" w:rsidP="00416C9A">
            <w:pPr>
              <w:pStyle w:val="Tabellinnhold"/>
              <w:snapToGrid w:val="0"/>
              <w:rPr>
                <w:rFonts w:ascii="Neue Haas Grotesk Text Pro" w:hAnsi="Neue Haas Grotesk Text Pro"/>
              </w:rPr>
            </w:pPr>
          </w:p>
        </w:tc>
      </w:tr>
    </w:tbl>
    <w:p w14:paraId="27D2B308"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C882D76" w14:textId="77777777" w:rsidTr="00BA3FB7">
        <w:tc>
          <w:tcPr>
            <w:tcW w:w="521" w:type="dxa"/>
            <w:tcBorders>
              <w:top w:val="single" w:sz="1" w:space="0" w:color="000000"/>
              <w:left w:val="single" w:sz="1" w:space="0" w:color="000000"/>
              <w:bottom w:val="single" w:sz="1" w:space="0" w:color="000000"/>
            </w:tcBorders>
          </w:tcPr>
          <w:p w14:paraId="592B04AF"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625F920D"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M411</w:t>
            </w:r>
          </w:p>
        </w:tc>
        <w:tc>
          <w:tcPr>
            <w:tcW w:w="802" w:type="dxa"/>
            <w:tcBorders>
              <w:top w:val="single" w:sz="1" w:space="0" w:color="000000"/>
              <w:left w:val="single" w:sz="1" w:space="0" w:color="000000"/>
              <w:bottom w:val="single" w:sz="1" w:space="0" w:color="000000"/>
            </w:tcBorders>
          </w:tcPr>
          <w:p w14:paraId="0772ECD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EF3DD93" w14:textId="0FE28482" w:rsidR="00ED2C94" w:rsidRPr="007861CE" w:rsidRDefault="00B93870"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t</w:t>
            </w:r>
            <w:r w:rsidR="00E8361C" w:rsidRPr="007861CE">
              <w:rPr>
                <w:rFonts w:ascii="Neue Haas Grotesk Text Pro" w:hAnsi="Neue Haas Grotesk Text Pro"/>
                <w:b/>
                <w:bCs/>
                <w:color w:val="FF0000"/>
              </w:rPr>
              <w:t>elefonnummer</w:t>
            </w:r>
          </w:p>
        </w:tc>
      </w:tr>
      <w:tr w:rsidR="00ED2C94" w:rsidRPr="007861CE" w14:paraId="4312DF21" w14:textId="77777777" w:rsidTr="00BA3FB7">
        <w:tc>
          <w:tcPr>
            <w:tcW w:w="2568" w:type="dxa"/>
            <w:gridSpan w:val="3"/>
            <w:tcBorders>
              <w:left w:val="single" w:sz="1" w:space="0" w:color="000000"/>
              <w:bottom w:val="single" w:sz="1" w:space="0" w:color="000000"/>
            </w:tcBorders>
          </w:tcPr>
          <w:p w14:paraId="4E298EA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B53A5F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Telefonnummeret til en avsender/mottaker eller part</w:t>
            </w:r>
          </w:p>
        </w:tc>
      </w:tr>
      <w:tr w:rsidR="00ED2C94" w:rsidRPr="007861CE" w14:paraId="4A249143" w14:textId="77777777" w:rsidTr="00BA3FB7">
        <w:tc>
          <w:tcPr>
            <w:tcW w:w="2568" w:type="dxa"/>
            <w:gridSpan w:val="3"/>
            <w:tcBorders>
              <w:left w:val="single" w:sz="1" w:space="0" w:color="000000"/>
              <w:bottom w:val="single" w:sz="1" w:space="0" w:color="000000"/>
            </w:tcBorders>
          </w:tcPr>
          <w:p w14:paraId="4606CC2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0DD1F159" w14:textId="77777777" w:rsidR="00ED2C94" w:rsidRPr="007861CE" w:rsidRDefault="00960AA8" w:rsidP="00042892">
            <w:pPr>
              <w:pStyle w:val="Tabellinnhold"/>
              <w:snapToGrid w:val="0"/>
              <w:rPr>
                <w:rFonts w:ascii="Neue Haas Grotesk Text Pro" w:hAnsi="Neue Haas Grotesk Text Pro"/>
              </w:rPr>
            </w:pPr>
            <w:r w:rsidRPr="007861CE">
              <w:rPr>
                <w:rFonts w:ascii="Neue Haas Grotesk Text Pro" w:hAnsi="Neue Haas Grotesk Text Pro"/>
                <w:i/>
              </w:rPr>
              <w:t>korrespondansepart</w:t>
            </w:r>
            <w:r w:rsidR="00ED2C94" w:rsidRPr="007861CE">
              <w:rPr>
                <w:rFonts w:ascii="Neue Haas Grotesk Text Pro" w:hAnsi="Neue Haas Grotesk Text Pro"/>
                <w:i/>
              </w:rPr>
              <w:t>, part</w:t>
            </w:r>
          </w:p>
        </w:tc>
      </w:tr>
      <w:tr w:rsidR="00ED2C94" w:rsidRPr="007861CE" w14:paraId="6B43B6B6" w14:textId="77777777" w:rsidTr="00BA3FB7">
        <w:tc>
          <w:tcPr>
            <w:tcW w:w="2568" w:type="dxa"/>
            <w:gridSpan w:val="3"/>
            <w:tcBorders>
              <w:left w:val="single" w:sz="1" w:space="0" w:color="000000"/>
              <w:bottom w:val="single" w:sz="1" w:space="0" w:color="000000"/>
            </w:tcBorders>
          </w:tcPr>
          <w:p w14:paraId="77E59E7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3EFC2C7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w:t>
            </w:r>
          </w:p>
        </w:tc>
      </w:tr>
      <w:tr w:rsidR="00ED2C94" w:rsidRPr="007861CE" w14:paraId="60CB76F9" w14:textId="77777777" w:rsidTr="00BA3FB7">
        <w:tc>
          <w:tcPr>
            <w:tcW w:w="2568" w:type="dxa"/>
            <w:gridSpan w:val="3"/>
            <w:tcBorders>
              <w:left w:val="single" w:sz="1" w:space="0" w:color="000000"/>
              <w:bottom w:val="single" w:sz="1" w:space="0" w:color="000000"/>
            </w:tcBorders>
          </w:tcPr>
          <w:p w14:paraId="1FC5554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064A99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0060765" w14:textId="77777777" w:rsidTr="00BA3FB7">
        <w:tc>
          <w:tcPr>
            <w:tcW w:w="2568" w:type="dxa"/>
            <w:gridSpan w:val="3"/>
            <w:tcBorders>
              <w:left w:val="single" w:sz="1" w:space="0" w:color="000000"/>
              <w:bottom w:val="single" w:sz="1" w:space="0" w:color="000000"/>
            </w:tcBorders>
          </w:tcPr>
          <w:p w14:paraId="78A01C6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16D7AA0"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50EA1EB2" w14:textId="77777777" w:rsidTr="00BA3FB7">
        <w:tc>
          <w:tcPr>
            <w:tcW w:w="2568" w:type="dxa"/>
            <w:gridSpan w:val="3"/>
            <w:tcBorders>
              <w:left w:val="single" w:sz="1" w:space="0" w:color="000000"/>
              <w:bottom w:val="single" w:sz="1" w:space="0" w:color="000000"/>
            </w:tcBorders>
          </w:tcPr>
          <w:p w14:paraId="12567B2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ABFF36B" w14:textId="77777777" w:rsidR="00ED2C94" w:rsidRPr="007861CE" w:rsidRDefault="00ED2C94" w:rsidP="00416C9A">
            <w:pPr>
              <w:pStyle w:val="Tabellinnhold"/>
              <w:snapToGrid w:val="0"/>
              <w:rPr>
                <w:rFonts w:ascii="Neue Haas Grotesk Text Pro" w:hAnsi="Neue Haas Grotesk Text Pro"/>
              </w:rPr>
            </w:pPr>
          </w:p>
        </w:tc>
      </w:tr>
    </w:tbl>
    <w:p w14:paraId="40A86FCD" w14:textId="77777777" w:rsidR="004A3A80" w:rsidRPr="007861CE" w:rsidRDefault="004A3A80">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5B38A450" w14:textId="77777777" w:rsidTr="004A3A80">
        <w:tc>
          <w:tcPr>
            <w:tcW w:w="521" w:type="dxa"/>
            <w:tcBorders>
              <w:top w:val="single" w:sz="1" w:space="0" w:color="000000"/>
              <w:left w:val="single" w:sz="1" w:space="0" w:color="000000"/>
              <w:bottom w:val="single" w:sz="1" w:space="0" w:color="000000"/>
            </w:tcBorders>
          </w:tcPr>
          <w:p w14:paraId="18D5DCD9"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F862E59"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M412</w:t>
            </w:r>
          </w:p>
        </w:tc>
        <w:tc>
          <w:tcPr>
            <w:tcW w:w="802" w:type="dxa"/>
            <w:tcBorders>
              <w:top w:val="single" w:sz="1" w:space="0" w:color="000000"/>
              <w:left w:val="single" w:sz="1" w:space="0" w:color="000000"/>
              <w:bottom w:val="single" w:sz="1" w:space="0" w:color="000000"/>
            </w:tcBorders>
          </w:tcPr>
          <w:p w14:paraId="39ACEB0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9C1CF40" w14:textId="1838652C" w:rsidR="00ED2C94" w:rsidRPr="007861CE" w:rsidRDefault="00B93870"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k</w:t>
            </w:r>
            <w:r w:rsidR="00ED2C94" w:rsidRPr="007861CE">
              <w:rPr>
                <w:rFonts w:ascii="Neue Haas Grotesk Text Pro" w:hAnsi="Neue Haas Grotesk Text Pro"/>
                <w:b/>
                <w:bCs/>
                <w:color w:val="FF0000"/>
              </w:rPr>
              <w:t>ontaktperson</w:t>
            </w:r>
          </w:p>
        </w:tc>
      </w:tr>
      <w:tr w:rsidR="00ED2C94" w:rsidRPr="007861CE" w14:paraId="3BD3E7A7" w14:textId="77777777" w:rsidTr="004A3A80">
        <w:tc>
          <w:tcPr>
            <w:tcW w:w="2568" w:type="dxa"/>
            <w:gridSpan w:val="3"/>
            <w:tcBorders>
              <w:left w:val="single" w:sz="1" w:space="0" w:color="000000"/>
              <w:bottom w:val="single" w:sz="1" w:space="0" w:color="000000"/>
            </w:tcBorders>
          </w:tcPr>
          <w:p w14:paraId="0D2568D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F34134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Kontaktperson hos en organisasjon som er avsender eller mottaker, eller part</w:t>
            </w:r>
          </w:p>
        </w:tc>
      </w:tr>
      <w:tr w:rsidR="00ED2C94" w:rsidRPr="007861CE" w14:paraId="6A839A70" w14:textId="77777777" w:rsidTr="004A3A80">
        <w:tc>
          <w:tcPr>
            <w:tcW w:w="2568" w:type="dxa"/>
            <w:gridSpan w:val="3"/>
            <w:tcBorders>
              <w:left w:val="single" w:sz="1" w:space="0" w:color="000000"/>
              <w:bottom w:val="single" w:sz="1" w:space="0" w:color="000000"/>
            </w:tcBorders>
          </w:tcPr>
          <w:p w14:paraId="4B6AC45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9FA1850" w14:textId="77777777" w:rsidR="00ED2C94" w:rsidRPr="007861CE" w:rsidRDefault="00960AA8" w:rsidP="00042892">
            <w:pPr>
              <w:pStyle w:val="Tabellinnhold"/>
              <w:snapToGrid w:val="0"/>
              <w:rPr>
                <w:rFonts w:ascii="Neue Haas Grotesk Text Pro" w:hAnsi="Neue Haas Grotesk Text Pro"/>
              </w:rPr>
            </w:pPr>
            <w:r w:rsidRPr="007861CE">
              <w:rPr>
                <w:rFonts w:ascii="Neue Haas Grotesk Text Pro" w:hAnsi="Neue Haas Grotesk Text Pro"/>
                <w:i/>
              </w:rPr>
              <w:t>korrespondansepart</w:t>
            </w:r>
            <w:r w:rsidR="00ED2C94" w:rsidRPr="007861CE">
              <w:rPr>
                <w:rFonts w:ascii="Neue Haas Grotesk Text Pro" w:hAnsi="Neue Haas Grotesk Text Pro"/>
                <w:i/>
              </w:rPr>
              <w:t>, part</w:t>
            </w:r>
          </w:p>
        </w:tc>
      </w:tr>
      <w:tr w:rsidR="00ED2C94" w:rsidRPr="007861CE" w14:paraId="4AB0BD56" w14:textId="77777777" w:rsidTr="004A3A80">
        <w:tc>
          <w:tcPr>
            <w:tcW w:w="2568" w:type="dxa"/>
            <w:gridSpan w:val="3"/>
            <w:tcBorders>
              <w:left w:val="single" w:sz="1" w:space="0" w:color="000000"/>
              <w:bottom w:val="single" w:sz="1" w:space="0" w:color="000000"/>
            </w:tcBorders>
          </w:tcPr>
          <w:p w14:paraId="55C8B1A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F54FE6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w:t>
            </w:r>
          </w:p>
        </w:tc>
      </w:tr>
      <w:tr w:rsidR="00ED2C94" w:rsidRPr="007861CE" w14:paraId="53464497" w14:textId="77777777" w:rsidTr="004A3A80">
        <w:tc>
          <w:tcPr>
            <w:tcW w:w="2568" w:type="dxa"/>
            <w:gridSpan w:val="3"/>
            <w:tcBorders>
              <w:left w:val="single" w:sz="1" w:space="0" w:color="000000"/>
              <w:bottom w:val="single" w:sz="1" w:space="0" w:color="000000"/>
            </w:tcBorders>
          </w:tcPr>
          <w:p w14:paraId="795C791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B9F247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DE0AE93" w14:textId="77777777" w:rsidTr="004A3A80">
        <w:tc>
          <w:tcPr>
            <w:tcW w:w="2568" w:type="dxa"/>
            <w:gridSpan w:val="3"/>
            <w:tcBorders>
              <w:left w:val="single" w:sz="1" w:space="0" w:color="000000"/>
              <w:bottom w:val="single" w:sz="1" w:space="0" w:color="000000"/>
            </w:tcBorders>
          </w:tcPr>
          <w:p w14:paraId="49C2359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A8EA870"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3427F343" w14:textId="77777777" w:rsidTr="004A3A80">
        <w:tc>
          <w:tcPr>
            <w:tcW w:w="2568" w:type="dxa"/>
            <w:gridSpan w:val="3"/>
            <w:tcBorders>
              <w:left w:val="single" w:sz="1" w:space="0" w:color="000000"/>
              <w:bottom w:val="single" w:sz="1" w:space="0" w:color="000000"/>
            </w:tcBorders>
          </w:tcPr>
          <w:p w14:paraId="7F9607B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9B371F7" w14:textId="77777777" w:rsidR="00ED2C94" w:rsidRPr="007861CE" w:rsidRDefault="00ED2C94" w:rsidP="00416C9A">
            <w:pPr>
              <w:pStyle w:val="Tabellinnhold"/>
              <w:snapToGrid w:val="0"/>
              <w:rPr>
                <w:rFonts w:ascii="Neue Haas Grotesk Text Pro" w:hAnsi="Neue Haas Grotesk Text Pro"/>
              </w:rPr>
            </w:pPr>
          </w:p>
        </w:tc>
      </w:tr>
    </w:tbl>
    <w:p w14:paraId="7BAC25B5" w14:textId="77777777" w:rsidR="00194907" w:rsidRPr="007861CE" w:rsidRDefault="00194907" w:rsidP="00D47F1A">
      <w:pPr>
        <w:pStyle w:val="Metadataoverskrift"/>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6F7AFA" w:rsidRPr="007861CE" w14:paraId="30DCF2A0" w14:textId="77777777" w:rsidTr="00011E59">
        <w:tc>
          <w:tcPr>
            <w:tcW w:w="521" w:type="dxa"/>
            <w:tcBorders>
              <w:top w:val="single" w:sz="1" w:space="0" w:color="000000"/>
              <w:left w:val="single" w:sz="1" w:space="0" w:color="000000"/>
              <w:bottom w:val="single" w:sz="1" w:space="0" w:color="000000"/>
            </w:tcBorders>
          </w:tcPr>
          <w:p w14:paraId="162F7ED4" w14:textId="77777777" w:rsidR="006F7AFA" w:rsidRPr="007861CE" w:rsidRDefault="006F7AFA"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721380C" w14:textId="77777777" w:rsidR="006F7AFA" w:rsidRPr="007861CE" w:rsidRDefault="006F7AFA"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M413</w:t>
            </w:r>
          </w:p>
        </w:tc>
        <w:tc>
          <w:tcPr>
            <w:tcW w:w="802" w:type="dxa"/>
            <w:tcBorders>
              <w:top w:val="single" w:sz="1" w:space="0" w:color="000000"/>
              <w:left w:val="single" w:sz="1" w:space="0" w:color="000000"/>
              <w:bottom w:val="single" w:sz="1" w:space="0" w:color="000000"/>
            </w:tcBorders>
          </w:tcPr>
          <w:p w14:paraId="10700492"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46C1135" w14:textId="77777777" w:rsidR="006F7AFA" w:rsidRPr="007861CE" w:rsidRDefault="006F7AFA" w:rsidP="00011E59">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eksternReferanse</w:t>
            </w:r>
            <w:proofErr w:type="spellEnd"/>
          </w:p>
        </w:tc>
      </w:tr>
      <w:tr w:rsidR="006F7AFA" w:rsidRPr="007861CE" w14:paraId="56D53B84" w14:textId="77777777" w:rsidTr="00011E59">
        <w:tc>
          <w:tcPr>
            <w:tcW w:w="2568" w:type="dxa"/>
            <w:gridSpan w:val="3"/>
            <w:tcBorders>
              <w:left w:val="single" w:sz="1" w:space="0" w:color="000000"/>
              <w:bottom w:val="single" w:sz="1" w:space="0" w:color="000000"/>
            </w:tcBorders>
          </w:tcPr>
          <w:p w14:paraId="54CE6134"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C73F045" w14:textId="77777777" w:rsidR="006F7AFA" w:rsidRPr="007861CE" w:rsidRDefault="006F7AFA" w:rsidP="00011E59">
            <w:pPr>
              <w:pStyle w:val="Tabellinnhold"/>
              <w:snapToGrid w:val="0"/>
              <w:rPr>
                <w:rFonts w:ascii="Neue Haas Grotesk Text Pro" w:hAnsi="Neue Haas Grotesk Text Pro"/>
              </w:rPr>
            </w:pPr>
            <w:r w:rsidRPr="007861CE">
              <w:rPr>
                <w:rFonts w:ascii="Neue Haas Grotesk Text Pro" w:hAnsi="Neue Haas Grotesk Text Pro"/>
              </w:rPr>
              <w:t>«Vår referanse» på inngående journalposter og «Deres referanse» på utgående journalposter</w:t>
            </w:r>
          </w:p>
        </w:tc>
      </w:tr>
      <w:tr w:rsidR="006F7AFA" w:rsidRPr="007861CE" w14:paraId="0D850AF4" w14:textId="77777777" w:rsidTr="00011E59">
        <w:tc>
          <w:tcPr>
            <w:tcW w:w="2568" w:type="dxa"/>
            <w:gridSpan w:val="3"/>
            <w:tcBorders>
              <w:left w:val="single" w:sz="1" w:space="0" w:color="000000"/>
              <w:bottom w:val="single" w:sz="1" w:space="0" w:color="000000"/>
            </w:tcBorders>
          </w:tcPr>
          <w:p w14:paraId="4D59167C"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Arkivenhet/objekt</w:t>
            </w:r>
          </w:p>
        </w:tc>
        <w:tc>
          <w:tcPr>
            <w:tcW w:w="7099" w:type="dxa"/>
            <w:tcBorders>
              <w:left w:val="single" w:sz="1" w:space="0" w:color="000000"/>
              <w:bottom w:val="single" w:sz="1" w:space="0" w:color="000000"/>
              <w:right w:val="single" w:sz="1" w:space="0" w:color="000000"/>
            </w:tcBorders>
          </w:tcPr>
          <w:p w14:paraId="6DC08396" w14:textId="1342A6E7" w:rsidR="006F7AFA" w:rsidRPr="007861CE" w:rsidRDefault="00400734" w:rsidP="00011E59">
            <w:pPr>
              <w:pStyle w:val="Tabellinnhold"/>
              <w:snapToGrid w:val="0"/>
              <w:rPr>
                <w:rFonts w:ascii="Neue Haas Grotesk Text Pro" w:hAnsi="Neue Haas Grotesk Text Pro"/>
              </w:rPr>
            </w:pPr>
            <w:r w:rsidRPr="007861CE">
              <w:rPr>
                <w:rFonts w:ascii="Neue Haas Grotesk Text Pro" w:hAnsi="Neue Haas Grotesk Text Pro"/>
              </w:rPr>
              <w:t>J</w:t>
            </w:r>
            <w:r w:rsidR="006F7AFA" w:rsidRPr="007861CE">
              <w:rPr>
                <w:rFonts w:ascii="Neue Haas Grotesk Text Pro" w:hAnsi="Neue Haas Grotesk Text Pro"/>
              </w:rPr>
              <w:t>ournalpost</w:t>
            </w:r>
          </w:p>
        </w:tc>
      </w:tr>
      <w:tr w:rsidR="006F7AFA" w:rsidRPr="007861CE" w14:paraId="42C1DBB8" w14:textId="77777777" w:rsidTr="00011E59">
        <w:tc>
          <w:tcPr>
            <w:tcW w:w="2568" w:type="dxa"/>
            <w:gridSpan w:val="3"/>
            <w:tcBorders>
              <w:left w:val="single" w:sz="1" w:space="0" w:color="000000"/>
              <w:bottom w:val="single" w:sz="1" w:space="0" w:color="000000"/>
            </w:tcBorders>
          </w:tcPr>
          <w:p w14:paraId="4401F70D"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A6F8158" w14:textId="77777777" w:rsidR="006F7AFA" w:rsidRPr="007861CE" w:rsidRDefault="006F7AFA" w:rsidP="00011E59">
            <w:pPr>
              <w:pStyle w:val="Tabellinnhold"/>
              <w:snapToGrid w:val="0"/>
              <w:rPr>
                <w:rFonts w:ascii="Neue Haas Grotesk Text Pro" w:hAnsi="Neue Haas Grotesk Text Pro"/>
              </w:rPr>
            </w:pPr>
            <w:r w:rsidRPr="007861CE">
              <w:rPr>
                <w:rFonts w:ascii="Neue Haas Grotesk Text Pro" w:hAnsi="Neue Haas Grotesk Text Pro"/>
              </w:rPr>
              <w:t>Registreres manuelt eller automatisk</w:t>
            </w:r>
          </w:p>
        </w:tc>
      </w:tr>
      <w:tr w:rsidR="006F7AFA" w:rsidRPr="007861CE" w14:paraId="28C717A3" w14:textId="77777777" w:rsidTr="00011E59">
        <w:tc>
          <w:tcPr>
            <w:tcW w:w="2568" w:type="dxa"/>
            <w:gridSpan w:val="3"/>
            <w:tcBorders>
              <w:left w:val="single" w:sz="1" w:space="0" w:color="000000"/>
              <w:bottom w:val="single" w:sz="1" w:space="0" w:color="000000"/>
            </w:tcBorders>
          </w:tcPr>
          <w:p w14:paraId="2216F803"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6356095" w14:textId="77777777" w:rsidR="006F7AFA" w:rsidRPr="007861CE" w:rsidRDefault="006F7AFA"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6F7AFA" w:rsidRPr="007861CE" w14:paraId="71D6ABBF" w14:textId="77777777" w:rsidTr="00011E59">
        <w:tc>
          <w:tcPr>
            <w:tcW w:w="2568" w:type="dxa"/>
            <w:gridSpan w:val="3"/>
            <w:tcBorders>
              <w:left w:val="single" w:sz="1" w:space="0" w:color="000000"/>
              <w:bottom w:val="single" w:sz="1" w:space="0" w:color="000000"/>
            </w:tcBorders>
          </w:tcPr>
          <w:p w14:paraId="78E28414"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4F1F87D" w14:textId="77777777" w:rsidR="006F7AFA" w:rsidRPr="007861CE" w:rsidRDefault="006F7AFA" w:rsidP="00011E59">
            <w:pPr>
              <w:pStyle w:val="Tabellinnhold"/>
              <w:snapToGrid w:val="0"/>
              <w:rPr>
                <w:rFonts w:ascii="Neue Haas Grotesk Text Pro" w:hAnsi="Neue Haas Grotesk Text Pro"/>
                <w:lang w:val="da-DK"/>
              </w:rPr>
            </w:pPr>
          </w:p>
        </w:tc>
      </w:tr>
      <w:tr w:rsidR="006F7AFA" w:rsidRPr="007861CE" w14:paraId="50881989" w14:textId="77777777" w:rsidTr="00011E59">
        <w:tc>
          <w:tcPr>
            <w:tcW w:w="2568" w:type="dxa"/>
            <w:gridSpan w:val="3"/>
            <w:tcBorders>
              <w:left w:val="single" w:sz="1" w:space="0" w:color="000000"/>
              <w:bottom w:val="single" w:sz="1" w:space="0" w:color="000000"/>
            </w:tcBorders>
          </w:tcPr>
          <w:p w14:paraId="5387C482"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A8A8E77" w14:textId="77777777" w:rsidR="006F7AFA" w:rsidRPr="007861CE" w:rsidRDefault="006F7AFA" w:rsidP="00011E59">
            <w:pPr>
              <w:pStyle w:val="Tabellinnhold"/>
              <w:snapToGrid w:val="0"/>
              <w:rPr>
                <w:rFonts w:ascii="Neue Haas Grotesk Text Pro" w:hAnsi="Neue Haas Grotesk Text Pro"/>
              </w:rPr>
            </w:pPr>
          </w:p>
        </w:tc>
      </w:tr>
    </w:tbl>
    <w:p w14:paraId="1D2B6D60" w14:textId="77777777" w:rsidR="002B5BFF" w:rsidRDefault="002B5BFF" w:rsidP="00BF54A9">
      <w:pPr>
        <w:pStyle w:val="Overskrift2"/>
      </w:pPr>
    </w:p>
    <w:p w14:paraId="437BF938" w14:textId="77777777" w:rsidR="002B5BFF" w:rsidRDefault="002B5BFF">
      <w:pPr>
        <w:spacing w:after="0" w:line="240" w:lineRule="auto"/>
        <w:rPr>
          <w:rFonts w:ascii="Cambria" w:hAnsi="Cambria"/>
          <w:b/>
          <w:bCs/>
          <w:color w:val="4F81BD"/>
          <w:sz w:val="32"/>
          <w:szCs w:val="26"/>
        </w:rPr>
      </w:pPr>
      <w:r>
        <w:br w:type="page"/>
      </w:r>
    </w:p>
    <w:p w14:paraId="4870BF88" w14:textId="260FB413" w:rsidR="00ED2C94" w:rsidRPr="007861CE" w:rsidRDefault="00ED2C94" w:rsidP="00BF54A9">
      <w:pPr>
        <w:pStyle w:val="Overskrift2"/>
      </w:pPr>
      <w:bookmarkStart w:id="15" w:name="_Toc209533771"/>
      <w:r w:rsidRPr="007861CE">
        <w:lastRenderedPageBreak/>
        <w:t>Bevaring og kassasjon</w:t>
      </w:r>
      <w:bookmarkEnd w:id="15"/>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2DAF190" w14:textId="77777777" w:rsidTr="00BA3FB7">
        <w:tc>
          <w:tcPr>
            <w:tcW w:w="521" w:type="dxa"/>
            <w:tcBorders>
              <w:top w:val="single" w:sz="1" w:space="0" w:color="000000"/>
              <w:left w:val="single" w:sz="1" w:space="0" w:color="000000"/>
              <w:bottom w:val="single" w:sz="1" w:space="0" w:color="000000"/>
            </w:tcBorders>
          </w:tcPr>
          <w:p w14:paraId="28709F25"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3962703"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M450</w:t>
            </w:r>
          </w:p>
        </w:tc>
        <w:tc>
          <w:tcPr>
            <w:tcW w:w="802" w:type="dxa"/>
            <w:tcBorders>
              <w:top w:val="single" w:sz="1" w:space="0" w:color="000000"/>
              <w:left w:val="single" w:sz="1" w:space="0" w:color="000000"/>
              <w:bottom w:val="single" w:sz="1" w:space="0" w:color="000000"/>
            </w:tcBorders>
          </w:tcPr>
          <w:p w14:paraId="3263460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5824D44" w14:textId="73C90398" w:rsidR="00ED2C94" w:rsidRPr="007861CE" w:rsidRDefault="005030BF"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k</w:t>
            </w:r>
            <w:r w:rsidR="00ED2C94" w:rsidRPr="007861CE">
              <w:rPr>
                <w:rFonts w:ascii="Neue Haas Grotesk Text Pro" w:hAnsi="Neue Haas Grotesk Text Pro"/>
                <w:b/>
                <w:bCs/>
                <w:color w:val="FF0000"/>
              </w:rPr>
              <w:t>assasjonsvedtak</w:t>
            </w:r>
          </w:p>
        </w:tc>
      </w:tr>
      <w:tr w:rsidR="00ED2C94" w:rsidRPr="007861CE" w14:paraId="16671A46" w14:textId="77777777" w:rsidTr="00BA3FB7">
        <w:tc>
          <w:tcPr>
            <w:tcW w:w="2568" w:type="dxa"/>
            <w:gridSpan w:val="3"/>
            <w:tcBorders>
              <w:left w:val="single" w:sz="1" w:space="0" w:color="000000"/>
              <w:bottom w:val="single" w:sz="1" w:space="0" w:color="000000"/>
            </w:tcBorders>
          </w:tcPr>
          <w:p w14:paraId="31267BF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C6E16A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Handling som skal utføres ved bevaringstidens slutt. </w:t>
            </w:r>
          </w:p>
        </w:tc>
      </w:tr>
      <w:tr w:rsidR="00ED2C94" w:rsidRPr="007861CE" w14:paraId="2B77A118" w14:textId="77777777" w:rsidTr="00BA3FB7">
        <w:tc>
          <w:tcPr>
            <w:tcW w:w="2568" w:type="dxa"/>
            <w:gridSpan w:val="3"/>
            <w:tcBorders>
              <w:left w:val="single" w:sz="1" w:space="0" w:color="000000"/>
              <w:bottom w:val="single" w:sz="1" w:space="0" w:color="000000"/>
            </w:tcBorders>
          </w:tcPr>
          <w:p w14:paraId="0C67A59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F48EB4B"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arkivdel, klasse, mappe, registrering</w:t>
            </w:r>
            <w:r w:rsidR="0094570D" w:rsidRPr="007861CE">
              <w:rPr>
                <w:rFonts w:ascii="Neue Haas Grotesk Text Pro" w:hAnsi="Neue Haas Grotesk Text Pro"/>
                <w:i/>
              </w:rPr>
              <w:t>, dokument</w:t>
            </w:r>
            <w:r w:rsidR="0094570D" w:rsidRPr="007861CE">
              <w:rPr>
                <w:rFonts w:ascii="Neue Haas Grotesk Text Pro" w:hAnsi="Neue Haas Grotesk Text Pro"/>
                <w:i/>
              </w:rPr>
              <w:softHyphen/>
              <w:t>beskrivelse</w:t>
            </w:r>
          </w:p>
        </w:tc>
      </w:tr>
      <w:tr w:rsidR="00ED2C94" w:rsidRPr="007861CE" w14:paraId="3347F84F" w14:textId="77777777" w:rsidTr="00BA3FB7">
        <w:tc>
          <w:tcPr>
            <w:tcW w:w="2568" w:type="dxa"/>
            <w:gridSpan w:val="3"/>
            <w:tcBorders>
              <w:left w:val="single" w:sz="1" w:space="0" w:color="000000"/>
              <w:bottom w:val="single" w:sz="1" w:space="0" w:color="000000"/>
            </w:tcBorders>
          </w:tcPr>
          <w:p w14:paraId="276BF18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31CCF4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Registreres manuelt ved opprettelse av </w:t>
            </w:r>
            <w:r w:rsidRPr="007861CE">
              <w:rPr>
                <w:rFonts w:ascii="Neue Haas Grotesk Text Pro" w:hAnsi="Neue Haas Grotesk Text Pro"/>
                <w:i/>
              </w:rPr>
              <w:t>arkivdel</w:t>
            </w:r>
            <w:r w:rsidRPr="007861CE">
              <w:rPr>
                <w:rFonts w:ascii="Neue Haas Grotesk Text Pro" w:hAnsi="Neue Haas Grotesk Text Pro"/>
              </w:rPr>
              <w:t xml:space="preserve"> eller </w:t>
            </w:r>
            <w:r w:rsidRPr="007861CE">
              <w:rPr>
                <w:rFonts w:ascii="Neue Haas Grotesk Text Pro" w:hAnsi="Neue Haas Grotesk Text Pro"/>
                <w:i/>
              </w:rPr>
              <w:t>klasse</w:t>
            </w:r>
            <w:r w:rsidRPr="007861CE">
              <w:rPr>
                <w:rFonts w:ascii="Neue Haas Grotesk Text Pro" w:hAnsi="Neue Haas Grotesk Text Pro"/>
              </w:rPr>
              <w:t>. Arves til underliggende enheter, men kan endres manuelt.</w:t>
            </w:r>
          </w:p>
        </w:tc>
      </w:tr>
      <w:tr w:rsidR="00ED2C94" w:rsidRPr="007861CE" w14:paraId="0B10F601" w14:textId="77777777" w:rsidTr="00BA3FB7">
        <w:tc>
          <w:tcPr>
            <w:tcW w:w="2568" w:type="dxa"/>
            <w:gridSpan w:val="3"/>
            <w:tcBorders>
              <w:left w:val="single" w:sz="1" w:space="0" w:color="000000"/>
              <w:bottom w:val="single" w:sz="1" w:space="0" w:color="000000"/>
            </w:tcBorders>
          </w:tcPr>
          <w:p w14:paraId="6B0DC6B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A8E2AE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7E584885" w14:textId="77777777" w:rsidTr="00BA3FB7">
        <w:tc>
          <w:tcPr>
            <w:tcW w:w="2568" w:type="dxa"/>
            <w:gridSpan w:val="3"/>
            <w:tcBorders>
              <w:left w:val="single" w:sz="1" w:space="0" w:color="000000"/>
              <w:bottom w:val="single" w:sz="1" w:space="0" w:color="000000"/>
            </w:tcBorders>
          </w:tcPr>
          <w:p w14:paraId="24BA312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5FD304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Obligatoriske verdier:</w:t>
            </w:r>
          </w:p>
          <w:p w14:paraId="7E1D68C0" w14:textId="77777777" w:rsidR="00ED2C94" w:rsidRPr="007861CE" w:rsidRDefault="00ED2C94" w:rsidP="00416C9A">
            <w:pPr>
              <w:pStyle w:val="Tabellinnhold"/>
              <w:numPr>
                <w:ilvl w:val="0"/>
                <w:numId w:val="12"/>
              </w:numPr>
              <w:tabs>
                <w:tab w:val="left" w:pos="0"/>
              </w:tabs>
              <w:snapToGrid w:val="0"/>
              <w:rPr>
                <w:rFonts w:ascii="Neue Haas Grotesk Text Pro" w:hAnsi="Neue Haas Grotesk Text Pro"/>
              </w:rPr>
            </w:pPr>
            <w:r w:rsidRPr="007861CE">
              <w:rPr>
                <w:rFonts w:ascii="Neue Haas Grotesk Text Pro" w:hAnsi="Neue Haas Grotesk Text Pro"/>
              </w:rPr>
              <w:t>"Kasseres",</w:t>
            </w:r>
          </w:p>
          <w:p w14:paraId="7DBBF836" w14:textId="77777777" w:rsidR="00ED2C94" w:rsidRPr="007861CE" w:rsidRDefault="00ED2C94" w:rsidP="00416C9A">
            <w:pPr>
              <w:pStyle w:val="Tabellinnhold"/>
              <w:numPr>
                <w:ilvl w:val="0"/>
                <w:numId w:val="12"/>
              </w:numPr>
              <w:tabs>
                <w:tab w:val="left" w:pos="0"/>
              </w:tabs>
              <w:snapToGrid w:val="0"/>
              <w:rPr>
                <w:rFonts w:ascii="Neue Haas Grotesk Text Pro" w:hAnsi="Neue Haas Grotesk Text Pro"/>
              </w:rPr>
            </w:pPr>
            <w:r w:rsidRPr="007861CE">
              <w:rPr>
                <w:rFonts w:ascii="Neue Haas Grotesk Text Pro" w:hAnsi="Neue Haas Grotesk Text Pro"/>
              </w:rPr>
              <w:t>"Vurderes senere"</w:t>
            </w:r>
          </w:p>
          <w:p w14:paraId="675A6CA7" w14:textId="15148DD3" w:rsidR="00B7680D" w:rsidRPr="007861CE" w:rsidRDefault="00B7680D" w:rsidP="00B7680D">
            <w:pPr>
              <w:pStyle w:val="Tabellinnhold"/>
              <w:snapToGrid w:val="0"/>
              <w:rPr>
                <w:rFonts w:ascii="Neue Haas Grotesk Text Pro" w:hAnsi="Neue Haas Grotesk Text Pro"/>
              </w:rPr>
            </w:pPr>
            <w:r w:rsidRPr="007861CE">
              <w:rPr>
                <w:rFonts w:ascii="Neue Haas Grotesk Text Pro" w:hAnsi="Neue Haas Grotesk Text Pro"/>
              </w:rPr>
              <w:t>Valgfri verdi:</w:t>
            </w:r>
          </w:p>
          <w:p w14:paraId="49488662" w14:textId="6B802EEC" w:rsidR="00B7680D" w:rsidRPr="007861CE" w:rsidRDefault="00B7680D" w:rsidP="00B7680D">
            <w:pPr>
              <w:pStyle w:val="Tabellinnhold"/>
              <w:numPr>
                <w:ilvl w:val="0"/>
                <w:numId w:val="12"/>
              </w:numPr>
              <w:tabs>
                <w:tab w:val="left" w:pos="0"/>
              </w:tabs>
              <w:snapToGrid w:val="0"/>
              <w:rPr>
                <w:rFonts w:ascii="Neue Haas Grotesk Text Pro" w:hAnsi="Neue Haas Grotesk Text Pro"/>
              </w:rPr>
            </w:pPr>
            <w:r w:rsidRPr="007861CE">
              <w:rPr>
                <w:rFonts w:ascii="Neue Haas Grotesk Text Pro" w:hAnsi="Neue Haas Grotesk Text Pro"/>
              </w:rPr>
              <w:t>"Bevares"</w:t>
            </w:r>
          </w:p>
        </w:tc>
      </w:tr>
      <w:tr w:rsidR="00ED2C94" w:rsidRPr="007861CE" w14:paraId="2756C6C8" w14:textId="77777777" w:rsidTr="00BA3FB7">
        <w:tc>
          <w:tcPr>
            <w:tcW w:w="2568" w:type="dxa"/>
            <w:gridSpan w:val="3"/>
            <w:tcBorders>
              <w:left w:val="single" w:sz="1" w:space="0" w:color="000000"/>
              <w:bottom w:val="single" w:sz="1" w:space="0" w:color="000000"/>
            </w:tcBorders>
          </w:tcPr>
          <w:p w14:paraId="1BE31E3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730BD0D1" w14:textId="77777777" w:rsidR="00ED2C94" w:rsidRPr="007861CE" w:rsidRDefault="00ED2C94" w:rsidP="00416C9A">
            <w:pPr>
              <w:pStyle w:val="Tabellinnhold"/>
              <w:snapToGrid w:val="0"/>
              <w:rPr>
                <w:rFonts w:ascii="Neue Haas Grotesk Text Pro" w:hAnsi="Neue Haas Grotesk Text Pro"/>
              </w:rPr>
            </w:pPr>
          </w:p>
        </w:tc>
      </w:tr>
    </w:tbl>
    <w:p w14:paraId="4714AD04"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4ABE4CB"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7F3E3B6E"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117AE805"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M451</w:t>
            </w:r>
          </w:p>
        </w:tc>
        <w:tc>
          <w:tcPr>
            <w:tcW w:w="802" w:type="dxa"/>
            <w:tcBorders>
              <w:top w:val="single" w:sz="1" w:space="0" w:color="000000" w:themeColor="text1"/>
              <w:left w:val="single" w:sz="1" w:space="0" w:color="000000" w:themeColor="text1"/>
              <w:bottom w:val="single" w:sz="1" w:space="0" w:color="000000" w:themeColor="text1"/>
            </w:tcBorders>
          </w:tcPr>
          <w:p w14:paraId="3323C17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DC0B34F" w14:textId="662082B2" w:rsidR="00ED2C94" w:rsidRPr="007861CE" w:rsidRDefault="00E34083"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b</w:t>
            </w:r>
            <w:r w:rsidR="00ED2C94" w:rsidRPr="007861CE">
              <w:rPr>
                <w:rFonts w:ascii="Neue Haas Grotesk Text Pro" w:hAnsi="Neue Haas Grotesk Text Pro"/>
                <w:b/>
                <w:bCs/>
                <w:color w:val="FF0000"/>
              </w:rPr>
              <w:t>evaringstid</w:t>
            </w:r>
          </w:p>
        </w:tc>
      </w:tr>
      <w:tr w:rsidR="00ED2C94" w:rsidRPr="007861CE" w14:paraId="72BE548B" w14:textId="77777777" w:rsidTr="3687E51A">
        <w:tc>
          <w:tcPr>
            <w:tcW w:w="2568" w:type="dxa"/>
            <w:gridSpan w:val="3"/>
            <w:tcBorders>
              <w:left w:val="single" w:sz="1" w:space="0" w:color="000000" w:themeColor="text1"/>
              <w:bottom w:val="single" w:sz="1" w:space="0" w:color="000000" w:themeColor="text1"/>
            </w:tcBorders>
          </w:tcPr>
          <w:p w14:paraId="740C1EC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1006DFA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Antall år dokumentene som tilhører denne arkivdelen skal bevares.</w:t>
            </w:r>
          </w:p>
        </w:tc>
      </w:tr>
      <w:tr w:rsidR="00ED2C94" w:rsidRPr="007861CE" w14:paraId="3D0B3A01" w14:textId="77777777" w:rsidTr="3687E51A">
        <w:tc>
          <w:tcPr>
            <w:tcW w:w="2568" w:type="dxa"/>
            <w:gridSpan w:val="3"/>
            <w:tcBorders>
              <w:left w:val="single" w:sz="1" w:space="0" w:color="000000" w:themeColor="text1"/>
              <w:bottom w:val="single" w:sz="1" w:space="0" w:color="000000" w:themeColor="text1"/>
            </w:tcBorders>
          </w:tcPr>
          <w:p w14:paraId="0ABE3AA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3EDCF0B6"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arkivdel, klasse, mappe, registrering, dokument</w:t>
            </w:r>
            <w:r w:rsidRPr="007861CE">
              <w:rPr>
                <w:rFonts w:ascii="Neue Haas Grotesk Text Pro" w:hAnsi="Neue Haas Grotesk Text Pro"/>
                <w:i/>
              </w:rPr>
              <w:softHyphen/>
              <w:t>beskrivelse</w:t>
            </w:r>
          </w:p>
        </w:tc>
      </w:tr>
      <w:tr w:rsidR="00ED2C94" w:rsidRPr="007861CE" w14:paraId="7A7467F9" w14:textId="77777777" w:rsidTr="3687E51A">
        <w:tc>
          <w:tcPr>
            <w:tcW w:w="2568" w:type="dxa"/>
            <w:gridSpan w:val="3"/>
            <w:tcBorders>
              <w:left w:val="single" w:sz="1" w:space="0" w:color="000000" w:themeColor="text1"/>
              <w:bottom w:val="single" w:sz="1" w:space="0" w:color="000000" w:themeColor="text1"/>
            </w:tcBorders>
          </w:tcPr>
          <w:p w14:paraId="72BD019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57F20346" w14:textId="0FAEF74B"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Registreres ved opprettelse av </w:t>
            </w:r>
            <w:r w:rsidRPr="007861CE">
              <w:rPr>
                <w:rFonts w:ascii="Neue Haas Grotesk Text Pro" w:hAnsi="Neue Haas Grotesk Text Pro"/>
                <w:i/>
              </w:rPr>
              <w:t>arkivdel</w:t>
            </w:r>
            <w:r w:rsidRPr="007861CE">
              <w:rPr>
                <w:rFonts w:ascii="Neue Haas Grotesk Text Pro" w:hAnsi="Neue Haas Grotesk Text Pro"/>
              </w:rPr>
              <w:t xml:space="preserve"> eller </w:t>
            </w:r>
            <w:r w:rsidRPr="007861CE">
              <w:rPr>
                <w:rFonts w:ascii="Neue Haas Grotesk Text Pro" w:hAnsi="Neue Haas Grotesk Text Pro"/>
                <w:i/>
              </w:rPr>
              <w:t>klasse</w:t>
            </w:r>
            <w:r w:rsidRPr="007861CE">
              <w:rPr>
                <w:rFonts w:ascii="Neue Haas Grotesk Text Pro" w:hAnsi="Neue Haas Grotesk Text Pro"/>
              </w:rPr>
              <w:t>. Arves til underliggende enheter, men kan endres manuelt.</w:t>
            </w:r>
          </w:p>
        </w:tc>
      </w:tr>
      <w:tr w:rsidR="00ED2C94" w:rsidRPr="007861CE" w14:paraId="3A73B9A8" w14:textId="77777777" w:rsidTr="3687E51A">
        <w:tc>
          <w:tcPr>
            <w:tcW w:w="2568" w:type="dxa"/>
            <w:gridSpan w:val="3"/>
            <w:tcBorders>
              <w:left w:val="single" w:sz="1" w:space="0" w:color="000000" w:themeColor="text1"/>
              <w:bottom w:val="single" w:sz="1" w:space="0" w:color="000000" w:themeColor="text1"/>
            </w:tcBorders>
          </w:tcPr>
          <w:p w14:paraId="5EC5A99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6008536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2B157EC0" w14:textId="77777777" w:rsidTr="3687E51A">
        <w:tc>
          <w:tcPr>
            <w:tcW w:w="2568" w:type="dxa"/>
            <w:gridSpan w:val="3"/>
            <w:tcBorders>
              <w:left w:val="single" w:sz="1" w:space="0" w:color="000000" w:themeColor="text1"/>
              <w:bottom w:val="single" w:sz="1" w:space="0" w:color="000000" w:themeColor="text1"/>
            </w:tcBorders>
          </w:tcPr>
          <w:p w14:paraId="04A640D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79116325" w14:textId="38ABD5DC" w:rsidR="00ED2C94" w:rsidRPr="007861CE" w:rsidRDefault="006A2FF4" w:rsidP="00416C9A">
            <w:pPr>
              <w:pStyle w:val="Tabellinnhold"/>
              <w:snapToGrid w:val="0"/>
              <w:rPr>
                <w:rFonts w:ascii="Neue Haas Grotesk Text Pro" w:hAnsi="Neue Haas Grotesk Text Pro"/>
              </w:rPr>
            </w:pPr>
            <w:r w:rsidRPr="007861CE">
              <w:rPr>
                <w:rFonts w:ascii="Neue Haas Grotesk Text Pro" w:hAnsi="Neue Haas Grotesk Text Pro"/>
              </w:rPr>
              <w:t xml:space="preserve">Knyttes til verdien </w:t>
            </w:r>
            <w:r w:rsidR="00204C96" w:rsidRPr="007861CE">
              <w:rPr>
                <w:rFonts w:ascii="Neue Haas Grotesk Text Pro" w:hAnsi="Neue Haas Grotesk Text Pro"/>
              </w:rPr>
              <w:t>«Kasseres» på M450 kassasjonsvedtak</w:t>
            </w:r>
          </w:p>
        </w:tc>
      </w:tr>
      <w:tr w:rsidR="00ED2C94" w:rsidRPr="007861CE" w14:paraId="286ED052" w14:textId="77777777" w:rsidTr="3687E51A">
        <w:tc>
          <w:tcPr>
            <w:tcW w:w="2568" w:type="dxa"/>
            <w:gridSpan w:val="3"/>
            <w:tcBorders>
              <w:left w:val="single" w:sz="1" w:space="0" w:color="000000" w:themeColor="text1"/>
              <w:bottom w:val="single" w:sz="1" w:space="0" w:color="000000" w:themeColor="text1"/>
            </w:tcBorders>
          </w:tcPr>
          <w:p w14:paraId="72AC4C6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56FC4EF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Tidspunktet for når bevaringstiden starter å løpe, vil vanligvis være når en mappe avsluttes. Men andre regler kan være aktuelle.</w:t>
            </w:r>
          </w:p>
        </w:tc>
      </w:tr>
    </w:tbl>
    <w:p w14:paraId="3E3AAB29"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8E8F4A1" w14:textId="77777777" w:rsidTr="00BA3FB7">
        <w:tc>
          <w:tcPr>
            <w:tcW w:w="521" w:type="dxa"/>
            <w:tcBorders>
              <w:top w:val="single" w:sz="1" w:space="0" w:color="000000"/>
              <w:left w:val="single" w:sz="1" w:space="0" w:color="000000"/>
              <w:bottom w:val="single" w:sz="1" w:space="0" w:color="000000"/>
            </w:tcBorders>
          </w:tcPr>
          <w:p w14:paraId="6BC527C6"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593B5A5"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M452</w:t>
            </w:r>
          </w:p>
        </w:tc>
        <w:tc>
          <w:tcPr>
            <w:tcW w:w="802" w:type="dxa"/>
            <w:tcBorders>
              <w:top w:val="single" w:sz="1" w:space="0" w:color="000000"/>
              <w:left w:val="single" w:sz="1" w:space="0" w:color="000000"/>
              <w:bottom w:val="single" w:sz="1" w:space="0" w:color="000000"/>
            </w:tcBorders>
          </w:tcPr>
          <w:p w14:paraId="0EAC1ED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C27AB70" w14:textId="4651A3A1" w:rsidR="00ED2C94" w:rsidRPr="007861CE" w:rsidRDefault="00E34083"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k</w:t>
            </w:r>
            <w:r w:rsidR="00ED2C94" w:rsidRPr="007861CE">
              <w:rPr>
                <w:rFonts w:ascii="Neue Haas Grotesk Text Pro" w:hAnsi="Neue Haas Grotesk Text Pro"/>
                <w:b/>
                <w:bCs/>
                <w:color w:val="FF0000"/>
              </w:rPr>
              <w:t>assasjonsdato</w:t>
            </w:r>
          </w:p>
        </w:tc>
      </w:tr>
      <w:tr w:rsidR="00ED2C94" w:rsidRPr="007861CE" w14:paraId="4F31415E" w14:textId="77777777" w:rsidTr="00BA3FB7">
        <w:tc>
          <w:tcPr>
            <w:tcW w:w="2568" w:type="dxa"/>
            <w:gridSpan w:val="3"/>
            <w:tcBorders>
              <w:left w:val="single" w:sz="1" w:space="0" w:color="000000"/>
              <w:bottom w:val="single" w:sz="1" w:space="0" w:color="000000"/>
            </w:tcBorders>
          </w:tcPr>
          <w:p w14:paraId="049CCAA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E18243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for når dokumentene som tilhører denne arkivenheten skal kunne kasseres, eller vurderes for bevaring og kassasjon på ny</w:t>
            </w:r>
          </w:p>
        </w:tc>
      </w:tr>
      <w:tr w:rsidR="00ED2C94" w:rsidRPr="007861CE" w14:paraId="3AB9DC3F" w14:textId="77777777" w:rsidTr="00BA3FB7">
        <w:tc>
          <w:tcPr>
            <w:tcW w:w="2568" w:type="dxa"/>
            <w:gridSpan w:val="3"/>
            <w:tcBorders>
              <w:left w:val="single" w:sz="1" w:space="0" w:color="000000"/>
              <w:bottom w:val="single" w:sz="1" w:space="0" w:color="000000"/>
            </w:tcBorders>
          </w:tcPr>
          <w:p w14:paraId="2FA59D9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F9CBADE"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mappe, </w:t>
            </w:r>
            <w:proofErr w:type="gramStart"/>
            <w:r w:rsidRPr="007861CE">
              <w:rPr>
                <w:rFonts w:ascii="Neue Haas Grotesk Text Pro" w:hAnsi="Neue Haas Grotesk Text Pro"/>
                <w:i/>
              </w:rPr>
              <w:t>registrering,</w:t>
            </w:r>
            <w:proofErr w:type="gramEnd"/>
            <w:r w:rsidRPr="007861CE">
              <w:rPr>
                <w:rFonts w:ascii="Neue Haas Grotesk Text Pro" w:hAnsi="Neue Haas Grotesk Text Pro"/>
                <w:i/>
              </w:rPr>
              <w:t xml:space="preserve"> dokumentbeskrivelse</w:t>
            </w:r>
          </w:p>
        </w:tc>
      </w:tr>
      <w:tr w:rsidR="00ED2C94" w:rsidRPr="007861CE" w14:paraId="5513B659" w14:textId="77777777" w:rsidTr="00BA3FB7">
        <w:tc>
          <w:tcPr>
            <w:tcW w:w="2568" w:type="dxa"/>
            <w:gridSpan w:val="3"/>
            <w:tcBorders>
              <w:left w:val="single" w:sz="1" w:space="0" w:color="000000"/>
              <w:bottom w:val="single" w:sz="1" w:space="0" w:color="000000"/>
            </w:tcBorders>
          </w:tcPr>
          <w:p w14:paraId="074331A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37D3D80A" w14:textId="0D7481D4"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Datoen beregnes automatisk på grunnlag av </w:t>
            </w:r>
            <w:r w:rsidRPr="007861CE">
              <w:rPr>
                <w:rFonts w:ascii="Neue Haas Grotesk Text Pro" w:hAnsi="Neue Haas Grotesk Text Pro"/>
                <w:i/>
              </w:rPr>
              <w:t xml:space="preserve">M451 </w:t>
            </w:r>
            <w:r w:rsidR="001E7613" w:rsidRPr="007861CE">
              <w:rPr>
                <w:rFonts w:ascii="Neue Haas Grotesk Text Pro" w:hAnsi="Neue Haas Grotesk Text Pro"/>
                <w:i/>
              </w:rPr>
              <w:t>b</w:t>
            </w:r>
            <w:r w:rsidRPr="007861CE">
              <w:rPr>
                <w:rFonts w:ascii="Neue Haas Grotesk Text Pro" w:hAnsi="Neue Haas Grotesk Text Pro"/>
                <w:i/>
              </w:rPr>
              <w:t>evaringstid</w:t>
            </w:r>
            <w:r w:rsidRPr="007861CE">
              <w:rPr>
                <w:rFonts w:ascii="Neue Haas Grotesk Text Pro" w:hAnsi="Neue Haas Grotesk Text Pro"/>
              </w:rPr>
              <w:t>, eller registreres manuelt</w:t>
            </w:r>
          </w:p>
        </w:tc>
      </w:tr>
      <w:tr w:rsidR="00ED2C94" w:rsidRPr="007861CE" w14:paraId="240871A4" w14:textId="77777777" w:rsidTr="00BA3FB7">
        <w:tc>
          <w:tcPr>
            <w:tcW w:w="2568" w:type="dxa"/>
            <w:gridSpan w:val="3"/>
            <w:tcBorders>
              <w:left w:val="single" w:sz="1" w:space="0" w:color="000000"/>
              <w:bottom w:val="single" w:sz="1" w:space="0" w:color="000000"/>
            </w:tcBorders>
          </w:tcPr>
          <w:p w14:paraId="70474F7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ABF9D7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3B0CCF64" w14:textId="77777777" w:rsidTr="00BA3FB7">
        <w:tc>
          <w:tcPr>
            <w:tcW w:w="2568" w:type="dxa"/>
            <w:gridSpan w:val="3"/>
            <w:tcBorders>
              <w:left w:val="single" w:sz="1" w:space="0" w:color="000000"/>
              <w:bottom w:val="single" w:sz="1" w:space="0" w:color="000000"/>
            </w:tcBorders>
          </w:tcPr>
          <w:p w14:paraId="72FC55D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5766BA7" w14:textId="7DA71C45" w:rsidR="00ED2C94" w:rsidRPr="007861CE" w:rsidRDefault="00204C96" w:rsidP="00416C9A">
            <w:pPr>
              <w:pStyle w:val="Tabellinnhold"/>
              <w:snapToGrid w:val="0"/>
              <w:rPr>
                <w:rFonts w:ascii="Neue Haas Grotesk Text Pro" w:hAnsi="Neue Haas Grotesk Text Pro"/>
              </w:rPr>
            </w:pPr>
            <w:r w:rsidRPr="007861CE">
              <w:rPr>
                <w:rFonts w:ascii="Neue Haas Grotesk Text Pro" w:hAnsi="Neue Haas Grotesk Text Pro"/>
              </w:rPr>
              <w:t>Knyttes til verdien «Kasseres» på M450 kassasjonsvedtak</w:t>
            </w:r>
          </w:p>
        </w:tc>
      </w:tr>
      <w:tr w:rsidR="00ED2C94" w:rsidRPr="007861CE" w14:paraId="1E62F434" w14:textId="77777777" w:rsidTr="00BA3FB7">
        <w:tc>
          <w:tcPr>
            <w:tcW w:w="2568" w:type="dxa"/>
            <w:gridSpan w:val="3"/>
            <w:tcBorders>
              <w:left w:val="single" w:sz="1" w:space="0" w:color="000000"/>
              <w:bottom w:val="single" w:sz="1" w:space="0" w:color="000000"/>
            </w:tcBorders>
          </w:tcPr>
          <w:p w14:paraId="757D147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Kommentarer</w:t>
            </w:r>
          </w:p>
        </w:tc>
        <w:tc>
          <w:tcPr>
            <w:tcW w:w="7099" w:type="dxa"/>
            <w:tcBorders>
              <w:left w:val="single" w:sz="1" w:space="0" w:color="000000"/>
              <w:bottom w:val="single" w:sz="1" w:space="0" w:color="000000"/>
              <w:right w:val="single" w:sz="1" w:space="0" w:color="000000"/>
            </w:tcBorders>
          </w:tcPr>
          <w:p w14:paraId="5A8794C3" w14:textId="77777777" w:rsidR="00ED2C94" w:rsidRPr="007861CE" w:rsidRDefault="00ED2C94" w:rsidP="00416C9A">
            <w:pPr>
              <w:pStyle w:val="Tabellinnhold"/>
              <w:snapToGrid w:val="0"/>
              <w:rPr>
                <w:rFonts w:ascii="Neue Haas Grotesk Text Pro" w:hAnsi="Neue Haas Grotesk Text Pro"/>
              </w:rPr>
            </w:pPr>
          </w:p>
        </w:tc>
      </w:tr>
    </w:tbl>
    <w:p w14:paraId="553F2FED"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CC9EFDF" w14:textId="77777777" w:rsidTr="00BA3FB7">
        <w:tc>
          <w:tcPr>
            <w:tcW w:w="521" w:type="dxa"/>
            <w:tcBorders>
              <w:top w:val="single" w:sz="1" w:space="0" w:color="000000"/>
              <w:left w:val="single" w:sz="1" w:space="0" w:color="000000"/>
              <w:bottom w:val="single" w:sz="1" w:space="0" w:color="000000"/>
            </w:tcBorders>
          </w:tcPr>
          <w:p w14:paraId="741E8A69"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2B0CCE3"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M453</w:t>
            </w:r>
          </w:p>
        </w:tc>
        <w:tc>
          <w:tcPr>
            <w:tcW w:w="802" w:type="dxa"/>
            <w:tcBorders>
              <w:top w:val="single" w:sz="1" w:space="0" w:color="000000"/>
              <w:left w:val="single" w:sz="1" w:space="0" w:color="000000"/>
              <w:bottom w:val="single" w:sz="1" w:space="0" w:color="000000"/>
            </w:tcBorders>
          </w:tcPr>
          <w:p w14:paraId="63B10C4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A3134F9" w14:textId="49A55318" w:rsidR="00ED2C94" w:rsidRPr="007861CE" w:rsidRDefault="005A3BDC"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k</w:t>
            </w:r>
            <w:r w:rsidR="00ED2C94" w:rsidRPr="007861CE">
              <w:rPr>
                <w:rFonts w:ascii="Neue Haas Grotesk Text Pro" w:hAnsi="Neue Haas Grotesk Text Pro"/>
                <w:b/>
                <w:bCs/>
                <w:color w:val="FF0000"/>
              </w:rPr>
              <w:t>assasjonshjemmel</w:t>
            </w:r>
          </w:p>
        </w:tc>
      </w:tr>
      <w:tr w:rsidR="00ED2C94" w:rsidRPr="007861CE" w14:paraId="6191C081" w14:textId="77777777" w:rsidTr="00BA3FB7">
        <w:tc>
          <w:tcPr>
            <w:tcW w:w="2568" w:type="dxa"/>
            <w:gridSpan w:val="3"/>
            <w:tcBorders>
              <w:left w:val="single" w:sz="1" w:space="0" w:color="000000"/>
              <w:bottom w:val="single" w:sz="1" w:space="0" w:color="000000"/>
            </w:tcBorders>
          </w:tcPr>
          <w:p w14:paraId="41C24ED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5656F8C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Angivelse av hjemmel for kassasjon</w:t>
            </w:r>
          </w:p>
        </w:tc>
      </w:tr>
      <w:tr w:rsidR="00ED2C94" w:rsidRPr="007861CE" w14:paraId="036211AF" w14:textId="77777777" w:rsidTr="00BA3FB7">
        <w:tc>
          <w:tcPr>
            <w:tcW w:w="2568" w:type="dxa"/>
            <w:gridSpan w:val="3"/>
            <w:tcBorders>
              <w:left w:val="single" w:sz="1" w:space="0" w:color="000000"/>
              <w:bottom w:val="single" w:sz="1" w:space="0" w:color="000000"/>
            </w:tcBorders>
          </w:tcPr>
          <w:p w14:paraId="2F92FE2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52C666C"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arkivdel, klasse, mappe, </w:t>
            </w:r>
            <w:proofErr w:type="gramStart"/>
            <w:r w:rsidRPr="007861CE">
              <w:rPr>
                <w:rFonts w:ascii="Neue Haas Grotesk Text Pro" w:hAnsi="Neue Haas Grotesk Text Pro"/>
                <w:i/>
              </w:rPr>
              <w:t>registrering,</w:t>
            </w:r>
            <w:proofErr w:type="gramEnd"/>
            <w:r w:rsidRPr="007861CE">
              <w:rPr>
                <w:rFonts w:ascii="Neue Haas Grotesk Text Pro" w:hAnsi="Neue Haas Grotesk Text Pro"/>
                <w:i/>
              </w:rPr>
              <w:t xml:space="preserve"> dokumentbeskrivelse</w:t>
            </w:r>
          </w:p>
        </w:tc>
      </w:tr>
      <w:tr w:rsidR="00ED2C94" w:rsidRPr="007861CE" w14:paraId="0450F860" w14:textId="77777777" w:rsidTr="00BA3FB7">
        <w:tc>
          <w:tcPr>
            <w:tcW w:w="2568" w:type="dxa"/>
            <w:gridSpan w:val="3"/>
            <w:tcBorders>
              <w:left w:val="single" w:sz="1" w:space="0" w:color="000000"/>
              <w:bottom w:val="single" w:sz="1" w:space="0" w:color="000000"/>
            </w:tcBorders>
          </w:tcPr>
          <w:p w14:paraId="644D0EE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B40E9A9" w14:textId="6F5B8070"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Registreres ved opprettelse av </w:t>
            </w:r>
            <w:r w:rsidRPr="007861CE">
              <w:rPr>
                <w:rFonts w:ascii="Neue Haas Grotesk Text Pro" w:hAnsi="Neue Haas Grotesk Text Pro"/>
                <w:i/>
              </w:rPr>
              <w:t>arkivdel</w:t>
            </w:r>
            <w:r w:rsidRPr="007861CE">
              <w:rPr>
                <w:rFonts w:ascii="Neue Haas Grotesk Text Pro" w:hAnsi="Neue Haas Grotesk Text Pro"/>
              </w:rPr>
              <w:t xml:space="preserve"> eller </w:t>
            </w:r>
            <w:r w:rsidRPr="007861CE">
              <w:rPr>
                <w:rFonts w:ascii="Neue Haas Grotesk Text Pro" w:hAnsi="Neue Haas Grotesk Text Pro"/>
                <w:i/>
              </w:rPr>
              <w:t>klasse</w:t>
            </w:r>
            <w:r w:rsidRPr="007861CE">
              <w:rPr>
                <w:rFonts w:ascii="Neue Haas Grotesk Text Pro" w:hAnsi="Neue Haas Grotesk Text Pro"/>
              </w:rPr>
              <w:t>. Arves til underliggende enheter, men kan endres manuelt</w:t>
            </w:r>
          </w:p>
        </w:tc>
      </w:tr>
      <w:tr w:rsidR="00ED2C94" w:rsidRPr="007861CE" w14:paraId="362FADFB" w14:textId="77777777" w:rsidTr="00BA3FB7">
        <w:tc>
          <w:tcPr>
            <w:tcW w:w="2568" w:type="dxa"/>
            <w:gridSpan w:val="3"/>
            <w:tcBorders>
              <w:left w:val="single" w:sz="1" w:space="0" w:color="000000"/>
              <w:bottom w:val="single" w:sz="1" w:space="0" w:color="000000"/>
            </w:tcBorders>
          </w:tcPr>
          <w:p w14:paraId="315537A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D447455"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03F65EBA" w14:textId="77777777" w:rsidTr="00BA3FB7">
        <w:tc>
          <w:tcPr>
            <w:tcW w:w="2568" w:type="dxa"/>
            <w:gridSpan w:val="3"/>
            <w:tcBorders>
              <w:left w:val="single" w:sz="1" w:space="0" w:color="000000"/>
              <w:bottom w:val="single" w:sz="1" w:space="0" w:color="000000"/>
            </w:tcBorders>
          </w:tcPr>
          <w:p w14:paraId="5E324C8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AADADEE" w14:textId="5F3A9EF4" w:rsidR="00ED2C94" w:rsidRPr="007861CE" w:rsidRDefault="004E5772" w:rsidP="00416C9A">
            <w:pPr>
              <w:pStyle w:val="Tabellinnhold"/>
              <w:snapToGrid w:val="0"/>
              <w:rPr>
                <w:rFonts w:ascii="Neue Haas Grotesk Text Pro" w:hAnsi="Neue Haas Grotesk Text Pro"/>
              </w:rPr>
            </w:pPr>
            <w:r w:rsidRPr="007861CE">
              <w:rPr>
                <w:rFonts w:ascii="Neue Haas Grotesk Text Pro" w:hAnsi="Neue Haas Grotesk Text Pro"/>
              </w:rPr>
              <w:t>Knyttes til verdien «Kasseres» på M450 kassasjonsvedtak</w:t>
            </w:r>
          </w:p>
        </w:tc>
      </w:tr>
      <w:tr w:rsidR="00ED2C94" w:rsidRPr="007861CE" w14:paraId="240229F5" w14:textId="77777777" w:rsidTr="00BA3FB7">
        <w:tc>
          <w:tcPr>
            <w:tcW w:w="2568" w:type="dxa"/>
            <w:gridSpan w:val="3"/>
            <w:tcBorders>
              <w:left w:val="single" w:sz="1" w:space="0" w:color="000000"/>
              <w:bottom w:val="single" w:sz="1" w:space="0" w:color="000000"/>
            </w:tcBorders>
          </w:tcPr>
          <w:p w14:paraId="1D9CC23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21D2834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Hjemmel kan f.eks. være Riksarkivarens bevarings- og kassasjons</w:t>
            </w:r>
            <w:r w:rsidRPr="007861CE">
              <w:rPr>
                <w:rFonts w:ascii="Neue Haas Grotesk Text Pro" w:hAnsi="Neue Haas Grotesk Text Pro"/>
              </w:rPr>
              <w:softHyphen/>
              <w:t xml:space="preserve">vedtak. </w:t>
            </w:r>
          </w:p>
        </w:tc>
      </w:tr>
    </w:tbl>
    <w:p w14:paraId="4BE1D883" w14:textId="77777777" w:rsidR="00ED2C94" w:rsidRPr="007861CE" w:rsidRDefault="00ED2C94" w:rsidP="00BF54A9">
      <w:pPr>
        <w:pStyle w:val="Overskrift2"/>
      </w:pPr>
      <w:bookmarkStart w:id="16" w:name="_Toc209533772"/>
      <w:r w:rsidRPr="007861CE">
        <w:t>Skjerming og gradering</w:t>
      </w:r>
      <w:bookmarkEnd w:id="16"/>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54B6FC9" w14:textId="77777777" w:rsidTr="007510E9">
        <w:tc>
          <w:tcPr>
            <w:tcW w:w="521" w:type="dxa"/>
            <w:tcBorders>
              <w:top w:val="single" w:sz="1" w:space="0" w:color="000000"/>
              <w:left w:val="single" w:sz="1" w:space="0" w:color="000000"/>
              <w:bottom w:val="single" w:sz="1" w:space="0" w:color="000000"/>
            </w:tcBorders>
          </w:tcPr>
          <w:p w14:paraId="323BF7B4"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19A844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M500</w:t>
            </w:r>
          </w:p>
        </w:tc>
        <w:tc>
          <w:tcPr>
            <w:tcW w:w="802" w:type="dxa"/>
            <w:tcBorders>
              <w:top w:val="single" w:sz="1" w:space="0" w:color="000000"/>
              <w:left w:val="single" w:sz="1" w:space="0" w:color="000000"/>
              <w:bottom w:val="single" w:sz="1" w:space="0" w:color="000000"/>
            </w:tcBorders>
          </w:tcPr>
          <w:p w14:paraId="5FD0F04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D9FC4BD" w14:textId="245B3795" w:rsidR="00ED2C94" w:rsidRPr="007861CE" w:rsidRDefault="005A3BDC"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t</w:t>
            </w:r>
            <w:r w:rsidR="00ED2C94" w:rsidRPr="007861CE">
              <w:rPr>
                <w:rFonts w:ascii="Neue Haas Grotesk Text Pro" w:hAnsi="Neue Haas Grotesk Text Pro"/>
                <w:b/>
                <w:bCs/>
                <w:color w:val="FF0000"/>
              </w:rPr>
              <w:t>ilgangsrestriksjon</w:t>
            </w:r>
          </w:p>
        </w:tc>
      </w:tr>
      <w:tr w:rsidR="00ED2C94" w:rsidRPr="007861CE" w14:paraId="40E7B8E7" w14:textId="77777777" w:rsidTr="007510E9">
        <w:tc>
          <w:tcPr>
            <w:tcW w:w="2568" w:type="dxa"/>
            <w:gridSpan w:val="3"/>
            <w:tcBorders>
              <w:left w:val="single" w:sz="1" w:space="0" w:color="000000"/>
              <w:bottom w:val="single" w:sz="1" w:space="0" w:color="000000"/>
            </w:tcBorders>
          </w:tcPr>
          <w:p w14:paraId="0E06D72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7793B6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Angivelse av at dokumentene som tilhører arkivenheten ikke er offentlig tilgjengelig i henhold til offentlighetsloven</w:t>
            </w:r>
            <w:r w:rsidR="005F29D3" w:rsidRPr="007861CE">
              <w:rPr>
                <w:rFonts w:ascii="Neue Haas Grotesk Text Pro" w:hAnsi="Neue Haas Grotesk Text Pro"/>
              </w:rPr>
              <w:t xml:space="preserve"> eller av en annen grunn</w:t>
            </w:r>
          </w:p>
        </w:tc>
      </w:tr>
      <w:tr w:rsidR="00ED2C94" w:rsidRPr="007861CE" w14:paraId="7926B1DC" w14:textId="77777777" w:rsidTr="007510E9">
        <w:tc>
          <w:tcPr>
            <w:tcW w:w="2568" w:type="dxa"/>
            <w:gridSpan w:val="3"/>
            <w:tcBorders>
              <w:left w:val="single" w:sz="1" w:space="0" w:color="000000"/>
              <w:bottom w:val="single" w:sz="1" w:space="0" w:color="000000"/>
            </w:tcBorders>
          </w:tcPr>
          <w:p w14:paraId="14AD466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6724750"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arkivdel, klasse, mappe, </w:t>
            </w:r>
            <w:proofErr w:type="gramStart"/>
            <w:r w:rsidRPr="007861CE">
              <w:rPr>
                <w:rFonts w:ascii="Neue Haas Grotesk Text Pro" w:hAnsi="Neue Haas Grotesk Text Pro"/>
                <w:i/>
              </w:rPr>
              <w:t>registrering,</w:t>
            </w:r>
            <w:proofErr w:type="gramEnd"/>
            <w:r w:rsidRPr="007861CE">
              <w:rPr>
                <w:rFonts w:ascii="Neue Haas Grotesk Text Pro" w:hAnsi="Neue Haas Grotesk Text Pro"/>
                <w:i/>
              </w:rPr>
              <w:t xml:space="preserve"> dokumentbeskrivelse</w:t>
            </w:r>
          </w:p>
        </w:tc>
      </w:tr>
      <w:tr w:rsidR="00ED2C94" w:rsidRPr="007861CE" w14:paraId="6651782B" w14:textId="77777777" w:rsidTr="007510E9">
        <w:tc>
          <w:tcPr>
            <w:tcW w:w="2568" w:type="dxa"/>
            <w:gridSpan w:val="3"/>
            <w:tcBorders>
              <w:left w:val="single" w:sz="1" w:space="0" w:color="000000"/>
              <w:bottom w:val="single" w:sz="1" w:space="0" w:color="000000"/>
            </w:tcBorders>
          </w:tcPr>
          <w:p w14:paraId="5C82310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9A05109" w14:textId="2D4A9D42" w:rsidR="00ED2C94" w:rsidRPr="007861CE" w:rsidRDefault="00ED2C94" w:rsidP="00416C9A">
            <w:pPr>
              <w:pStyle w:val="Tabellinnhold"/>
              <w:snapToGrid w:val="0"/>
              <w:rPr>
                <w:rFonts w:ascii="Neue Haas Grotesk Text Pro" w:hAnsi="Neue Haas Grotesk Text Pro"/>
              </w:rPr>
            </w:pPr>
          </w:p>
        </w:tc>
      </w:tr>
      <w:tr w:rsidR="00ED2C94" w:rsidRPr="007861CE" w14:paraId="040C4014" w14:textId="77777777" w:rsidTr="007510E9">
        <w:tc>
          <w:tcPr>
            <w:tcW w:w="2568" w:type="dxa"/>
            <w:gridSpan w:val="3"/>
            <w:tcBorders>
              <w:left w:val="single" w:sz="1" w:space="0" w:color="000000"/>
              <w:bottom w:val="single" w:sz="1" w:space="0" w:color="000000"/>
            </w:tcBorders>
          </w:tcPr>
          <w:p w14:paraId="5E7C08C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7697722" w14:textId="77777777" w:rsidR="00ED2C94" w:rsidRPr="007861CE" w:rsidRDefault="00B30068"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45D03A1F" w14:textId="77777777" w:rsidTr="007510E9">
        <w:tc>
          <w:tcPr>
            <w:tcW w:w="2568" w:type="dxa"/>
            <w:gridSpan w:val="3"/>
            <w:tcBorders>
              <w:left w:val="single" w:sz="1" w:space="0" w:color="000000"/>
              <w:bottom w:val="single" w:sz="1" w:space="0" w:color="000000"/>
            </w:tcBorders>
          </w:tcPr>
          <w:p w14:paraId="6502E1E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AA071CB" w14:textId="77777777" w:rsidR="00ED2C94" w:rsidRPr="007861CE" w:rsidRDefault="001A46D7" w:rsidP="008478B1">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 xml:space="preserve">Obligatorisk </w:t>
            </w:r>
            <w:r w:rsidR="005F29D3" w:rsidRPr="007861CE">
              <w:rPr>
                <w:rFonts w:ascii="Neue Haas Grotesk Text Pro" w:hAnsi="Neue Haas Grotesk Text Pro"/>
                <w:sz w:val="24"/>
                <w:szCs w:val="24"/>
              </w:rPr>
              <w:t>verdi</w:t>
            </w:r>
            <w:r w:rsidR="00ED2C94" w:rsidRPr="007861CE">
              <w:rPr>
                <w:rFonts w:ascii="Neue Haas Grotesk Text Pro" w:hAnsi="Neue Haas Grotesk Text Pro"/>
                <w:sz w:val="24"/>
                <w:szCs w:val="24"/>
              </w:rPr>
              <w:t>:</w:t>
            </w:r>
          </w:p>
          <w:p w14:paraId="383A58A8" w14:textId="77777777" w:rsidR="00ED2C94" w:rsidRPr="007861CE" w:rsidRDefault="00ED2C94" w:rsidP="008478B1">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 xml:space="preserve">"Unntatt offentlighet" </w:t>
            </w:r>
          </w:p>
          <w:p w14:paraId="3167EBB1" w14:textId="77777777" w:rsidR="005F29D3" w:rsidRPr="007861CE" w:rsidRDefault="005F29D3" w:rsidP="008478B1">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Valgfrie verdier:</w:t>
            </w:r>
          </w:p>
          <w:p w14:paraId="7AC9A3CA" w14:textId="77777777" w:rsidR="005F29D3" w:rsidRPr="007861CE" w:rsidRDefault="005F29D3" w:rsidP="008478B1">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"Personalsaker"</w:t>
            </w:r>
          </w:p>
          <w:p w14:paraId="249D68F5" w14:textId="77777777" w:rsidR="005F29D3" w:rsidRPr="007861CE" w:rsidRDefault="005F29D3" w:rsidP="008478B1">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"Klientsaker"</w:t>
            </w:r>
          </w:p>
        </w:tc>
      </w:tr>
    </w:tbl>
    <w:p w14:paraId="60529D2A"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E577602" w14:textId="77777777" w:rsidTr="00BA3FB7">
        <w:tc>
          <w:tcPr>
            <w:tcW w:w="521" w:type="dxa"/>
            <w:tcBorders>
              <w:top w:val="single" w:sz="1" w:space="0" w:color="000000"/>
              <w:left w:val="single" w:sz="1" w:space="0" w:color="000000"/>
              <w:bottom w:val="single" w:sz="1" w:space="0" w:color="000000"/>
            </w:tcBorders>
          </w:tcPr>
          <w:p w14:paraId="5C642F4B"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A7744B0"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M501</w:t>
            </w:r>
          </w:p>
        </w:tc>
        <w:tc>
          <w:tcPr>
            <w:tcW w:w="802" w:type="dxa"/>
            <w:tcBorders>
              <w:top w:val="single" w:sz="1" w:space="0" w:color="000000"/>
              <w:left w:val="single" w:sz="1" w:space="0" w:color="000000"/>
              <w:bottom w:val="single" w:sz="1" w:space="0" w:color="000000"/>
            </w:tcBorders>
          </w:tcPr>
          <w:p w14:paraId="1C92D1C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785AD55" w14:textId="227FC2D9" w:rsidR="00ED2C94" w:rsidRPr="007861CE" w:rsidRDefault="00D7456B"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s</w:t>
            </w:r>
            <w:r w:rsidR="00ED2C94" w:rsidRPr="007861CE">
              <w:rPr>
                <w:rFonts w:ascii="Neue Haas Grotesk Text Pro" w:hAnsi="Neue Haas Grotesk Text Pro"/>
                <w:b/>
                <w:bCs/>
                <w:color w:val="FF0000"/>
              </w:rPr>
              <w:t>kjermingshjemmel</w:t>
            </w:r>
          </w:p>
        </w:tc>
      </w:tr>
      <w:tr w:rsidR="00ED2C94" w:rsidRPr="007861CE" w14:paraId="2CE82E79" w14:textId="77777777" w:rsidTr="00BA3FB7">
        <w:tc>
          <w:tcPr>
            <w:tcW w:w="2568" w:type="dxa"/>
            <w:gridSpan w:val="3"/>
            <w:tcBorders>
              <w:left w:val="single" w:sz="1" w:space="0" w:color="000000"/>
              <w:bottom w:val="single" w:sz="1" w:space="0" w:color="000000"/>
            </w:tcBorders>
          </w:tcPr>
          <w:p w14:paraId="17CB2CE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88762D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Henvisning til hjemmel (paragraf) i offentlighetsloven, sikkerhetsloven eller beskyttelsesinstruksen</w:t>
            </w:r>
          </w:p>
        </w:tc>
      </w:tr>
      <w:tr w:rsidR="00ED2C94" w:rsidRPr="007861CE" w14:paraId="36C8688C" w14:textId="77777777" w:rsidTr="00BA3FB7">
        <w:tc>
          <w:tcPr>
            <w:tcW w:w="2568" w:type="dxa"/>
            <w:gridSpan w:val="3"/>
            <w:tcBorders>
              <w:left w:val="single" w:sz="1" w:space="0" w:color="000000"/>
              <w:bottom w:val="single" w:sz="1" w:space="0" w:color="000000"/>
            </w:tcBorders>
          </w:tcPr>
          <w:p w14:paraId="624B934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085EC56C" w14:textId="77777777" w:rsidR="00ED2C94" w:rsidRPr="007861CE" w:rsidRDefault="00D50350"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arkivdel, klasse, </w:t>
            </w:r>
            <w:r w:rsidR="00ED2C94" w:rsidRPr="007861CE">
              <w:rPr>
                <w:rFonts w:ascii="Neue Haas Grotesk Text Pro" w:hAnsi="Neue Haas Grotesk Text Pro"/>
                <w:i/>
              </w:rPr>
              <w:t xml:space="preserve">mappe, </w:t>
            </w:r>
            <w:proofErr w:type="gramStart"/>
            <w:r w:rsidR="00ED2C94" w:rsidRPr="007861CE">
              <w:rPr>
                <w:rFonts w:ascii="Neue Haas Grotesk Text Pro" w:hAnsi="Neue Haas Grotesk Text Pro"/>
                <w:i/>
              </w:rPr>
              <w:t>registrering,</w:t>
            </w:r>
            <w:proofErr w:type="gramEnd"/>
            <w:r w:rsidR="00ED2C94" w:rsidRPr="007861CE">
              <w:rPr>
                <w:rFonts w:ascii="Neue Haas Grotesk Text Pro" w:hAnsi="Neue Haas Grotesk Text Pro"/>
                <w:i/>
              </w:rPr>
              <w:t xml:space="preserve"> dokumentbeskrivelse</w:t>
            </w:r>
          </w:p>
        </w:tc>
      </w:tr>
      <w:tr w:rsidR="00ED2C94" w:rsidRPr="007861CE" w14:paraId="7E14FFF0" w14:textId="77777777" w:rsidTr="00BA3FB7">
        <w:tc>
          <w:tcPr>
            <w:tcW w:w="2568" w:type="dxa"/>
            <w:gridSpan w:val="3"/>
            <w:tcBorders>
              <w:left w:val="single" w:sz="1" w:space="0" w:color="000000"/>
              <w:bottom w:val="single" w:sz="1" w:space="0" w:color="000000"/>
            </w:tcBorders>
          </w:tcPr>
          <w:p w14:paraId="415F920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A732311" w14:textId="7644CFA6" w:rsidR="00ED2C94" w:rsidRPr="007861CE" w:rsidRDefault="00ED2C94" w:rsidP="00416C9A">
            <w:pPr>
              <w:pStyle w:val="Tabellinnhold"/>
              <w:snapToGrid w:val="0"/>
              <w:rPr>
                <w:rFonts w:ascii="Neue Haas Grotesk Text Pro" w:hAnsi="Neue Haas Grotesk Text Pro"/>
              </w:rPr>
            </w:pPr>
          </w:p>
        </w:tc>
      </w:tr>
      <w:tr w:rsidR="00ED2C94" w:rsidRPr="007861CE" w14:paraId="65EA1DBF" w14:textId="77777777" w:rsidTr="00BA3FB7">
        <w:tc>
          <w:tcPr>
            <w:tcW w:w="2568" w:type="dxa"/>
            <w:gridSpan w:val="3"/>
            <w:tcBorders>
              <w:left w:val="single" w:sz="1" w:space="0" w:color="000000"/>
              <w:bottom w:val="single" w:sz="1" w:space="0" w:color="000000"/>
            </w:tcBorders>
          </w:tcPr>
          <w:p w14:paraId="06ABA64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217CB97" w14:textId="77777777" w:rsidR="00ED2C94" w:rsidRPr="007861CE" w:rsidRDefault="00B30068"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6BCB08BD" w14:textId="77777777" w:rsidTr="00BA3FB7">
        <w:tc>
          <w:tcPr>
            <w:tcW w:w="2568" w:type="dxa"/>
            <w:gridSpan w:val="3"/>
            <w:tcBorders>
              <w:left w:val="single" w:sz="1" w:space="0" w:color="000000"/>
              <w:bottom w:val="single" w:sz="1" w:space="0" w:color="000000"/>
            </w:tcBorders>
          </w:tcPr>
          <w:p w14:paraId="6184039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08A116B" w14:textId="77777777" w:rsidR="00ED2C94" w:rsidRPr="007861CE" w:rsidRDefault="00ED2C94" w:rsidP="008478B1">
            <w:pPr>
              <w:snapToGrid w:val="0"/>
              <w:spacing w:after="0" w:line="240" w:lineRule="auto"/>
              <w:rPr>
                <w:rFonts w:ascii="Neue Haas Grotesk Text Pro" w:hAnsi="Neue Haas Grotesk Text Pro"/>
                <w:sz w:val="24"/>
                <w:szCs w:val="24"/>
              </w:rPr>
            </w:pPr>
          </w:p>
        </w:tc>
      </w:tr>
      <w:tr w:rsidR="00ED2C94" w:rsidRPr="007861CE" w14:paraId="5DB6772B" w14:textId="77777777" w:rsidTr="00BA3FB7">
        <w:tc>
          <w:tcPr>
            <w:tcW w:w="2568" w:type="dxa"/>
            <w:gridSpan w:val="3"/>
            <w:tcBorders>
              <w:left w:val="single" w:sz="1" w:space="0" w:color="000000"/>
              <w:bottom w:val="single" w:sz="1" w:space="0" w:color="000000"/>
            </w:tcBorders>
          </w:tcPr>
          <w:p w14:paraId="671B36D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A12C905" w14:textId="77777777" w:rsidR="00ED2C94" w:rsidRPr="007861CE" w:rsidRDefault="00ED2C94" w:rsidP="00416C9A">
            <w:pPr>
              <w:pStyle w:val="Tabellinnhold"/>
              <w:snapToGrid w:val="0"/>
              <w:rPr>
                <w:rFonts w:ascii="Neue Haas Grotesk Text Pro" w:hAnsi="Neue Haas Grotesk Text Pro"/>
                <w:i/>
                <w:iCs/>
                <w:color w:val="0000FF"/>
              </w:rPr>
            </w:pPr>
          </w:p>
        </w:tc>
      </w:tr>
    </w:tbl>
    <w:p w14:paraId="3C0688DC"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1217541"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61BD2A66"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31107A0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M502</w:t>
            </w:r>
          </w:p>
        </w:tc>
        <w:tc>
          <w:tcPr>
            <w:tcW w:w="802" w:type="dxa"/>
            <w:tcBorders>
              <w:top w:val="single" w:sz="1" w:space="0" w:color="000000" w:themeColor="text1"/>
              <w:left w:val="single" w:sz="1" w:space="0" w:color="000000" w:themeColor="text1"/>
              <w:bottom w:val="single" w:sz="1" w:space="0" w:color="000000" w:themeColor="text1"/>
            </w:tcBorders>
          </w:tcPr>
          <w:p w14:paraId="6026126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2F9C7AD8"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skjermingMetadata</w:t>
            </w:r>
            <w:proofErr w:type="spellEnd"/>
          </w:p>
        </w:tc>
      </w:tr>
      <w:tr w:rsidR="00ED2C94" w:rsidRPr="007861CE" w14:paraId="79542AEA" w14:textId="77777777" w:rsidTr="3687E51A">
        <w:tc>
          <w:tcPr>
            <w:tcW w:w="2568" w:type="dxa"/>
            <w:gridSpan w:val="3"/>
            <w:tcBorders>
              <w:left w:val="single" w:sz="1" w:space="0" w:color="000000" w:themeColor="text1"/>
              <w:bottom w:val="single" w:sz="1" w:space="0" w:color="000000" w:themeColor="text1"/>
            </w:tcBorders>
          </w:tcPr>
          <w:p w14:paraId="5DBDCE8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55AA177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Angivelse av hvilke metadataelementer som skal skjermes.</w:t>
            </w:r>
          </w:p>
        </w:tc>
      </w:tr>
      <w:tr w:rsidR="00ED2C94" w:rsidRPr="007861CE" w14:paraId="63AF1B7C" w14:textId="77777777" w:rsidTr="3687E51A">
        <w:tc>
          <w:tcPr>
            <w:tcW w:w="2568" w:type="dxa"/>
            <w:gridSpan w:val="3"/>
            <w:tcBorders>
              <w:left w:val="single" w:sz="1" w:space="0" w:color="000000" w:themeColor="text1"/>
              <w:bottom w:val="single" w:sz="1" w:space="0" w:color="000000" w:themeColor="text1"/>
            </w:tcBorders>
          </w:tcPr>
          <w:p w14:paraId="2CFF53A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5A394F96" w14:textId="77777777" w:rsidR="00ED2C94" w:rsidRPr="007861CE" w:rsidRDefault="00D50350" w:rsidP="00D50350">
            <w:pPr>
              <w:pStyle w:val="Tabellinnhold"/>
              <w:snapToGrid w:val="0"/>
              <w:rPr>
                <w:rFonts w:ascii="Neue Haas Grotesk Text Pro" w:hAnsi="Neue Haas Grotesk Text Pro"/>
              </w:rPr>
            </w:pPr>
            <w:r w:rsidRPr="007861CE">
              <w:rPr>
                <w:rFonts w:ascii="Neue Haas Grotesk Text Pro" w:hAnsi="Neue Haas Grotesk Text Pro"/>
                <w:i/>
              </w:rPr>
              <w:t xml:space="preserve">arkivdel, klasse, </w:t>
            </w:r>
            <w:r w:rsidR="00ED2C94" w:rsidRPr="007861CE">
              <w:rPr>
                <w:rFonts w:ascii="Neue Haas Grotesk Text Pro" w:hAnsi="Neue Haas Grotesk Text Pro"/>
                <w:i/>
              </w:rPr>
              <w:t xml:space="preserve">mappe, </w:t>
            </w:r>
            <w:proofErr w:type="gramStart"/>
            <w:r w:rsidR="00ED2C94" w:rsidRPr="007861CE">
              <w:rPr>
                <w:rFonts w:ascii="Neue Haas Grotesk Text Pro" w:hAnsi="Neue Haas Grotesk Text Pro"/>
                <w:i/>
              </w:rPr>
              <w:t>registrering,</w:t>
            </w:r>
            <w:proofErr w:type="gramEnd"/>
            <w:r w:rsidR="00ED2C94" w:rsidRPr="007861CE">
              <w:rPr>
                <w:rFonts w:ascii="Neue Haas Grotesk Text Pro" w:hAnsi="Neue Haas Grotesk Text Pro"/>
                <w:i/>
              </w:rPr>
              <w:t xml:space="preserve"> dokumentbeskrivelse</w:t>
            </w:r>
          </w:p>
        </w:tc>
      </w:tr>
      <w:tr w:rsidR="00ED2C94" w:rsidRPr="007861CE" w14:paraId="04920ECF" w14:textId="77777777" w:rsidTr="3687E51A">
        <w:tc>
          <w:tcPr>
            <w:tcW w:w="2568" w:type="dxa"/>
            <w:gridSpan w:val="3"/>
            <w:tcBorders>
              <w:left w:val="single" w:sz="1" w:space="0" w:color="000000" w:themeColor="text1"/>
              <w:bottom w:val="single" w:sz="1" w:space="0" w:color="000000" w:themeColor="text1"/>
            </w:tcBorders>
          </w:tcPr>
          <w:p w14:paraId="4FBE56C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54135433" w14:textId="3346443E" w:rsidR="00ED2C94" w:rsidRPr="007861CE" w:rsidRDefault="00ED2C94" w:rsidP="00416C9A">
            <w:pPr>
              <w:pStyle w:val="Tabellinnhold"/>
              <w:snapToGrid w:val="0"/>
              <w:rPr>
                <w:rFonts w:ascii="Neue Haas Grotesk Text Pro" w:hAnsi="Neue Haas Grotesk Text Pro"/>
              </w:rPr>
            </w:pPr>
          </w:p>
        </w:tc>
      </w:tr>
      <w:tr w:rsidR="00ED2C94" w:rsidRPr="007861CE" w14:paraId="7DD6B92B" w14:textId="77777777" w:rsidTr="3687E51A">
        <w:tc>
          <w:tcPr>
            <w:tcW w:w="2568" w:type="dxa"/>
            <w:gridSpan w:val="3"/>
            <w:tcBorders>
              <w:left w:val="single" w:sz="1" w:space="0" w:color="000000" w:themeColor="text1"/>
              <w:bottom w:val="single" w:sz="1" w:space="0" w:color="000000" w:themeColor="text1"/>
            </w:tcBorders>
          </w:tcPr>
          <w:p w14:paraId="724ECC5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54027887" w14:textId="77777777" w:rsidR="00ED2C94" w:rsidRPr="007861CE" w:rsidRDefault="00B30068"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313CAB52" w14:textId="77777777" w:rsidTr="3687E51A">
        <w:tc>
          <w:tcPr>
            <w:tcW w:w="2568" w:type="dxa"/>
            <w:gridSpan w:val="3"/>
            <w:tcBorders>
              <w:left w:val="single" w:sz="1" w:space="0" w:color="000000" w:themeColor="text1"/>
              <w:bottom w:val="single" w:sz="1" w:space="0" w:color="000000" w:themeColor="text1"/>
            </w:tcBorders>
          </w:tcPr>
          <w:p w14:paraId="318A969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2CBEFA8A" w14:textId="77777777" w:rsidR="00ED2C94" w:rsidRPr="007861CE" w:rsidRDefault="00ED2C94" w:rsidP="008A1168">
            <w:pPr>
              <w:snapToGrid w:val="0"/>
              <w:spacing w:after="0"/>
              <w:rPr>
                <w:rFonts w:ascii="Neue Haas Grotesk Text Pro" w:hAnsi="Neue Haas Grotesk Text Pro"/>
                <w:sz w:val="24"/>
                <w:szCs w:val="24"/>
              </w:rPr>
            </w:pPr>
            <w:r w:rsidRPr="007861CE">
              <w:rPr>
                <w:rFonts w:ascii="Neue Haas Grotesk Text Pro" w:hAnsi="Neue Haas Grotesk Text Pro"/>
                <w:sz w:val="24"/>
                <w:szCs w:val="24"/>
              </w:rPr>
              <w:t xml:space="preserve">Obligatoriske verdier: </w:t>
            </w:r>
          </w:p>
          <w:p w14:paraId="359E4D03" w14:textId="77777777" w:rsidR="00ED2C94" w:rsidRPr="007861CE" w:rsidRDefault="00ED2C94" w:rsidP="00ED2C94">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 xml:space="preserve">"Skjerming </w:t>
            </w:r>
            <w:proofErr w:type="spellStart"/>
            <w:r w:rsidRPr="007861CE">
              <w:rPr>
                <w:rFonts w:ascii="Neue Haas Grotesk Text Pro" w:hAnsi="Neue Haas Grotesk Text Pro"/>
                <w:sz w:val="24"/>
                <w:szCs w:val="24"/>
              </w:rPr>
              <w:t>klasseID</w:t>
            </w:r>
            <w:proofErr w:type="spellEnd"/>
            <w:r w:rsidRPr="007861CE">
              <w:rPr>
                <w:rFonts w:ascii="Neue Haas Grotesk Text Pro" w:hAnsi="Neue Haas Grotesk Text Pro"/>
                <w:sz w:val="24"/>
                <w:szCs w:val="24"/>
              </w:rPr>
              <w:t>"</w:t>
            </w:r>
          </w:p>
          <w:p w14:paraId="14FD2D81" w14:textId="77777777" w:rsidR="00ED2C94" w:rsidRPr="007861CE" w:rsidRDefault="00ED2C94" w:rsidP="00ED2C94">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"Skjerming tittel klasse"</w:t>
            </w:r>
          </w:p>
          <w:p w14:paraId="4FC7774B" w14:textId="77777777" w:rsidR="00ED2C94" w:rsidRPr="007861CE" w:rsidRDefault="00ED2C94" w:rsidP="00ED2C94">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"Skjerming tittel mappe - unntatt første linje"</w:t>
            </w:r>
          </w:p>
          <w:p w14:paraId="32385263" w14:textId="77777777" w:rsidR="00ED2C94" w:rsidRPr="007861CE" w:rsidRDefault="00ED2C94" w:rsidP="00ED2C94">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"Skjerming tittel mappe - utvalgte ord"</w:t>
            </w:r>
          </w:p>
          <w:p w14:paraId="35BD6726" w14:textId="77777777" w:rsidR="00ED2C94" w:rsidRPr="007861CE" w:rsidRDefault="00ED2C94" w:rsidP="00ED2C94">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 xml:space="preserve">"Skjerming navn part i sak" </w:t>
            </w:r>
          </w:p>
          <w:p w14:paraId="3E2AE5B6" w14:textId="77777777" w:rsidR="00ED2C94" w:rsidRPr="007861CE" w:rsidRDefault="00ED2C94" w:rsidP="00ED2C94">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"Skjerming tittel registrering - unntatt første linje"</w:t>
            </w:r>
          </w:p>
          <w:p w14:paraId="0EBB46D8" w14:textId="77777777" w:rsidR="00ED2C94" w:rsidRPr="007861CE" w:rsidRDefault="00ED2C94" w:rsidP="00ED2C94">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"Skjerming tittel registrering - utvalgte ord"</w:t>
            </w:r>
          </w:p>
          <w:p w14:paraId="41998A23" w14:textId="77777777" w:rsidR="00ED2C94" w:rsidRPr="007861CE" w:rsidRDefault="00ED2C94" w:rsidP="00ED2C94">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 xml:space="preserve">"Skjerming navn avsender" </w:t>
            </w:r>
          </w:p>
          <w:p w14:paraId="3A552700" w14:textId="77777777" w:rsidR="00ED2C94" w:rsidRPr="007861CE" w:rsidRDefault="00ED2C94" w:rsidP="00ED2C94">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 xml:space="preserve">"Skjerming navn mottaker" </w:t>
            </w:r>
          </w:p>
          <w:p w14:paraId="6FC5ED02" w14:textId="77777777" w:rsidR="00ED2C94" w:rsidRPr="007861CE" w:rsidRDefault="00ED2C94" w:rsidP="00ED2C94">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"Skjerming tittel dokumentbeskrivelse"</w:t>
            </w:r>
          </w:p>
          <w:p w14:paraId="172266E8" w14:textId="77777777" w:rsidR="00ED2C94" w:rsidRPr="007861CE" w:rsidRDefault="00ED2C94" w:rsidP="00ED2C94">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 xml:space="preserve">"Skjerming merknadstekst" </w:t>
            </w:r>
          </w:p>
          <w:p w14:paraId="01C04424" w14:textId="77777777" w:rsidR="00ED2C94" w:rsidRPr="007861CE" w:rsidRDefault="00ED2C94" w:rsidP="00B30068">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"Midlertidig skjerming"</w:t>
            </w:r>
          </w:p>
          <w:p w14:paraId="6B4F06A3" w14:textId="77777777" w:rsidR="001851D9" w:rsidRPr="007861CE" w:rsidRDefault="004F44D5" w:rsidP="00B30068">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 xml:space="preserve">«Skjerming </w:t>
            </w:r>
            <w:r w:rsidR="005A15FE" w:rsidRPr="007861CE">
              <w:rPr>
                <w:rFonts w:ascii="Neue Haas Grotesk Text Pro" w:hAnsi="Neue Haas Grotesk Text Pro"/>
                <w:sz w:val="24"/>
                <w:szCs w:val="24"/>
              </w:rPr>
              <w:t>personidentifikator»</w:t>
            </w:r>
          </w:p>
          <w:p w14:paraId="1DD28B74" w14:textId="44790A1D" w:rsidR="007C3D6F" w:rsidRPr="007861CE" w:rsidRDefault="007C3D6F" w:rsidP="00B30068">
            <w:pPr>
              <w:widowControl w:val="0"/>
              <w:numPr>
                <w:ilvl w:val="0"/>
                <w:numId w:val="14"/>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«Skjerming enhetsidentifikator»</w:t>
            </w:r>
          </w:p>
        </w:tc>
      </w:tr>
      <w:tr w:rsidR="00ED2C94" w:rsidRPr="007861CE" w14:paraId="6E04801F" w14:textId="77777777" w:rsidTr="3687E51A">
        <w:tc>
          <w:tcPr>
            <w:tcW w:w="2568" w:type="dxa"/>
            <w:gridSpan w:val="3"/>
            <w:tcBorders>
              <w:left w:val="single" w:sz="1" w:space="0" w:color="000000" w:themeColor="text1"/>
              <w:bottom w:val="single" w:sz="1" w:space="0" w:color="000000" w:themeColor="text1"/>
            </w:tcBorders>
          </w:tcPr>
          <w:p w14:paraId="7F853BE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355737C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Skjerming av </w:t>
            </w:r>
            <w:proofErr w:type="spellStart"/>
            <w:r w:rsidRPr="007861CE">
              <w:rPr>
                <w:rFonts w:ascii="Neue Haas Grotesk Text Pro" w:hAnsi="Neue Haas Grotesk Text Pro"/>
              </w:rPr>
              <w:t>klasse</w:t>
            </w:r>
            <w:r w:rsidR="0005537B" w:rsidRPr="007861CE">
              <w:rPr>
                <w:rFonts w:ascii="Neue Haas Grotesk Text Pro" w:hAnsi="Neue Haas Grotesk Text Pro"/>
              </w:rPr>
              <w:t>ID</w:t>
            </w:r>
            <w:proofErr w:type="spellEnd"/>
            <w:r w:rsidR="0005537B" w:rsidRPr="007861CE">
              <w:rPr>
                <w:rFonts w:ascii="Neue Haas Grotesk Text Pro" w:hAnsi="Neue Haas Grotesk Text Pro"/>
              </w:rPr>
              <w:t xml:space="preserve"> (arkivnøkkel, arkivkode) er </w:t>
            </w:r>
            <w:r w:rsidRPr="007861CE">
              <w:rPr>
                <w:rFonts w:ascii="Neue Haas Grotesk Text Pro" w:hAnsi="Neue Haas Grotesk Text Pro"/>
              </w:rPr>
              <w:t>f.eks. aktuelt når identifikasjonen er et fødselsnummer. Dersom utvalg</w:t>
            </w:r>
            <w:r w:rsidR="0A0BE83B" w:rsidRPr="007861CE">
              <w:rPr>
                <w:rFonts w:ascii="Neue Haas Grotesk Text Pro" w:hAnsi="Neue Haas Grotesk Text Pro"/>
              </w:rPr>
              <w:t xml:space="preserve">te ord fra tittel skjermes, er </w:t>
            </w:r>
            <w:r w:rsidRPr="007861CE">
              <w:rPr>
                <w:rFonts w:ascii="Neue Haas Grotesk Text Pro" w:hAnsi="Neue Haas Grotesk Text Pro"/>
              </w:rPr>
              <w:t xml:space="preserve">metadataelementet </w:t>
            </w:r>
            <w:r w:rsidRPr="007861CE">
              <w:rPr>
                <w:rFonts w:ascii="Neue Haas Grotesk Text Pro" w:hAnsi="Neue Haas Grotesk Text Pro"/>
                <w:i/>
                <w:iCs/>
              </w:rPr>
              <w:t xml:space="preserve">M025 </w:t>
            </w:r>
            <w:proofErr w:type="spellStart"/>
            <w:r w:rsidRPr="007861CE">
              <w:rPr>
                <w:rFonts w:ascii="Neue Haas Grotesk Text Pro" w:hAnsi="Neue Haas Grotesk Text Pro"/>
                <w:i/>
                <w:iCs/>
              </w:rPr>
              <w:t>offentligTittel</w:t>
            </w:r>
            <w:proofErr w:type="spellEnd"/>
            <w:r w:rsidRPr="007861CE">
              <w:rPr>
                <w:rFonts w:ascii="Neue Haas Grotesk Text Pro" w:hAnsi="Neue Haas Grotesk Text Pro"/>
              </w:rPr>
              <w:t xml:space="preserve"> obligatorisk. Skjerming av navn på part i sak angis for </w:t>
            </w:r>
            <w:r w:rsidRPr="007861CE">
              <w:rPr>
                <w:rFonts w:ascii="Neue Haas Grotesk Text Pro" w:hAnsi="Neue Haas Grotesk Text Pro"/>
                <w:i/>
                <w:iCs/>
              </w:rPr>
              <w:t>saksmappe</w:t>
            </w:r>
            <w:r w:rsidRPr="007861CE">
              <w:rPr>
                <w:rFonts w:ascii="Neue Haas Grotesk Text Pro" w:hAnsi="Neue Haas Grotesk Text Pro"/>
              </w:rPr>
              <w:t xml:space="preserve">, skjerming av navn på avsender og mottaker angis for </w:t>
            </w:r>
            <w:r w:rsidRPr="007861CE">
              <w:rPr>
                <w:rFonts w:ascii="Neue Haas Grotesk Text Pro" w:hAnsi="Neue Haas Grotesk Text Pro"/>
                <w:i/>
                <w:iCs/>
              </w:rPr>
              <w:t>journalpost</w:t>
            </w:r>
            <w:r w:rsidRPr="007861CE">
              <w:rPr>
                <w:rFonts w:ascii="Neue Haas Grotesk Text Pro" w:hAnsi="Neue Haas Grotesk Text Pro"/>
              </w:rPr>
              <w:t xml:space="preserve">, skjerming av merknader angis for </w:t>
            </w:r>
            <w:r w:rsidRPr="007861CE">
              <w:rPr>
                <w:rFonts w:ascii="Neue Haas Grotesk Text Pro" w:hAnsi="Neue Haas Grotesk Text Pro"/>
                <w:i/>
                <w:iCs/>
              </w:rPr>
              <w:t>saksmappe</w:t>
            </w:r>
            <w:r w:rsidRPr="007861CE">
              <w:rPr>
                <w:rFonts w:ascii="Neue Haas Grotesk Text Pro" w:hAnsi="Neue Haas Grotesk Text Pro"/>
              </w:rPr>
              <w:t xml:space="preserve"> og </w:t>
            </w:r>
            <w:r w:rsidRPr="007861CE">
              <w:rPr>
                <w:rFonts w:ascii="Neue Haas Grotesk Text Pro" w:hAnsi="Neue Haas Grotesk Text Pro"/>
                <w:i/>
                <w:iCs/>
              </w:rPr>
              <w:t>journalpost</w:t>
            </w:r>
            <w:r w:rsidRPr="007861CE">
              <w:rPr>
                <w:rFonts w:ascii="Neue Haas Grotesk Text Pro" w:hAnsi="Neue Haas Grotesk Text Pro"/>
              </w:rPr>
              <w:t>. Ved midlertidig skjerming skal alle metadata ovenfor skjermes, må bare brukes inntil skjermingsbehovet er vurdert.</w:t>
            </w:r>
          </w:p>
        </w:tc>
      </w:tr>
    </w:tbl>
    <w:p w14:paraId="3DB41E7F"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36A6487C" w14:textId="77777777" w:rsidTr="00BA3FB7">
        <w:tc>
          <w:tcPr>
            <w:tcW w:w="521" w:type="dxa"/>
            <w:tcBorders>
              <w:top w:val="single" w:sz="1" w:space="0" w:color="000000"/>
              <w:left w:val="single" w:sz="1" w:space="0" w:color="000000"/>
              <w:bottom w:val="single" w:sz="1" w:space="0" w:color="000000"/>
            </w:tcBorders>
          </w:tcPr>
          <w:p w14:paraId="4202C414"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F291A37"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M503</w:t>
            </w:r>
          </w:p>
        </w:tc>
        <w:tc>
          <w:tcPr>
            <w:tcW w:w="802" w:type="dxa"/>
            <w:tcBorders>
              <w:top w:val="single" w:sz="1" w:space="0" w:color="000000"/>
              <w:left w:val="single" w:sz="1" w:space="0" w:color="000000"/>
              <w:bottom w:val="single" w:sz="1" w:space="0" w:color="000000"/>
            </w:tcBorders>
          </w:tcPr>
          <w:p w14:paraId="66DF9FD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C042904"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skjermingDokument</w:t>
            </w:r>
            <w:proofErr w:type="spellEnd"/>
          </w:p>
        </w:tc>
      </w:tr>
      <w:tr w:rsidR="00ED2C94" w:rsidRPr="007861CE" w14:paraId="43DAB53D" w14:textId="77777777" w:rsidTr="00BA3FB7">
        <w:tc>
          <w:tcPr>
            <w:tcW w:w="2568" w:type="dxa"/>
            <w:gridSpan w:val="3"/>
            <w:tcBorders>
              <w:left w:val="single" w:sz="1" w:space="0" w:color="000000"/>
              <w:bottom w:val="single" w:sz="1" w:space="0" w:color="000000"/>
            </w:tcBorders>
          </w:tcPr>
          <w:p w14:paraId="5C65E32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BC79CE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Angivelse av at hele dokumentet eller deler av det må skjermes.</w:t>
            </w:r>
          </w:p>
        </w:tc>
      </w:tr>
      <w:tr w:rsidR="00ED2C94" w:rsidRPr="007861CE" w14:paraId="6D98634E" w14:textId="77777777" w:rsidTr="00BA3FB7">
        <w:tc>
          <w:tcPr>
            <w:tcW w:w="2568" w:type="dxa"/>
            <w:gridSpan w:val="3"/>
            <w:tcBorders>
              <w:left w:val="single" w:sz="1" w:space="0" w:color="000000"/>
              <w:bottom w:val="single" w:sz="1" w:space="0" w:color="000000"/>
            </w:tcBorders>
          </w:tcPr>
          <w:p w14:paraId="3867B9E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E53BD76" w14:textId="77777777" w:rsidR="00ED2C94" w:rsidRPr="007861CE" w:rsidRDefault="00D50350" w:rsidP="001A46D7">
            <w:pPr>
              <w:pStyle w:val="Tabellinnhold"/>
              <w:snapToGrid w:val="0"/>
              <w:rPr>
                <w:rFonts w:ascii="Neue Haas Grotesk Text Pro" w:hAnsi="Neue Haas Grotesk Text Pro"/>
                <w:i/>
              </w:rPr>
            </w:pPr>
            <w:r w:rsidRPr="007861CE">
              <w:rPr>
                <w:rFonts w:ascii="Neue Haas Grotesk Text Pro" w:hAnsi="Neue Haas Grotesk Text Pro"/>
                <w:i/>
              </w:rPr>
              <w:t xml:space="preserve">arkivdel, </w:t>
            </w:r>
            <w:r w:rsidR="001A46D7" w:rsidRPr="007861CE">
              <w:rPr>
                <w:rFonts w:ascii="Neue Haas Grotesk Text Pro" w:hAnsi="Neue Haas Grotesk Text Pro"/>
                <w:i/>
              </w:rPr>
              <w:t xml:space="preserve">mappe, </w:t>
            </w:r>
            <w:proofErr w:type="gramStart"/>
            <w:r w:rsidR="001A46D7" w:rsidRPr="007861CE">
              <w:rPr>
                <w:rFonts w:ascii="Neue Haas Grotesk Text Pro" w:hAnsi="Neue Haas Grotesk Text Pro"/>
                <w:i/>
              </w:rPr>
              <w:t>registrering</w:t>
            </w:r>
            <w:r w:rsidR="00ED2C94" w:rsidRPr="007861CE">
              <w:rPr>
                <w:rFonts w:ascii="Neue Haas Grotesk Text Pro" w:hAnsi="Neue Haas Grotesk Text Pro"/>
                <w:i/>
              </w:rPr>
              <w:t>,</w:t>
            </w:r>
            <w:proofErr w:type="gramEnd"/>
            <w:r w:rsidR="00ED2C94" w:rsidRPr="007861CE">
              <w:rPr>
                <w:rFonts w:ascii="Neue Haas Grotesk Text Pro" w:hAnsi="Neue Haas Grotesk Text Pro"/>
                <w:i/>
              </w:rPr>
              <w:t xml:space="preserve"> dokumentbeskrivelse </w:t>
            </w:r>
          </w:p>
        </w:tc>
      </w:tr>
      <w:tr w:rsidR="00ED2C94" w:rsidRPr="007861CE" w14:paraId="4ACB4C21" w14:textId="77777777" w:rsidTr="00BA3FB7">
        <w:tc>
          <w:tcPr>
            <w:tcW w:w="2568" w:type="dxa"/>
            <w:gridSpan w:val="3"/>
            <w:tcBorders>
              <w:left w:val="single" w:sz="1" w:space="0" w:color="000000"/>
              <w:bottom w:val="single" w:sz="1" w:space="0" w:color="000000"/>
            </w:tcBorders>
          </w:tcPr>
          <w:p w14:paraId="0A26A8E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829E88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ved valg fra liste eller annen funksjonalitet, kan også registreres automatisk</w:t>
            </w:r>
          </w:p>
        </w:tc>
      </w:tr>
      <w:tr w:rsidR="00ED2C94" w:rsidRPr="007861CE" w14:paraId="2DCBF399" w14:textId="77777777" w:rsidTr="00BA3FB7">
        <w:tc>
          <w:tcPr>
            <w:tcW w:w="2568" w:type="dxa"/>
            <w:gridSpan w:val="3"/>
            <w:tcBorders>
              <w:left w:val="single" w:sz="1" w:space="0" w:color="000000"/>
              <w:bottom w:val="single" w:sz="1" w:space="0" w:color="000000"/>
            </w:tcBorders>
          </w:tcPr>
          <w:p w14:paraId="74345ED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8271136" w14:textId="77777777" w:rsidR="00ED2C94" w:rsidRPr="007861CE" w:rsidRDefault="00B30068"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4DBA94E9" w14:textId="77777777" w:rsidTr="00BA3FB7">
        <w:tc>
          <w:tcPr>
            <w:tcW w:w="2568" w:type="dxa"/>
            <w:gridSpan w:val="3"/>
            <w:tcBorders>
              <w:left w:val="single" w:sz="1" w:space="0" w:color="000000"/>
              <w:bottom w:val="single" w:sz="1" w:space="0" w:color="000000"/>
            </w:tcBorders>
          </w:tcPr>
          <w:p w14:paraId="044D0A2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A8B3E48" w14:textId="77777777" w:rsidR="00ED2C94" w:rsidRPr="007861CE" w:rsidRDefault="005F29D3" w:rsidP="005F29D3">
            <w:pPr>
              <w:snapToGrid w:val="0"/>
              <w:spacing w:after="0"/>
              <w:rPr>
                <w:rFonts w:ascii="Neue Haas Grotesk Text Pro" w:hAnsi="Neue Haas Grotesk Text Pro"/>
                <w:sz w:val="24"/>
                <w:szCs w:val="24"/>
              </w:rPr>
            </w:pPr>
            <w:r w:rsidRPr="007861CE">
              <w:rPr>
                <w:rFonts w:ascii="Neue Haas Grotesk Text Pro" w:hAnsi="Neue Haas Grotesk Text Pro"/>
                <w:sz w:val="24"/>
                <w:szCs w:val="24"/>
              </w:rPr>
              <w:t>Obligatoriske verdi</w:t>
            </w:r>
            <w:r w:rsidR="00EF6857" w:rsidRPr="007861CE">
              <w:rPr>
                <w:rFonts w:ascii="Neue Haas Grotesk Text Pro" w:hAnsi="Neue Haas Grotesk Text Pro"/>
                <w:sz w:val="24"/>
                <w:szCs w:val="24"/>
              </w:rPr>
              <w:t>er</w:t>
            </w:r>
            <w:r w:rsidR="00ED2C94" w:rsidRPr="007861CE">
              <w:rPr>
                <w:rFonts w:ascii="Neue Haas Grotesk Text Pro" w:hAnsi="Neue Haas Grotesk Text Pro"/>
                <w:sz w:val="24"/>
                <w:szCs w:val="24"/>
              </w:rPr>
              <w:t>:</w:t>
            </w:r>
          </w:p>
          <w:p w14:paraId="6AE107E7" w14:textId="77777777" w:rsidR="00ED2C94" w:rsidRPr="007861CE" w:rsidRDefault="00ED2C94" w:rsidP="00D50350">
            <w:pPr>
              <w:pStyle w:val="Listeavsnitt"/>
              <w:widowControl w:val="0"/>
              <w:numPr>
                <w:ilvl w:val="0"/>
                <w:numId w:val="39"/>
              </w:numPr>
              <w:suppressAutoHyphens/>
              <w:spacing w:after="0" w:line="240" w:lineRule="auto"/>
              <w:ind w:left="354"/>
              <w:rPr>
                <w:rFonts w:ascii="Neue Haas Grotesk Text Pro" w:hAnsi="Neue Haas Grotesk Text Pro"/>
                <w:sz w:val="24"/>
                <w:szCs w:val="24"/>
              </w:rPr>
            </w:pPr>
            <w:r w:rsidRPr="007861CE">
              <w:rPr>
                <w:rFonts w:ascii="Neue Haas Grotesk Text Pro" w:hAnsi="Neue Haas Grotesk Text Pro"/>
                <w:sz w:val="24"/>
                <w:szCs w:val="24"/>
              </w:rPr>
              <w:t>"Skjerming av hele dokumentet"</w:t>
            </w:r>
          </w:p>
          <w:p w14:paraId="55F90827" w14:textId="77777777" w:rsidR="00ED2C94" w:rsidRPr="007861CE" w:rsidRDefault="00ED2C94" w:rsidP="00D50350">
            <w:pPr>
              <w:pStyle w:val="Listeavsnitt"/>
              <w:widowControl w:val="0"/>
              <w:numPr>
                <w:ilvl w:val="0"/>
                <w:numId w:val="39"/>
              </w:numPr>
              <w:suppressAutoHyphens/>
              <w:spacing w:after="0" w:line="240" w:lineRule="auto"/>
              <w:ind w:left="354"/>
              <w:rPr>
                <w:rFonts w:ascii="Neue Haas Grotesk Text Pro" w:hAnsi="Neue Haas Grotesk Text Pro"/>
              </w:rPr>
            </w:pPr>
            <w:r w:rsidRPr="007861CE">
              <w:rPr>
                <w:rFonts w:ascii="Neue Haas Grotesk Text Pro" w:hAnsi="Neue Haas Grotesk Text Pro"/>
                <w:sz w:val="24"/>
                <w:szCs w:val="24"/>
              </w:rPr>
              <w:lastRenderedPageBreak/>
              <w:t>"Skjerming av deler av dokumentet"</w:t>
            </w:r>
          </w:p>
        </w:tc>
      </w:tr>
      <w:tr w:rsidR="00ED2C94" w:rsidRPr="007861CE" w14:paraId="4A847FDA" w14:textId="77777777" w:rsidTr="00BA3FB7">
        <w:tc>
          <w:tcPr>
            <w:tcW w:w="2568" w:type="dxa"/>
            <w:gridSpan w:val="3"/>
            <w:tcBorders>
              <w:left w:val="single" w:sz="1" w:space="0" w:color="000000"/>
              <w:bottom w:val="single" w:sz="1" w:space="0" w:color="000000"/>
            </w:tcBorders>
          </w:tcPr>
          <w:p w14:paraId="09EF993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Kommentarer</w:t>
            </w:r>
          </w:p>
        </w:tc>
        <w:tc>
          <w:tcPr>
            <w:tcW w:w="7099" w:type="dxa"/>
            <w:tcBorders>
              <w:left w:val="single" w:sz="1" w:space="0" w:color="000000"/>
              <w:bottom w:val="single" w:sz="1" w:space="0" w:color="000000"/>
              <w:right w:val="single" w:sz="1" w:space="0" w:color="000000"/>
            </w:tcBorders>
          </w:tcPr>
          <w:p w14:paraId="47D4D1E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Dersom deler av dokumentet skal skjermes, må dokumentet også finnes i en variant. Her må all informasjon som skal skjermes, være "sladdet". </w:t>
            </w:r>
          </w:p>
        </w:tc>
      </w:tr>
    </w:tbl>
    <w:p w14:paraId="564F93F6" w14:textId="3DB191C4" w:rsidR="00BF54A9" w:rsidRDefault="00BF54A9"/>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8E06752" w14:textId="77777777" w:rsidTr="004A3A80">
        <w:tc>
          <w:tcPr>
            <w:tcW w:w="521" w:type="dxa"/>
            <w:tcBorders>
              <w:top w:val="single" w:sz="1" w:space="0" w:color="000000"/>
              <w:left w:val="single" w:sz="1" w:space="0" w:color="000000"/>
              <w:bottom w:val="single" w:sz="1" w:space="0" w:color="000000"/>
            </w:tcBorders>
          </w:tcPr>
          <w:p w14:paraId="50683B38" w14:textId="1D8A1B8C"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9B4A7F0"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M504</w:t>
            </w:r>
          </w:p>
        </w:tc>
        <w:tc>
          <w:tcPr>
            <w:tcW w:w="802" w:type="dxa"/>
            <w:tcBorders>
              <w:top w:val="single" w:sz="1" w:space="0" w:color="000000"/>
              <w:left w:val="single" w:sz="1" w:space="0" w:color="000000"/>
              <w:bottom w:val="single" w:sz="1" w:space="0" w:color="000000"/>
            </w:tcBorders>
          </w:tcPr>
          <w:p w14:paraId="329B7EC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25C456F"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skjermingsvarighet</w:t>
            </w:r>
          </w:p>
        </w:tc>
      </w:tr>
      <w:tr w:rsidR="00ED2C94" w:rsidRPr="007861CE" w14:paraId="031E7C1D" w14:textId="77777777" w:rsidTr="004A3A80">
        <w:tc>
          <w:tcPr>
            <w:tcW w:w="2568" w:type="dxa"/>
            <w:gridSpan w:val="3"/>
            <w:tcBorders>
              <w:left w:val="single" w:sz="1" w:space="0" w:color="000000"/>
              <w:bottom w:val="single" w:sz="1" w:space="0" w:color="000000"/>
            </w:tcBorders>
          </w:tcPr>
          <w:p w14:paraId="75F99A9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3AC46A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Antall år skjermingen skal opprettholdes.</w:t>
            </w:r>
          </w:p>
        </w:tc>
      </w:tr>
      <w:tr w:rsidR="00ED2C94" w:rsidRPr="007861CE" w14:paraId="7B35B1C5" w14:textId="77777777" w:rsidTr="004A3A80">
        <w:tc>
          <w:tcPr>
            <w:tcW w:w="2568" w:type="dxa"/>
            <w:gridSpan w:val="3"/>
            <w:tcBorders>
              <w:left w:val="single" w:sz="1" w:space="0" w:color="000000"/>
              <w:bottom w:val="single" w:sz="1" w:space="0" w:color="000000"/>
            </w:tcBorders>
          </w:tcPr>
          <w:p w14:paraId="438C0E0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F03ADF6" w14:textId="77777777" w:rsidR="00ED2C94" w:rsidRPr="007861CE" w:rsidRDefault="00D50350"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arkivdel, </w:t>
            </w:r>
            <w:r w:rsidR="00ED2C94" w:rsidRPr="007861CE">
              <w:rPr>
                <w:rFonts w:ascii="Neue Haas Grotesk Text Pro" w:hAnsi="Neue Haas Grotesk Text Pro"/>
                <w:i/>
              </w:rPr>
              <w:t xml:space="preserve">klasse, mappe, </w:t>
            </w:r>
            <w:proofErr w:type="gramStart"/>
            <w:r w:rsidR="00ED2C94" w:rsidRPr="007861CE">
              <w:rPr>
                <w:rFonts w:ascii="Neue Haas Grotesk Text Pro" w:hAnsi="Neue Haas Grotesk Text Pro"/>
                <w:i/>
              </w:rPr>
              <w:t>registrering,</w:t>
            </w:r>
            <w:proofErr w:type="gramEnd"/>
            <w:r w:rsidR="00ED2C94" w:rsidRPr="007861CE">
              <w:rPr>
                <w:rFonts w:ascii="Neue Haas Grotesk Text Pro" w:hAnsi="Neue Haas Grotesk Text Pro"/>
                <w:i/>
              </w:rPr>
              <w:t xml:space="preserve"> dokumentbeskrivelse</w:t>
            </w:r>
          </w:p>
        </w:tc>
      </w:tr>
      <w:tr w:rsidR="00ED2C94" w:rsidRPr="007861CE" w14:paraId="2267193D" w14:textId="77777777" w:rsidTr="004A3A80">
        <w:tc>
          <w:tcPr>
            <w:tcW w:w="2568" w:type="dxa"/>
            <w:gridSpan w:val="3"/>
            <w:tcBorders>
              <w:left w:val="single" w:sz="1" w:space="0" w:color="000000"/>
              <w:bottom w:val="single" w:sz="1" w:space="0" w:color="000000"/>
            </w:tcBorders>
          </w:tcPr>
          <w:p w14:paraId="55F1D91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3A21167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knyttet til valg av tilgangskode, kan registreres manuelt.</w:t>
            </w:r>
          </w:p>
        </w:tc>
      </w:tr>
      <w:tr w:rsidR="00ED2C94" w:rsidRPr="007861CE" w14:paraId="14198CE6" w14:textId="77777777" w:rsidTr="004A3A80">
        <w:tc>
          <w:tcPr>
            <w:tcW w:w="2568" w:type="dxa"/>
            <w:gridSpan w:val="3"/>
            <w:tcBorders>
              <w:left w:val="single" w:sz="1" w:space="0" w:color="000000"/>
              <w:bottom w:val="single" w:sz="1" w:space="0" w:color="000000"/>
            </w:tcBorders>
          </w:tcPr>
          <w:p w14:paraId="683FFC5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9C19FBA" w14:textId="77777777" w:rsidR="00ED2C94" w:rsidRPr="007861CE" w:rsidRDefault="00B30068"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5E450826" w14:textId="77777777" w:rsidTr="004A3A80">
        <w:tc>
          <w:tcPr>
            <w:tcW w:w="2568" w:type="dxa"/>
            <w:gridSpan w:val="3"/>
            <w:tcBorders>
              <w:left w:val="single" w:sz="1" w:space="0" w:color="000000"/>
              <w:bottom w:val="single" w:sz="1" w:space="0" w:color="000000"/>
            </w:tcBorders>
          </w:tcPr>
          <w:p w14:paraId="333EFD7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28DA023" w14:textId="77777777" w:rsidR="00ED2C94" w:rsidRPr="007861CE" w:rsidRDefault="00ED2C94" w:rsidP="00F3548A">
            <w:pPr>
              <w:snapToGrid w:val="0"/>
              <w:spacing w:after="0" w:line="240" w:lineRule="auto"/>
              <w:rPr>
                <w:rFonts w:ascii="Neue Haas Grotesk Text Pro" w:hAnsi="Neue Haas Grotesk Text Pro"/>
                <w:sz w:val="24"/>
                <w:szCs w:val="24"/>
              </w:rPr>
            </w:pPr>
          </w:p>
        </w:tc>
      </w:tr>
      <w:tr w:rsidR="00ED2C94" w:rsidRPr="007861CE" w14:paraId="342DE363" w14:textId="77777777" w:rsidTr="004A3A80">
        <w:tc>
          <w:tcPr>
            <w:tcW w:w="2568" w:type="dxa"/>
            <w:gridSpan w:val="3"/>
            <w:tcBorders>
              <w:left w:val="single" w:sz="1" w:space="0" w:color="000000"/>
              <w:bottom w:val="single" w:sz="1" w:space="0" w:color="000000"/>
            </w:tcBorders>
          </w:tcPr>
          <w:p w14:paraId="195684C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2731950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Tidspunktet for når skjermingsvarigheten starter å løpe, vil vanligvis være når journalposten ble registrert, men det skal være mulig med andre regler. </w:t>
            </w:r>
          </w:p>
        </w:tc>
      </w:tr>
    </w:tbl>
    <w:p w14:paraId="5F792441"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97346E5" w14:textId="77777777" w:rsidTr="00BA3FB7">
        <w:tc>
          <w:tcPr>
            <w:tcW w:w="521" w:type="dxa"/>
            <w:tcBorders>
              <w:top w:val="single" w:sz="1" w:space="0" w:color="000000"/>
              <w:left w:val="single" w:sz="1" w:space="0" w:color="000000"/>
              <w:bottom w:val="single" w:sz="1" w:space="0" w:color="000000"/>
            </w:tcBorders>
          </w:tcPr>
          <w:p w14:paraId="4570C2E8"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1F20A5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M505</w:t>
            </w:r>
          </w:p>
        </w:tc>
        <w:tc>
          <w:tcPr>
            <w:tcW w:w="802" w:type="dxa"/>
            <w:tcBorders>
              <w:top w:val="single" w:sz="1" w:space="0" w:color="000000"/>
              <w:left w:val="single" w:sz="1" w:space="0" w:color="000000"/>
              <w:bottom w:val="single" w:sz="1" w:space="0" w:color="000000"/>
            </w:tcBorders>
          </w:tcPr>
          <w:p w14:paraId="0D8346B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03D4456"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skjermingOpphoererDato</w:t>
            </w:r>
            <w:proofErr w:type="spellEnd"/>
          </w:p>
        </w:tc>
      </w:tr>
      <w:tr w:rsidR="00ED2C94" w:rsidRPr="007861CE" w14:paraId="243F2F7B" w14:textId="77777777" w:rsidTr="00BA3FB7">
        <w:tc>
          <w:tcPr>
            <w:tcW w:w="2568" w:type="dxa"/>
            <w:gridSpan w:val="3"/>
            <w:tcBorders>
              <w:left w:val="single" w:sz="1" w:space="0" w:color="000000"/>
              <w:bottom w:val="single" w:sz="1" w:space="0" w:color="000000"/>
            </w:tcBorders>
          </w:tcPr>
          <w:p w14:paraId="58287D1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45321A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Datoen skjermingen skal oppheves. </w:t>
            </w:r>
          </w:p>
        </w:tc>
      </w:tr>
      <w:tr w:rsidR="00ED2C94" w:rsidRPr="007861CE" w14:paraId="6AB9DCF7" w14:textId="77777777" w:rsidTr="00BA3FB7">
        <w:tc>
          <w:tcPr>
            <w:tcW w:w="2568" w:type="dxa"/>
            <w:gridSpan w:val="3"/>
            <w:tcBorders>
              <w:left w:val="single" w:sz="1" w:space="0" w:color="000000"/>
              <w:bottom w:val="single" w:sz="1" w:space="0" w:color="000000"/>
            </w:tcBorders>
          </w:tcPr>
          <w:p w14:paraId="270D486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39FF654"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mappe, </w:t>
            </w:r>
            <w:proofErr w:type="gramStart"/>
            <w:r w:rsidRPr="007861CE">
              <w:rPr>
                <w:rFonts w:ascii="Neue Haas Grotesk Text Pro" w:hAnsi="Neue Haas Grotesk Text Pro"/>
                <w:i/>
              </w:rPr>
              <w:t>registrering,</w:t>
            </w:r>
            <w:proofErr w:type="gramEnd"/>
            <w:r w:rsidRPr="007861CE">
              <w:rPr>
                <w:rFonts w:ascii="Neue Haas Grotesk Text Pro" w:hAnsi="Neue Haas Grotesk Text Pro"/>
                <w:i/>
              </w:rPr>
              <w:t xml:space="preserve"> dokumentbeskrivelse</w:t>
            </w:r>
          </w:p>
        </w:tc>
      </w:tr>
      <w:tr w:rsidR="00ED2C94" w:rsidRPr="007861CE" w14:paraId="712772EA" w14:textId="77777777" w:rsidTr="00BA3FB7">
        <w:tc>
          <w:tcPr>
            <w:tcW w:w="2568" w:type="dxa"/>
            <w:gridSpan w:val="3"/>
            <w:tcBorders>
              <w:left w:val="single" w:sz="1" w:space="0" w:color="000000"/>
              <w:bottom w:val="single" w:sz="1" w:space="0" w:color="000000"/>
            </w:tcBorders>
          </w:tcPr>
          <w:p w14:paraId="775ED18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B986A0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Datoen beregnes automatisk på grunnlag av </w:t>
            </w:r>
            <w:r w:rsidRPr="007861CE">
              <w:rPr>
                <w:rFonts w:ascii="Neue Haas Grotesk Text Pro" w:hAnsi="Neue Haas Grotesk Text Pro"/>
                <w:i/>
              </w:rPr>
              <w:t>M504 skjermingsvarighet</w:t>
            </w:r>
          </w:p>
        </w:tc>
      </w:tr>
      <w:tr w:rsidR="00ED2C94" w:rsidRPr="007861CE" w14:paraId="09BD3CFF" w14:textId="77777777" w:rsidTr="00BA3FB7">
        <w:tc>
          <w:tcPr>
            <w:tcW w:w="2568" w:type="dxa"/>
            <w:gridSpan w:val="3"/>
            <w:tcBorders>
              <w:left w:val="single" w:sz="1" w:space="0" w:color="000000"/>
              <w:bottom w:val="single" w:sz="1" w:space="0" w:color="000000"/>
            </w:tcBorders>
          </w:tcPr>
          <w:p w14:paraId="117070F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1A9CA29" w14:textId="77777777" w:rsidR="00ED2C94" w:rsidRPr="007861CE" w:rsidRDefault="00B30068"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60358E8D" w14:textId="77777777" w:rsidTr="00BA3FB7">
        <w:tc>
          <w:tcPr>
            <w:tcW w:w="2568" w:type="dxa"/>
            <w:gridSpan w:val="3"/>
            <w:tcBorders>
              <w:left w:val="single" w:sz="1" w:space="0" w:color="000000"/>
              <w:bottom w:val="single" w:sz="1" w:space="0" w:color="000000"/>
            </w:tcBorders>
          </w:tcPr>
          <w:p w14:paraId="3BD9BBA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B00FEA3" w14:textId="77777777" w:rsidR="00ED2C94" w:rsidRPr="007861CE" w:rsidRDefault="00ED2C94" w:rsidP="008478B1">
            <w:pPr>
              <w:snapToGrid w:val="0"/>
              <w:spacing w:after="0" w:line="240" w:lineRule="auto"/>
              <w:rPr>
                <w:rFonts w:ascii="Neue Haas Grotesk Text Pro" w:hAnsi="Neue Haas Grotesk Text Pro"/>
                <w:sz w:val="24"/>
                <w:szCs w:val="24"/>
              </w:rPr>
            </w:pPr>
          </w:p>
        </w:tc>
      </w:tr>
      <w:tr w:rsidR="00ED2C94" w:rsidRPr="007861CE" w14:paraId="39EC30EF" w14:textId="77777777" w:rsidTr="00BA3FB7">
        <w:tc>
          <w:tcPr>
            <w:tcW w:w="2568" w:type="dxa"/>
            <w:gridSpan w:val="3"/>
            <w:tcBorders>
              <w:left w:val="single" w:sz="1" w:space="0" w:color="000000"/>
              <w:bottom w:val="single" w:sz="1" w:space="0" w:color="000000"/>
            </w:tcBorders>
          </w:tcPr>
          <w:p w14:paraId="01AAA12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9F5E8AF" w14:textId="77777777" w:rsidR="00ED2C94" w:rsidRPr="007861CE" w:rsidRDefault="00ED2C94" w:rsidP="00416C9A">
            <w:pPr>
              <w:pStyle w:val="Tabellinnhold"/>
              <w:snapToGrid w:val="0"/>
              <w:rPr>
                <w:rFonts w:ascii="Neue Haas Grotesk Text Pro" w:hAnsi="Neue Haas Grotesk Text Pro"/>
                <w:i/>
                <w:iCs/>
                <w:color w:val="0000FF"/>
              </w:rPr>
            </w:pPr>
          </w:p>
        </w:tc>
      </w:tr>
    </w:tbl>
    <w:p w14:paraId="351E0381"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063A12C" w14:textId="77777777" w:rsidTr="00BA3FB7">
        <w:tc>
          <w:tcPr>
            <w:tcW w:w="521" w:type="dxa"/>
            <w:tcBorders>
              <w:top w:val="single" w:sz="1" w:space="0" w:color="000000"/>
              <w:left w:val="single" w:sz="1" w:space="0" w:color="000000"/>
              <w:bottom w:val="single" w:sz="1" w:space="0" w:color="000000"/>
            </w:tcBorders>
          </w:tcPr>
          <w:p w14:paraId="5B792961"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2354CF2"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M506</w:t>
            </w:r>
          </w:p>
        </w:tc>
        <w:tc>
          <w:tcPr>
            <w:tcW w:w="802" w:type="dxa"/>
            <w:tcBorders>
              <w:top w:val="single" w:sz="1" w:space="0" w:color="000000"/>
              <w:left w:val="single" w:sz="1" w:space="0" w:color="000000"/>
              <w:bottom w:val="single" w:sz="1" w:space="0" w:color="000000"/>
            </w:tcBorders>
          </w:tcPr>
          <w:p w14:paraId="61D5D08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2ADCB7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gradering</w:t>
            </w:r>
          </w:p>
        </w:tc>
      </w:tr>
      <w:tr w:rsidR="00ED2C94" w:rsidRPr="007861CE" w14:paraId="2B305FDE" w14:textId="77777777" w:rsidTr="00BA3FB7">
        <w:tc>
          <w:tcPr>
            <w:tcW w:w="2568" w:type="dxa"/>
            <w:gridSpan w:val="3"/>
            <w:tcBorders>
              <w:left w:val="single" w:sz="1" w:space="0" w:color="000000"/>
              <w:bottom w:val="single" w:sz="1" w:space="0" w:color="000000"/>
            </w:tcBorders>
          </w:tcPr>
          <w:p w14:paraId="2B99515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3D2707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Angivelse av at dokumentene er gradert i henhold til sikkerhetsloven eller beskyttelsesinstruksen. </w:t>
            </w:r>
          </w:p>
        </w:tc>
      </w:tr>
      <w:tr w:rsidR="00ED2C94" w:rsidRPr="007861CE" w14:paraId="12ED1468" w14:textId="77777777" w:rsidTr="00BA3FB7">
        <w:tc>
          <w:tcPr>
            <w:tcW w:w="2568" w:type="dxa"/>
            <w:gridSpan w:val="3"/>
            <w:tcBorders>
              <w:left w:val="single" w:sz="1" w:space="0" w:color="000000"/>
              <w:bottom w:val="single" w:sz="1" w:space="0" w:color="000000"/>
            </w:tcBorders>
          </w:tcPr>
          <w:p w14:paraId="79DA7FB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E61A468"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mappe, </w:t>
            </w:r>
            <w:proofErr w:type="gramStart"/>
            <w:r w:rsidRPr="007861CE">
              <w:rPr>
                <w:rFonts w:ascii="Neue Haas Grotesk Text Pro" w:hAnsi="Neue Haas Grotesk Text Pro"/>
                <w:i/>
              </w:rPr>
              <w:t>registrering,</w:t>
            </w:r>
            <w:proofErr w:type="gramEnd"/>
            <w:r w:rsidRPr="007861CE">
              <w:rPr>
                <w:rFonts w:ascii="Neue Haas Grotesk Text Pro" w:hAnsi="Neue Haas Grotesk Text Pro"/>
                <w:i/>
              </w:rPr>
              <w:t xml:space="preserve"> dokumentbeskrivelse</w:t>
            </w:r>
          </w:p>
        </w:tc>
      </w:tr>
      <w:tr w:rsidR="00ED2C94" w:rsidRPr="007861CE" w14:paraId="3275B320" w14:textId="77777777" w:rsidTr="00BA3FB7">
        <w:tc>
          <w:tcPr>
            <w:tcW w:w="2568" w:type="dxa"/>
            <w:gridSpan w:val="3"/>
            <w:tcBorders>
              <w:left w:val="single" w:sz="1" w:space="0" w:color="000000"/>
              <w:bottom w:val="single" w:sz="1" w:space="0" w:color="000000"/>
            </w:tcBorders>
          </w:tcPr>
          <w:p w14:paraId="2C349F7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9D66F3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ved valg fra liste, kan også registres automatisk</w:t>
            </w:r>
          </w:p>
        </w:tc>
      </w:tr>
      <w:tr w:rsidR="00ED2C94" w:rsidRPr="007861CE" w14:paraId="5FACB55F" w14:textId="77777777" w:rsidTr="00BA3FB7">
        <w:tc>
          <w:tcPr>
            <w:tcW w:w="2568" w:type="dxa"/>
            <w:gridSpan w:val="3"/>
            <w:tcBorders>
              <w:left w:val="single" w:sz="1" w:space="0" w:color="000000"/>
              <w:bottom w:val="single" w:sz="1" w:space="0" w:color="000000"/>
            </w:tcBorders>
          </w:tcPr>
          <w:p w14:paraId="6865AF2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FFD9E40" w14:textId="77777777" w:rsidR="00ED2C94" w:rsidRPr="007861CE" w:rsidRDefault="00B30068"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34279081" w14:textId="77777777" w:rsidTr="00BA3FB7">
        <w:tc>
          <w:tcPr>
            <w:tcW w:w="2568" w:type="dxa"/>
            <w:gridSpan w:val="3"/>
            <w:tcBorders>
              <w:left w:val="single" w:sz="1" w:space="0" w:color="000000"/>
              <w:bottom w:val="single" w:sz="1" w:space="0" w:color="000000"/>
            </w:tcBorders>
          </w:tcPr>
          <w:p w14:paraId="7FB6D93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4B8462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Obligatoriske verdier:</w:t>
            </w:r>
          </w:p>
          <w:p w14:paraId="4C676BE1" w14:textId="77777777" w:rsidR="00ED2C94" w:rsidRPr="007861CE" w:rsidRDefault="00ED2C94" w:rsidP="00416C9A">
            <w:pPr>
              <w:pStyle w:val="Tabellinnhold"/>
              <w:numPr>
                <w:ilvl w:val="0"/>
                <w:numId w:val="7"/>
              </w:numPr>
              <w:tabs>
                <w:tab w:val="left" w:pos="0"/>
              </w:tabs>
              <w:snapToGrid w:val="0"/>
              <w:rPr>
                <w:rFonts w:ascii="Neue Haas Grotesk Text Pro" w:hAnsi="Neue Haas Grotesk Text Pro"/>
              </w:rPr>
            </w:pPr>
            <w:r w:rsidRPr="007861CE">
              <w:rPr>
                <w:rFonts w:ascii="Neue Haas Grotesk Text Pro" w:hAnsi="Neue Haas Grotesk Text Pro"/>
              </w:rPr>
              <w:t>"Strengt hemmelig (sikkerhetsgrad)"</w:t>
            </w:r>
          </w:p>
          <w:p w14:paraId="36A2754C" w14:textId="77777777" w:rsidR="00ED2C94" w:rsidRPr="007861CE" w:rsidRDefault="00ED2C94" w:rsidP="00ED2C94">
            <w:pPr>
              <w:widowControl w:val="0"/>
              <w:numPr>
                <w:ilvl w:val="0"/>
                <w:numId w:val="7"/>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lastRenderedPageBreak/>
              <w:t>"Hemmelig (sikkerhetsgrad)"</w:t>
            </w:r>
          </w:p>
          <w:p w14:paraId="117AC74B" w14:textId="77777777" w:rsidR="00ED2C94" w:rsidRPr="007861CE" w:rsidRDefault="00ED2C94" w:rsidP="00ED2C94">
            <w:pPr>
              <w:widowControl w:val="0"/>
              <w:numPr>
                <w:ilvl w:val="0"/>
                <w:numId w:val="7"/>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"Konfidensielt (sikkerhetsgrad)"</w:t>
            </w:r>
          </w:p>
          <w:p w14:paraId="2E3C4431" w14:textId="77777777" w:rsidR="00ED2C94" w:rsidRPr="007861CE" w:rsidRDefault="00ED2C94" w:rsidP="00ED2C94">
            <w:pPr>
              <w:widowControl w:val="0"/>
              <w:numPr>
                <w:ilvl w:val="0"/>
                <w:numId w:val="7"/>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"Begrenset (sikkerhetsgrad)"</w:t>
            </w:r>
          </w:p>
          <w:p w14:paraId="5910CB44" w14:textId="77777777" w:rsidR="00C1485D" w:rsidRPr="007861CE" w:rsidRDefault="00ED2C94" w:rsidP="00C1485D">
            <w:pPr>
              <w:widowControl w:val="0"/>
              <w:numPr>
                <w:ilvl w:val="0"/>
                <w:numId w:val="7"/>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w:t>
            </w:r>
            <w:r w:rsidR="00C1485D" w:rsidRPr="007861CE">
              <w:rPr>
                <w:rFonts w:ascii="Neue Haas Grotesk Text Pro" w:hAnsi="Neue Haas Grotesk Text Pro"/>
                <w:sz w:val="24"/>
                <w:szCs w:val="24"/>
              </w:rPr>
              <w:t>Fortrolig (beskyttelsesgrad)"</w:t>
            </w:r>
          </w:p>
          <w:p w14:paraId="7452C3C5" w14:textId="77777777" w:rsidR="00ED2C94" w:rsidRPr="007861CE" w:rsidRDefault="00C1485D" w:rsidP="00ED2C94">
            <w:pPr>
              <w:widowControl w:val="0"/>
              <w:numPr>
                <w:ilvl w:val="0"/>
                <w:numId w:val="7"/>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w:t>
            </w:r>
            <w:r w:rsidR="00ED2C94" w:rsidRPr="007861CE">
              <w:rPr>
                <w:rFonts w:ascii="Neue Haas Grotesk Text Pro" w:hAnsi="Neue Haas Grotesk Text Pro"/>
                <w:sz w:val="24"/>
                <w:szCs w:val="24"/>
              </w:rPr>
              <w:t>Strengt fortrolig (beskyttelsesgrad)"</w:t>
            </w:r>
          </w:p>
          <w:p w14:paraId="262D5521" w14:textId="77777777" w:rsidR="00ED2C94" w:rsidRPr="007861CE" w:rsidRDefault="00ED2C94" w:rsidP="00F3548A">
            <w:pPr>
              <w:tabs>
                <w:tab w:val="left" w:pos="284"/>
              </w:tabs>
              <w:spacing w:after="0"/>
              <w:rPr>
                <w:rFonts w:ascii="Neue Haas Grotesk Text Pro" w:hAnsi="Neue Haas Grotesk Text Pro"/>
              </w:rPr>
            </w:pPr>
            <w:r w:rsidRPr="007861CE">
              <w:rPr>
                <w:rFonts w:ascii="Neue Haas Grotesk Text Pro" w:hAnsi="Neue Haas Grotesk Text Pro"/>
                <w:sz w:val="24"/>
                <w:szCs w:val="24"/>
              </w:rPr>
              <w:t>Disse verdien</w:t>
            </w:r>
            <w:r w:rsidR="005F29D3" w:rsidRPr="007861CE">
              <w:rPr>
                <w:rFonts w:ascii="Neue Haas Grotesk Text Pro" w:hAnsi="Neue Haas Grotesk Text Pro"/>
                <w:sz w:val="24"/>
                <w:szCs w:val="24"/>
              </w:rPr>
              <w:t>e</w:t>
            </w:r>
            <w:r w:rsidRPr="007861CE">
              <w:rPr>
                <w:rFonts w:ascii="Neue Haas Grotesk Text Pro" w:hAnsi="Neue Haas Grotesk Text Pro"/>
                <w:sz w:val="24"/>
                <w:szCs w:val="24"/>
              </w:rPr>
              <w:t xml:space="preserve"> har et hierarkisk forhold seg </w:t>
            </w:r>
            <w:proofErr w:type="gramStart"/>
            <w:r w:rsidRPr="007861CE">
              <w:rPr>
                <w:rFonts w:ascii="Neue Haas Grotesk Text Pro" w:hAnsi="Neue Haas Grotesk Text Pro"/>
                <w:sz w:val="24"/>
                <w:szCs w:val="24"/>
              </w:rPr>
              <w:t>i mellom</w:t>
            </w:r>
            <w:proofErr w:type="gramEnd"/>
          </w:p>
        </w:tc>
      </w:tr>
      <w:tr w:rsidR="00ED2C94" w:rsidRPr="007861CE" w14:paraId="5E06CF2B" w14:textId="77777777" w:rsidTr="00BA3FB7">
        <w:tc>
          <w:tcPr>
            <w:tcW w:w="2568" w:type="dxa"/>
            <w:gridSpan w:val="3"/>
            <w:tcBorders>
              <w:left w:val="single" w:sz="1" w:space="0" w:color="000000"/>
              <w:bottom w:val="single" w:sz="1" w:space="0" w:color="000000"/>
            </w:tcBorders>
          </w:tcPr>
          <w:p w14:paraId="6CDF8392" w14:textId="77777777" w:rsidR="00ED2C94" w:rsidRPr="007861CE" w:rsidRDefault="00ED2C94" w:rsidP="00416C9A">
            <w:pPr>
              <w:pStyle w:val="Tabellinnhold"/>
              <w:snapToGrid w:val="0"/>
              <w:rPr>
                <w:rFonts w:ascii="Neue Haas Grotesk Text Pro" w:hAnsi="Neue Haas Grotesk Text Pro"/>
                <w:b/>
                <w:bCs/>
                <w:color w:val="000000"/>
              </w:rPr>
            </w:pPr>
            <w:r w:rsidRPr="007861CE">
              <w:rPr>
                <w:rFonts w:ascii="Neue Haas Grotesk Text Pro" w:hAnsi="Neue Haas Grotesk Text Pro"/>
                <w:b/>
                <w:bCs/>
                <w:color w:val="000000"/>
              </w:rPr>
              <w:lastRenderedPageBreak/>
              <w:t>Kommentarer</w:t>
            </w:r>
          </w:p>
        </w:tc>
        <w:tc>
          <w:tcPr>
            <w:tcW w:w="7099" w:type="dxa"/>
            <w:tcBorders>
              <w:left w:val="single" w:sz="1" w:space="0" w:color="000000"/>
              <w:bottom w:val="single" w:sz="1" w:space="0" w:color="000000"/>
              <w:right w:val="single" w:sz="1" w:space="0" w:color="000000"/>
            </w:tcBorders>
          </w:tcPr>
          <w:p w14:paraId="55C768A8" w14:textId="77777777" w:rsidR="00ED2C94" w:rsidRPr="007861CE" w:rsidRDefault="00C1485D" w:rsidP="00416C9A">
            <w:pPr>
              <w:pStyle w:val="Tabellinnhold"/>
              <w:snapToGrid w:val="0"/>
              <w:rPr>
                <w:rFonts w:ascii="Neue Haas Grotesk Text Pro" w:hAnsi="Neue Haas Grotesk Text Pro"/>
                <w:iCs/>
                <w:color w:val="000000"/>
              </w:rPr>
            </w:pPr>
            <w:r w:rsidRPr="007861CE">
              <w:rPr>
                <w:rFonts w:ascii="Neue Haas Grotesk Text Pro" w:hAnsi="Neue Haas Grotesk Text Pro"/>
                <w:iCs/>
                <w:color w:val="000000"/>
              </w:rPr>
              <w:t xml:space="preserve">Dokumenter gradert "Strengt hemmelig", "Hemmelig", "Konfidensielt" og "Strengt fortrolig" skal føres i en egen journal som i sin helhet er unntatt fra innsyn. </w:t>
            </w:r>
          </w:p>
        </w:tc>
      </w:tr>
    </w:tbl>
    <w:p w14:paraId="4646922B"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CC0782D" w14:textId="77777777" w:rsidTr="00BA3FB7">
        <w:tc>
          <w:tcPr>
            <w:tcW w:w="521" w:type="dxa"/>
            <w:tcBorders>
              <w:top w:val="single" w:sz="1" w:space="0" w:color="000000"/>
              <w:left w:val="single" w:sz="1" w:space="0" w:color="000000"/>
              <w:bottom w:val="single" w:sz="1" w:space="0" w:color="000000"/>
            </w:tcBorders>
          </w:tcPr>
          <w:p w14:paraId="1C624487"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0EBBEC5"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M507</w:t>
            </w:r>
          </w:p>
        </w:tc>
        <w:tc>
          <w:tcPr>
            <w:tcW w:w="802" w:type="dxa"/>
            <w:tcBorders>
              <w:top w:val="single" w:sz="1" w:space="0" w:color="000000"/>
              <w:left w:val="single" w:sz="1" w:space="0" w:color="000000"/>
              <w:bottom w:val="single" w:sz="1" w:space="0" w:color="000000"/>
            </w:tcBorders>
          </w:tcPr>
          <w:p w14:paraId="6F02493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5C04915"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elektroniskSignaturSikkerhetsnivaa</w:t>
            </w:r>
            <w:proofErr w:type="spellEnd"/>
            <w:r w:rsidRPr="007861CE">
              <w:rPr>
                <w:rFonts w:ascii="Neue Haas Grotesk Text Pro" w:hAnsi="Neue Haas Grotesk Text Pro"/>
                <w:b/>
                <w:bCs/>
                <w:color w:val="FF0000"/>
              </w:rPr>
              <w:t xml:space="preserve"> </w:t>
            </w:r>
          </w:p>
        </w:tc>
      </w:tr>
      <w:tr w:rsidR="00ED2C94" w:rsidRPr="007861CE" w14:paraId="1248B7A3" w14:textId="77777777" w:rsidTr="00BA3FB7">
        <w:tc>
          <w:tcPr>
            <w:tcW w:w="2568" w:type="dxa"/>
            <w:gridSpan w:val="3"/>
            <w:tcBorders>
              <w:left w:val="single" w:sz="1" w:space="0" w:color="000000"/>
              <w:bottom w:val="single" w:sz="1" w:space="0" w:color="000000"/>
            </w:tcBorders>
          </w:tcPr>
          <w:p w14:paraId="5E22C77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74AF93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Angivelse av hvilket sikkerhetsnivå som ble brukt ved forsendelse og mottak av elektroniske dokumenter</w:t>
            </w:r>
          </w:p>
        </w:tc>
      </w:tr>
      <w:tr w:rsidR="00ED2C94" w:rsidRPr="007861CE" w14:paraId="4FC4DE39" w14:textId="77777777" w:rsidTr="00BA3FB7">
        <w:tc>
          <w:tcPr>
            <w:tcW w:w="2568" w:type="dxa"/>
            <w:gridSpan w:val="3"/>
            <w:tcBorders>
              <w:left w:val="single" w:sz="1" w:space="0" w:color="000000"/>
              <w:bottom w:val="single" w:sz="1" w:space="0" w:color="000000"/>
            </w:tcBorders>
          </w:tcPr>
          <w:p w14:paraId="0AB9A24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0E939B98" w14:textId="77777777" w:rsidR="00ED2C94" w:rsidRPr="007861CE" w:rsidRDefault="00991F3F"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journalpost, </w:t>
            </w:r>
            <w:proofErr w:type="gramStart"/>
            <w:r w:rsidRPr="007861CE">
              <w:rPr>
                <w:rFonts w:ascii="Neue Haas Grotesk Text Pro" w:hAnsi="Neue Haas Grotesk Text Pro"/>
                <w:i/>
              </w:rPr>
              <w:t>dokumentbeskrivelse,</w:t>
            </w:r>
            <w:proofErr w:type="gramEnd"/>
            <w:r w:rsidRPr="007861CE">
              <w:rPr>
                <w:rFonts w:ascii="Neue Haas Grotesk Text Pro" w:hAnsi="Neue Haas Grotesk Text Pro"/>
                <w:i/>
              </w:rPr>
              <w:t xml:space="preserve"> dokumentobjekt</w:t>
            </w:r>
          </w:p>
        </w:tc>
      </w:tr>
      <w:tr w:rsidR="00ED2C94" w:rsidRPr="007861CE" w14:paraId="3FFC13A3" w14:textId="77777777" w:rsidTr="00BA3FB7">
        <w:tc>
          <w:tcPr>
            <w:tcW w:w="2568" w:type="dxa"/>
            <w:gridSpan w:val="3"/>
            <w:tcBorders>
              <w:left w:val="single" w:sz="1" w:space="0" w:color="000000"/>
              <w:bottom w:val="single" w:sz="1" w:space="0" w:color="000000"/>
            </w:tcBorders>
          </w:tcPr>
          <w:p w14:paraId="4E8E1FE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3D6AA9A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knyttet til funksjonalitet for elektronisk signatur</w:t>
            </w:r>
          </w:p>
        </w:tc>
      </w:tr>
      <w:tr w:rsidR="00ED2C94" w:rsidRPr="007861CE" w14:paraId="379B04F3" w14:textId="77777777" w:rsidTr="00BA3FB7">
        <w:tc>
          <w:tcPr>
            <w:tcW w:w="2568" w:type="dxa"/>
            <w:gridSpan w:val="3"/>
            <w:tcBorders>
              <w:left w:val="single" w:sz="1" w:space="0" w:color="000000"/>
              <w:bottom w:val="single" w:sz="1" w:space="0" w:color="000000"/>
            </w:tcBorders>
          </w:tcPr>
          <w:p w14:paraId="448A1A1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119032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6C4A7BD" w14:textId="77777777" w:rsidTr="00BA3FB7">
        <w:tc>
          <w:tcPr>
            <w:tcW w:w="2568" w:type="dxa"/>
            <w:gridSpan w:val="3"/>
            <w:tcBorders>
              <w:left w:val="single" w:sz="1" w:space="0" w:color="000000"/>
              <w:bottom w:val="single" w:sz="1" w:space="0" w:color="000000"/>
            </w:tcBorders>
          </w:tcPr>
          <w:p w14:paraId="5119BBF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34BCD70" w14:textId="77777777" w:rsidR="00ED2C94" w:rsidRPr="007861CE" w:rsidRDefault="00412FDC" w:rsidP="00F3548A">
            <w:pPr>
              <w:snapToGrid w:val="0"/>
              <w:spacing w:after="0"/>
              <w:rPr>
                <w:rFonts w:ascii="Neue Haas Grotesk Text Pro" w:hAnsi="Neue Haas Grotesk Text Pro"/>
                <w:sz w:val="24"/>
                <w:szCs w:val="24"/>
              </w:rPr>
            </w:pPr>
            <w:r w:rsidRPr="007861CE">
              <w:rPr>
                <w:rFonts w:ascii="Neue Haas Grotesk Text Pro" w:hAnsi="Neue Haas Grotesk Text Pro"/>
                <w:sz w:val="24"/>
                <w:szCs w:val="24"/>
              </w:rPr>
              <w:t>Aktuelle verdier</w:t>
            </w:r>
            <w:r w:rsidR="00ED2C94" w:rsidRPr="007861CE">
              <w:rPr>
                <w:rFonts w:ascii="Neue Haas Grotesk Text Pro" w:hAnsi="Neue Haas Grotesk Text Pro"/>
                <w:sz w:val="24"/>
                <w:szCs w:val="24"/>
              </w:rPr>
              <w:t>:</w:t>
            </w:r>
          </w:p>
          <w:p w14:paraId="6E152710" w14:textId="77777777" w:rsidR="00ED2C94" w:rsidRPr="007861CE" w:rsidRDefault="00ED2C94" w:rsidP="00ED2C94">
            <w:pPr>
              <w:widowControl w:val="0"/>
              <w:numPr>
                <w:ilvl w:val="0"/>
                <w:numId w:val="1"/>
              </w:numPr>
              <w:tabs>
                <w:tab w:val="left" w:pos="0"/>
                <w:tab w:val="left" w:pos="284"/>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"Symmetrisk kryptert"</w:t>
            </w:r>
          </w:p>
          <w:p w14:paraId="3C8887CD" w14:textId="77777777" w:rsidR="00ED2C94" w:rsidRPr="007861CE" w:rsidRDefault="00ED2C94" w:rsidP="00ED2C94">
            <w:pPr>
              <w:widowControl w:val="0"/>
              <w:numPr>
                <w:ilvl w:val="0"/>
                <w:numId w:val="1"/>
              </w:numPr>
              <w:tabs>
                <w:tab w:val="left" w:pos="0"/>
                <w:tab w:val="left" w:pos="284"/>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"Sendt med PKI/virksomhetssertifikat"</w:t>
            </w:r>
          </w:p>
          <w:p w14:paraId="5CCE8808" w14:textId="77777777" w:rsidR="00ED2C94" w:rsidRPr="007861CE" w:rsidRDefault="00ED2C94" w:rsidP="00ED2C94">
            <w:pPr>
              <w:widowControl w:val="0"/>
              <w:numPr>
                <w:ilvl w:val="0"/>
                <w:numId w:val="1"/>
              </w:numPr>
              <w:tabs>
                <w:tab w:val="left" w:pos="0"/>
                <w:tab w:val="left" w:pos="284"/>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"Sendt med PKI/"person standard"-sertifikat"</w:t>
            </w:r>
          </w:p>
          <w:p w14:paraId="7A457C76" w14:textId="77777777" w:rsidR="00ED2C94" w:rsidRPr="007861CE" w:rsidRDefault="00ED2C94" w:rsidP="00ED2C94">
            <w:pPr>
              <w:widowControl w:val="0"/>
              <w:numPr>
                <w:ilvl w:val="0"/>
                <w:numId w:val="1"/>
              </w:numPr>
              <w:tabs>
                <w:tab w:val="left" w:pos="0"/>
                <w:tab w:val="left" w:pos="284"/>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"Sendt med PKI/"person høy"-sertifikat"</w:t>
            </w:r>
          </w:p>
        </w:tc>
      </w:tr>
      <w:tr w:rsidR="00ED2C94" w:rsidRPr="007861CE" w14:paraId="5D5E8887" w14:textId="77777777" w:rsidTr="00BA3FB7">
        <w:tc>
          <w:tcPr>
            <w:tcW w:w="2568" w:type="dxa"/>
            <w:gridSpan w:val="3"/>
            <w:tcBorders>
              <w:left w:val="single" w:sz="1" w:space="0" w:color="000000"/>
              <w:bottom w:val="single" w:sz="1" w:space="0" w:color="000000"/>
            </w:tcBorders>
          </w:tcPr>
          <w:p w14:paraId="5163D4A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7DE1E015" w14:textId="77777777" w:rsidR="00ED2C94" w:rsidRPr="007861CE" w:rsidRDefault="00ED2C94" w:rsidP="00416C9A">
            <w:pPr>
              <w:pStyle w:val="Tabellinnhold"/>
              <w:snapToGrid w:val="0"/>
              <w:rPr>
                <w:rFonts w:ascii="Neue Haas Grotesk Text Pro" w:hAnsi="Neue Haas Grotesk Text Pro"/>
                <w:i/>
                <w:iCs/>
                <w:color w:val="0000FF"/>
              </w:rPr>
            </w:pPr>
          </w:p>
        </w:tc>
      </w:tr>
    </w:tbl>
    <w:p w14:paraId="0EA88979"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00BDC67" w14:textId="77777777" w:rsidTr="00BA3FB7">
        <w:tc>
          <w:tcPr>
            <w:tcW w:w="521" w:type="dxa"/>
            <w:tcBorders>
              <w:top w:val="single" w:sz="1" w:space="0" w:color="000000"/>
              <w:left w:val="single" w:sz="1" w:space="0" w:color="000000"/>
              <w:bottom w:val="single" w:sz="1" w:space="0" w:color="000000"/>
            </w:tcBorders>
          </w:tcPr>
          <w:p w14:paraId="72AEA60B"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124F1F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M508</w:t>
            </w:r>
          </w:p>
        </w:tc>
        <w:tc>
          <w:tcPr>
            <w:tcW w:w="802" w:type="dxa"/>
            <w:tcBorders>
              <w:top w:val="single" w:sz="1" w:space="0" w:color="000000"/>
              <w:left w:val="single" w:sz="1" w:space="0" w:color="000000"/>
              <w:bottom w:val="single" w:sz="1" w:space="0" w:color="000000"/>
            </w:tcBorders>
          </w:tcPr>
          <w:p w14:paraId="7162DE2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8F1671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elektroniskSignaturVerifisert</w:t>
            </w:r>
            <w:proofErr w:type="spellEnd"/>
          </w:p>
        </w:tc>
      </w:tr>
      <w:tr w:rsidR="00ED2C94" w:rsidRPr="007861CE" w14:paraId="3D118D81" w14:textId="77777777" w:rsidTr="00BA3FB7">
        <w:tc>
          <w:tcPr>
            <w:tcW w:w="2568" w:type="dxa"/>
            <w:gridSpan w:val="3"/>
            <w:tcBorders>
              <w:left w:val="single" w:sz="1" w:space="0" w:color="000000"/>
              <w:bottom w:val="single" w:sz="1" w:space="0" w:color="000000"/>
            </w:tcBorders>
          </w:tcPr>
          <w:p w14:paraId="38E075E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6184B6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Angivelse av om et dokument er mottatt med elektronisk signatur, og om signaturen er verifisert. </w:t>
            </w:r>
          </w:p>
        </w:tc>
      </w:tr>
      <w:tr w:rsidR="00ED2C94" w:rsidRPr="007861CE" w14:paraId="073C6316" w14:textId="77777777" w:rsidTr="00BA3FB7">
        <w:tc>
          <w:tcPr>
            <w:tcW w:w="2568" w:type="dxa"/>
            <w:gridSpan w:val="3"/>
            <w:tcBorders>
              <w:left w:val="single" w:sz="1" w:space="0" w:color="000000"/>
              <w:bottom w:val="single" w:sz="1" w:space="0" w:color="000000"/>
            </w:tcBorders>
          </w:tcPr>
          <w:p w14:paraId="656E549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4B0370A" w14:textId="77777777" w:rsidR="00ED2C94" w:rsidRPr="007861CE" w:rsidRDefault="00991F3F" w:rsidP="00416C9A">
            <w:pPr>
              <w:pStyle w:val="Tabellinnhold"/>
              <w:snapToGrid w:val="0"/>
              <w:rPr>
                <w:rFonts w:ascii="Neue Haas Grotesk Text Pro" w:hAnsi="Neue Haas Grotesk Text Pro"/>
              </w:rPr>
            </w:pPr>
            <w:r w:rsidRPr="007861CE">
              <w:rPr>
                <w:rFonts w:ascii="Neue Haas Grotesk Text Pro" w:hAnsi="Neue Haas Grotesk Text Pro"/>
                <w:i/>
              </w:rPr>
              <w:t xml:space="preserve">journalpost, </w:t>
            </w:r>
            <w:proofErr w:type="gramStart"/>
            <w:r w:rsidRPr="007861CE">
              <w:rPr>
                <w:rFonts w:ascii="Neue Haas Grotesk Text Pro" w:hAnsi="Neue Haas Grotesk Text Pro"/>
                <w:i/>
              </w:rPr>
              <w:t>dokumentbeskrivelse,</w:t>
            </w:r>
            <w:proofErr w:type="gramEnd"/>
            <w:r w:rsidRPr="007861CE">
              <w:rPr>
                <w:rFonts w:ascii="Neue Haas Grotesk Text Pro" w:hAnsi="Neue Haas Grotesk Text Pro"/>
                <w:i/>
              </w:rPr>
              <w:t xml:space="preserve"> dokumentobjekt</w:t>
            </w:r>
          </w:p>
        </w:tc>
      </w:tr>
      <w:tr w:rsidR="00ED2C94" w:rsidRPr="007861CE" w14:paraId="6B358180" w14:textId="77777777" w:rsidTr="00BA3FB7">
        <w:tc>
          <w:tcPr>
            <w:tcW w:w="2568" w:type="dxa"/>
            <w:gridSpan w:val="3"/>
            <w:tcBorders>
              <w:left w:val="single" w:sz="1" w:space="0" w:color="000000"/>
              <w:bottom w:val="single" w:sz="1" w:space="0" w:color="000000"/>
            </w:tcBorders>
          </w:tcPr>
          <w:p w14:paraId="32B1FE6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179DD8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knyttet til funksjonalitet for elektronisk signatur</w:t>
            </w:r>
          </w:p>
        </w:tc>
      </w:tr>
      <w:tr w:rsidR="00ED2C94" w:rsidRPr="007861CE" w14:paraId="634E4004" w14:textId="77777777" w:rsidTr="00BA3FB7">
        <w:tc>
          <w:tcPr>
            <w:tcW w:w="2568" w:type="dxa"/>
            <w:gridSpan w:val="3"/>
            <w:tcBorders>
              <w:left w:val="single" w:sz="1" w:space="0" w:color="000000"/>
              <w:bottom w:val="single" w:sz="1" w:space="0" w:color="000000"/>
            </w:tcBorders>
          </w:tcPr>
          <w:p w14:paraId="7EB6018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764DBB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DA2D4B0" w14:textId="77777777" w:rsidTr="00BA3FB7">
        <w:tc>
          <w:tcPr>
            <w:tcW w:w="2568" w:type="dxa"/>
            <w:gridSpan w:val="3"/>
            <w:tcBorders>
              <w:left w:val="single" w:sz="1" w:space="0" w:color="000000"/>
              <w:bottom w:val="single" w:sz="1" w:space="0" w:color="000000"/>
            </w:tcBorders>
          </w:tcPr>
          <w:p w14:paraId="4BFAC44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E49988F" w14:textId="77777777" w:rsidR="00ED2C94" w:rsidRPr="007861CE" w:rsidRDefault="00ED2C94" w:rsidP="008A1168">
            <w:pPr>
              <w:snapToGrid w:val="0"/>
              <w:spacing w:after="0"/>
              <w:rPr>
                <w:rFonts w:ascii="Neue Haas Grotesk Text Pro" w:hAnsi="Neue Haas Grotesk Text Pro"/>
                <w:sz w:val="24"/>
                <w:szCs w:val="24"/>
              </w:rPr>
            </w:pPr>
            <w:r w:rsidRPr="007861CE">
              <w:rPr>
                <w:rFonts w:ascii="Neue Haas Grotesk Text Pro" w:hAnsi="Neue Haas Grotesk Text Pro"/>
                <w:sz w:val="24"/>
                <w:szCs w:val="24"/>
              </w:rPr>
              <w:t>Obligatoriske verdier:</w:t>
            </w:r>
          </w:p>
          <w:p w14:paraId="186E96F2" w14:textId="77777777" w:rsidR="00ED2C94" w:rsidRPr="007861CE" w:rsidRDefault="00ED2C94" w:rsidP="00ED2C94">
            <w:pPr>
              <w:widowControl w:val="0"/>
              <w:numPr>
                <w:ilvl w:val="0"/>
                <w:numId w:val="23"/>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"Signatur påført, ikke verifisert"</w:t>
            </w:r>
          </w:p>
          <w:p w14:paraId="65A17217" w14:textId="77777777" w:rsidR="00ED2C94" w:rsidRPr="007861CE" w:rsidRDefault="00ED2C94" w:rsidP="00ED2C94">
            <w:pPr>
              <w:widowControl w:val="0"/>
              <w:numPr>
                <w:ilvl w:val="0"/>
                <w:numId w:val="23"/>
              </w:numPr>
              <w:tabs>
                <w:tab w:val="left" w:pos="0"/>
              </w:tabs>
              <w:suppressAutoHyphens/>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"Signatur påført og verifisert"</w:t>
            </w:r>
          </w:p>
        </w:tc>
      </w:tr>
      <w:tr w:rsidR="00ED2C94" w:rsidRPr="007861CE" w14:paraId="2A3E3D0D" w14:textId="77777777" w:rsidTr="00BA3FB7">
        <w:tc>
          <w:tcPr>
            <w:tcW w:w="2568" w:type="dxa"/>
            <w:gridSpan w:val="3"/>
            <w:tcBorders>
              <w:left w:val="single" w:sz="1" w:space="0" w:color="000000"/>
              <w:bottom w:val="single" w:sz="1" w:space="0" w:color="000000"/>
            </w:tcBorders>
          </w:tcPr>
          <w:p w14:paraId="6AC6593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658DDB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Dersom signaturen er verifisert, skal det logges hvem som verifiserte den og når det skjedde</w:t>
            </w:r>
          </w:p>
        </w:tc>
      </w:tr>
    </w:tbl>
    <w:p w14:paraId="30B8DC76" w14:textId="77777777" w:rsidR="00ED2C94" w:rsidRPr="007861CE" w:rsidRDefault="00ED2C94" w:rsidP="00ED2C94">
      <w:pPr>
        <w:rPr>
          <w:rFonts w:ascii="Neue Haas Grotesk Text Pro" w:hAnsi="Neue Haas Grotesk Text Pro"/>
        </w:rPr>
      </w:pPr>
    </w:p>
    <w:p w14:paraId="3EEE724F" w14:textId="7A20EFC3" w:rsidR="00ED2C94" w:rsidRPr="007861CE" w:rsidRDefault="00ED2C94" w:rsidP="00BF54A9">
      <w:pPr>
        <w:pStyle w:val="Overskrift2"/>
      </w:pPr>
      <w:bookmarkStart w:id="17" w:name="_Toc209533773"/>
      <w:r w:rsidRPr="007861CE">
        <w:lastRenderedPageBreak/>
        <w:t>Brukeradministrasjon og administrasjonsstruktur</w:t>
      </w:r>
      <w:bookmarkEnd w:id="17"/>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9108F90" w14:textId="77777777" w:rsidTr="007510E9">
        <w:tc>
          <w:tcPr>
            <w:tcW w:w="521" w:type="dxa"/>
            <w:tcBorders>
              <w:top w:val="single" w:sz="1" w:space="0" w:color="000000"/>
              <w:left w:val="single" w:sz="1" w:space="0" w:color="000000"/>
              <w:bottom w:val="single" w:sz="1" w:space="0" w:color="000000"/>
            </w:tcBorders>
          </w:tcPr>
          <w:p w14:paraId="5CA41990"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E75937D"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M580</w:t>
            </w:r>
          </w:p>
        </w:tc>
        <w:tc>
          <w:tcPr>
            <w:tcW w:w="802" w:type="dxa"/>
            <w:tcBorders>
              <w:top w:val="single" w:sz="1" w:space="0" w:color="000000"/>
              <w:left w:val="single" w:sz="1" w:space="0" w:color="000000"/>
              <w:bottom w:val="single" w:sz="1" w:space="0" w:color="000000"/>
            </w:tcBorders>
          </w:tcPr>
          <w:p w14:paraId="1FA7E4A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6FB7DAA"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brukerNavn</w:t>
            </w:r>
            <w:proofErr w:type="spellEnd"/>
          </w:p>
        </w:tc>
      </w:tr>
      <w:tr w:rsidR="00ED2C94" w:rsidRPr="007861CE" w14:paraId="11E0BC4F" w14:textId="77777777" w:rsidTr="007510E9">
        <w:tc>
          <w:tcPr>
            <w:tcW w:w="2568" w:type="dxa"/>
            <w:gridSpan w:val="3"/>
            <w:tcBorders>
              <w:left w:val="single" w:sz="1" w:space="0" w:color="000000"/>
              <w:bottom w:val="single" w:sz="1" w:space="0" w:color="000000"/>
            </w:tcBorders>
          </w:tcPr>
          <w:p w14:paraId="12187DB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509C291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Navn på bruker av en </w:t>
            </w:r>
            <w:proofErr w:type="spellStart"/>
            <w:r w:rsidRPr="007861CE">
              <w:rPr>
                <w:rFonts w:ascii="Neue Haas Grotesk Text Pro" w:hAnsi="Neue Haas Grotesk Text Pro"/>
              </w:rPr>
              <w:t>Noark</w:t>
            </w:r>
            <w:proofErr w:type="spellEnd"/>
            <w:r w:rsidRPr="007861CE">
              <w:rPr>
                <w:rFonts w:ascii="Neue Haas Grotesk Text Pro" w:hAnsi="Neue Haas Grotesk Text Pro"/>
              </w:rPr>
              <w:t xml:space="preserve"> 5-løsning</w:t>
            </w:r>
          </w:p>
        </w:tc>
      </w:tr>
      <w:tr w:rsidR="00ED2C94" w:rsidRPr="007861CE" w14:paraId="692F8555" w14:textId="77777777" w:rsidTr="007510E9">
        <w:tc>
          <w:tcPr>
            <w:tcW w:w="2568" w:type="dxa"/>
            <w:gridSpan w:val="3"/>
            <w:tcBorders>
              <w:left w:val="single" w:sz="1" w:space="0" w:color="000000"/>
              <w:bottom w:val="single" w:sz="1" w:space="0" w:color="000000"/>
            </w:tcBorders>
          </w:tcPr>
          <w:p w14:paraId="75A4E69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22ED1B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Brukeradministrasjon inngår ikke i arkivstrukturen </w:t>
            </w:r>
          </w:p>
        </w:tc>
      </w:tr>
      <w:tr w:rsidR="00ED2C94" w:rsidRPr="007861CE" w14:paraId="469CD561" w14:textId="77777777" w:rsidTr="007510E9">
        <w:tc>
          <w:tcPr>
            <w:tcW w:w="2568" w:type="dxa"/>
            <w:gridSpan w:val="3"/>
            <w:tcBorders>
              <w:left w:val="single" w:sz="1" w:space="0" w:color="000000"/>
              <w:bottom w:val="single" w:sz="1" w:space="0" w:color="000000"/>
            </w:tcBorders>
          </w:tcPr>
          <w:p w14:paraId="5F1B0EC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C11EC23" w14:textId="3726DB71"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av administrator</w:t>
            </w:r>
            <w:r w:rsidR="00272D96" w:rsidRPr="007861CE">
              <w:rPr>
                <w:rFonts w:ascii="Neue Haas Grotesk Text Pro" w:hAnsi="Neue Haas Grotesk Text Pro"/>
              </w:rPr>
              <w:t xml:space="preserve"> eller hentes automatisk fra ekstern </w:t>
            </w:r>
            <w:r w:rsidR="005B1E73" w:rsidRPr="007861CE">
              <w:rPr>
                <w:rFonts w:ascii="Neue Haas Grotesk Text Pro" w:hAnsi="Neue Haas Grotesk Text Pro"/>
              </w:rPr>
              <w:t>brukerkatalog eller tilsvarende</w:t>
            </w:r>
          </w:p>
        </w:tc>
      </w:tr>
      <w:tr w:rsidR="00ED2C94" w:rsidRPr="007861CE" w14:paraId="3A9DC49B" w14:textId="77777777" w:rsidTr="007510E9">
        <w:tc>
          <w:tcPr>
            <w:tcW w:w="2568" w:type="dxa"/>
            <w:gridSpan w:val="3"/>
            <w:tcBorders>
              <w:left w:val="single" w:sz="1" w:space="0" w:color="000000"/>
              <w:bottom w:val="single" w:sz="1" w:space="0" w:color="000000"/>
            </w:tcBorders>
          </w:tcPr>
          <w:p w14:paraId="09B2BBD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8DCD32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D816BCF" w14:textId="77777777" w:rsidTr="007510E9">
        <w:tc>
          <w:tcPr>
            <w:tcW w:w="2568" w:type="dxa"/>
            <w:gridSpan w:val="3"/>
            <w:tcBorders>
              <w:left w:val="single" w:sz="1" w:space="0" w:color="000000"/>
              <w:bottom w:val="single" w:sz="1" w:space="0" w:color="000000"/>
            </w:tcBorders>
          </w:tcPr>
          <w:p w14:paraId="518C39B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0B8DE471" w14:textId="77777777" w:rsidR="00ED2C94" w:rsidRPr="007861CE" w:rsidRDefault="00ED2C94" w:rsidP="00F3548A">
            <w:pPr>
              <w:snapToGrid w:val="0"/>
              <w:spacing w:after="0" w:line="240" w:lineRule="auto"/>
              <w:rPr>
                <w:rFonts w:ascii="Neue Haas Grotesk Text Pro" w:hAnsi="Neue Haas Grotesk Text Pro"/>
                <w:sz w:val="24"/>
                <w:szCs w:val="24"/>
              </w:rPr>
            </w:pPr>
          </w:p>
        </w:tc>
      </w:tr>
      <w:tr w:rsidR="00ED2C94" w:rsidRPr="007861CE" w14:paraId="7BF2373D" w14:textId="77777777" w:rsidTr="007510E9">
        <w:tc>
          <w:tcPr>
            <w:tcW w:w="2568" w:type="dxa"/>
            <w:gridSpan w:val="3"/>
            <w:tcBorders>
              <w:left w:val="single" w:sz="1" w:space="0" w:color="000000"/>
              <w:bottom w:val="single" w:sz="1" w:space="0" w:color="000000"/>
            </w:tcBorders>
          </w:tcPr>
          <w:p w14:paraId="4911DD3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D60218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bruker vil registreres mange steder i arkivstrukturen, f.eks. som saksansvarlig eller saksbehandler, og ved forskjellige typer logging.</w:t>
            </w:r>
          </w:p>
        </w:tc>
      </w:tr>
    </w:tbl>
    <w:p w14:paraId="163E1626"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38FB249C" w14:textId="77777777" w:rsidTr="007510E9">
        <w:tc>
          <w:tcPr>
            <w:tcW w:w="521" w:type="dxa"/>
            <w:tcBorders>
              <w:top w:val="single" w:sz="1" w:space="0" w:color="000000"/>
              <w:left w:val="single" w:sz="1" w:space="0" w:color="000000"/>
              <w:bottom w:val="single" w:sz="1" w:space="0" w:color="000000"/>
            </w:tcBorders>
          </w:tcPr>
          <w:p w14:paraId="66E4745D"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6550F557"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M581</w:t>
            </w:r>
          </w:p>
        </w:tc>
        <w:tc>
          <w:tcPr>
            <w:tcW w:w="802" w:type="dxa"/>
            <w:tcBorders>
              <w:top w:val="single" w:sz="1" w:space="0" w:color="000000"/>
              <w:left w:val="single" w:sz="1" w:space="0" w:color="000000"/>
              <w:bottom w:val="single" w:sz="1" w:space="0" w:color="000000"/>
            </w:tcBorders>
          </w:tcPr>
          <w:p w14:paraId="6DE0F77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A82DA3C"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brukerRolle</w:t>
            </w:r>
            <w:proofErr w:type="spellEnd"/>
          </w:p>
        </w:tc>
      </w:tr>
      <w:tr w:rsidR="00ED2C94" w:rsidRPr="007861CE" w14:paraId="6D5B8327" w14:textId="77777777" w:rsidTr="007510E9">
        <w:tc>
          <w:tcPr>
            <w:tcW w:w="2568" w:type="dxa"/>
            <w:gridSpan w:val="3"/>
            <w:tcBorders>
              <w:left w:val="single" w:sz="1" w:space="0" w:color="000000"/>
              <w:bottom w:val="single" w:sz="1" w:space="0" w:color="000000"/>
            </w:tcBorders>
          </w:tcPr>
          <w:p w14:paraId="2F08A0C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90C711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Rollen til en bruker av en </w:t>
            </w:r>
            <w:proofErr w:type="spellStart"/>
            <w:r w:rsidRPr="007861CE">
              <w:rPr>
                <w:rFonts w:ascii="Neue Haas Grotesk Text Pro" w:hAnsi="Neue Haas Grotesk Text Pro"/>
              </w:rPr>
              <w:t>Noark</w:t>
            </w:r>
            <w:proofErr w:type="spellEnd"/>
            <w:r w:rsidRPr="007861CE">
              <w:rPr>
                <w:rFonts w:ascii="Neue Haas Grotesk Text Pro" w:hAnsi="Neue Haas Grotesk Text Pro"/>
              </w:rPr>
              <w:t xml:space="preserve"> 5-løsning.</w:t>
            </w:r>
          </w:p>
        </w:tc>
      </w:tr>
      <w:tr w:rsidR="00ED2C94" w:rsidRPr="007861CE" w14:paraId="5813C4E3" w14:textId="77777777" w:rsidTr="007510E9">
        <w:tc>
          <w:tcPr>
            <w:tcW w:w="2568" w:type="dxa"/>
            <w:gridSpan w:val="3"/>
            <w:tcBorders>
              <w:left w:val="single" w:sz="1" w:space="0" w:color="000000"/>
              <w:bottom w:val="single" w:sz="1" w:space="0" w:color="000000"/>
            </w:tcBorders>
          </w:tcPr>
          <w:p w14:paraId="6AC35C7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3C001D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Brukeradministrasjon inngår ikke i arkivstrukturen</w:t>
            </w:r>
          </w:p>
        </w:tc>
      </w:tr>
      <w:tr w:rsidR="00ED2C94" w:rsidRPr="007861CE" w14:paraId="4D9CCEE6" w14:textId="77777777" w:rsidTr="007510E9">
        <w:tc>
          <w:tcPr>
            <w:tcW w:w="2568" w:type="dxa"/>
            <w:gridSpan w:val="3"/>
            <w:tcBorders>
              <w:left w:val="single" w:sz="1" w:space="0" w:color="000000"/>
              <w:bottom w:val="single" w:sz="1" w:space="0" w:color="000000"/>
            </w:tcBorders>
          </w:tcPr>
          <w:p w14:paraId="0975174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C09C378" w14:textId="37CD2859" w:rsidR="00ED2C94" w:rsidRPr="007861CE" w:rsidRDefault="00ED2C94" w:rsidP="00416C9A">
            <w:pPr>
              <w:pStyle w:val="Tabellinnhold"/>
              <w:snapToGrid w:val="0"/>
              <w:rPr>
                <w:rFonts w:ascii="Neue Haas Grotesk Text Pro" w:hAnsi="Neue Haas Grotesk Text Pro"/>
              </w:rPr>
            </w:pPr>
          </w:p>
        </w:tc>
      </w:tr>
      <w:tr w:rsidR="00ED2C94" w:rsidRPr="007861CE" w14:paraId="6FD6D8EE" w14:textId="77777777" w:rsidTr="007510E9">
        <w:tc>
          <w:tcPr>
            <w:tcW w:w="2568" w:type="dxa"/>
            <w:gridSpan w:val="3"/>
            <w:tcBorders>
              <w:left w:val="single" w:sz="1" w:space="0" w:color="000000"/>
              <w:bottom w:val="single" w:sz="1" w:space="0" w:color="000000"/>
            </w:tcBorders>
          </w:tcPr>
          <w:p w14:paraId="13BA349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980089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89B1CAA" w14:textId="77777777" w:rsidTr="007510E9">
        <w:tc>
          <w:tcPr>
            <w:tcW w:w="2568" w:type="dxa"/>
            <w:gridSpan w:val="3"/>
            <w:tcBorders>
              <w:left w:val="single" w:sz="1" w:space="0" w:color="000000"/>
              <w:bottom w:val="single" w:sz="1" w:space="0" w:color="000000"/>
            </w:tcBorders>
          </w:tcPr>
          <w:p w14:paraId="204D0C4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6DC2C19" w14:textId="77777777" w:rsidR="00ED2C94" w:rsidRPr="007861CE" w:rsidRDefault="00ED2C94" w:rsidP="00C1485D">
            <w:pPr>
              <w:spacing w:after="0"/>
              <w:rPr>
                <w:rFonts w:ascii="Neue Haas Grotesk Text Pro" w:hAnsi="Neue Haas Grotesk Text Pro"/>
                <w:sz w:val="24"/>
                <w:szCs w:val="24"/>
              </w:rPr>
            </w:pPr>
            <w:r w:rsidRPr="007861CE">
              <w:rPr>
                <w:rFonts w:ascii="Neue Haas Grotesk Text Pro" w:hAnsi="Neue Haas Grotesk Text Pro"/>
                <w:sz w:val="24"/>
                <w:szCs w:val="24"/>
              </w:rPr>
              <w:t>Ingen obligatoriske verdier. Aktuelle verdier kan være:</w:t>
            </w:r>
          </w:p>
          <w:p w14:paraId="0794990C" w14:textId="77777777" w:rsidR="00ED2C94" w:rsidRPr="007861CE" w:rsidRDefault="00ED2C94" w:rsidP="00C1485D">
            <w:pPr>
              <w:widowControl w:val="0"/>
              <w:numPr>
                <w:ilvl w:val="0"/>
                <w:numId w:val="31"/>
              </w:numPr>
              <w:tabs>
                <w:tab w:val="clear" w:pos="1664"/>
                <w:tab w:val="num" w:pos="921"/>
              </w:tabs>
              <w:suppressAutoHyphens/>
              <w:spacing w:after="0" w:line="240" w:lineRule="auto"/>
              <w:ind w:hanging="1593"/>
              <w:rPr>
                <w:rFonts w:ascii="Neue Haas Grotesk Text Pro" w:hAnsi="Neue Haas Grotesk Text Pro"/>
                <w:sz w:val="24"/>
                <w:szCs w:val="24"/>
              </w:rPr>
            </w:pPr>
            <w:r w:rsidRPr="007861CE">
              <w:rPr>
                <w:rFonts w:ascii="Neue Haas Grotesk Text Pro" w:hAnsi="Neue Haas Grotesk Text Pro"/>
                <w:sz w:val="24"/>
                <w:szCs w:val="24"/>
              </w:rPr>
              <w:t>"Arkivansvarlig"</w:t>
            </w:r>
          </w:p>
          <w:p w14:paraId="6AC00C4A" w14:textId="77777777" w:rsidR="00ED2C94" w:rsidRPr="007861CE" w:rsidRDefault="00ED2C94" w:rsidP="00ED2C94">
            <w:pPr>
              <w:widowControl w:val="0"/>
              <w:numPr>
                <w:ilvl w:val="0"/>
                <w:numId w:val="31"/>
              </w:numPr>
              <w:tabs>
                <w:tab w:val="clear" w:pos="1664"/>
                <w:tab w:val="num" w:pos="921"/>
              </w:tabs>
              <w:suppressAutoHyphens/>
              <w:spacing w:after="0" w:line="240" w:lineRule="auto"/>
              <w:ind w:hanging="1593"/>
              <w:rPr>
                <w:rFonts w:ascii="Neue Haas Grotesk Text Pro" w:hAnsi="Neue Haas Grotesk Text Pro"/>
                <w:sz w:val="24"/>
                <w:szCs w:val="24"/>
              </w:rPr>
            </w:pPr>
            <w:r w:rsidRPr="007861CE">
              <w:rPr>
                <w:rFonts w:ascii="Neue Haas Grotesk Text Pro" w:hAnsi="Neue Haas Grotesk Text Pro"/>
                <w:sz w:val="24"/>
                <w:szCs w:val="24"/>
              </w:rPr>
              <w:t>"Arkivpersonale"</w:t>
            </w:r>
          </w:p>
          <w:p w14:paraId="64A47628" w14:textId="77777777" w:rsidR="00ED2C94" w:rsidRPr="007861CE" w:rsidRDefault="00ED2C94" w:rsidP="00ED2C94">
            <w:pPr>
              <w:widowControl w:val="0"/>
              <w:numPr>
                <w:ilvl w:val="0"/>
                <w:numId w:val="31"/>
              </w:numPr>
              <w:tabs>
                <w:tab w:val="clear" w:pos="1664"/>
                <w:tab w:val="num" w:pos="921"/>
              </w:tabs>
              <w:suppressAutoHyphens/>
              <w:spacing w:after="0" w:line="240" w:lineRule="auto"/>
              <w:ind w:hanging="1593"/>
              <w:rPr>
                <w:rFonts w:ascii="Neue Haas Grotesk Text Pro" w:hAnsi="Neue Haas Grotesk Text Pro"/>
                <w:sz w:val="24"/>
                <w:szCs w:val="24"/>
              </w:rPr>
            </w:pPr>
            <w:r w:rsidRPr="007861CE">
              <w:rPr>
                <w:rFonts w:ascii="Neue Haas Grotesk Text Pro" w:hAnsi="Neue Haas Grotesk Text Pro"/>
                <w:sz w:val="24"/>
                <w:szCs w:val="24"/>
              </w:rPr>
              <w:t>"Leder"</w:t>
            </w:r>
          </w:p>
          <w:p w14:paraId="1455BF5D" w14:textId="77777777" w:rsidR="00ED2C94" w:rsidRPr="007861CE" w:rsidRDefault="00ED2C94" w:rsidP="00ED2C94">
            <w:pPr>
              <w:widowControl w:val="0"/>
              <w:numPr>
                <w:ilvl w:val="0"/>
                <w:numId w:val="31"/>
              </w:numPr>
              <w:tabs>
                <w:tab w:val="clear" w:pos="1664"/>
                <w:tab w:val="num" w:pos="921"/>
              </w:tabs>
              <w:suppressAutoHyphens/>
              <w:spacing w:after="0" w:line="240" w:lineRule="auto"/>
              <w:ind w:hanging="1593"/>
              <w:rPr>
                <w:rFonts w:ascii="Neue Haas Grotesk Text Pro" w:hAnsi="Neue Haas Grotesk Text Pro"/>
                <w:sz w:val="24"/>
                <w:szCs w:val="24"/>
              </w:rPr>
            </w:pPr>
            <w:r w:rsidRPr="007861CE">
              <w:rPr>
                <w:rFonts w:ascii="Neue Haas Grotesk Text Pro" w:hAnsi="Neue Haas Grotesk Text Pro"/>
                <w:sz w:val="24"/>
                <w:szCs w:val="24"/>
              </w:rPr>
              <w:t>"Saksbehandler"</w:t>
            </w:r>
          </w:p>
        </w:tc>
      </w:tr>
      <w:tr w:rsidR="00ED2C94" w:rsidRPr="007861CE" w14:paraId="35735F89" w14:textId="77777777" w:rsidTr="007510E9">
        <w:tc>
          <w:tcPr>
            <w:tcW w:w="2568" w:type="dxa"/>
            <w:gridSpan w:val="3"/>
            <w:tcBorders>
              <w:left w:val="single" w:sz="1" w:space="0" w:color="000000"/>
              <w:bottom w:val="single" w:sz="1" w:space="0" w:color="000000"/>
            </w:tcBorders>
          </w:tcPr>
          <w:p w14:paraId="31A7835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2669BCB" w14:textId="77777777" w:rsidR="00ED2C94" w:rsidRPr="007861CE" w:rsidRDefault="00ED2C94" w:rsidP="00416C9A">
            <w:pPr>
              <w:pStyle w:val="Tabellinnhold"/>
              <w:snapToGrid w:val="0"/>
              <w:rPr>
                <w:rFonts w:ascii="Neue Haas Grotesk Text Pro" w:hAnsi="Neue Haas Grotesk Text Pro"/>
              </w:rPr>
            </w:pPr>
          </w:p>
        </w:tc>
      </w:tr>
    </w:tbl>
    <w:p w14:paraId="2624EBBB"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289ADB7" w14:textId="77777777" w:rsidTr="007510E9">
        <w:tc>
          <w:tcPr>
            <w:tcW w:w="521" w:type="dxa"/>
            <w:tcBorders>
              <w:top w:val="single" w:sz="1" w:space="0" w:color="000000"/>
              <w:left w:val="single" w:sz="1" w:space="0" w:color="000000"/>
              <w:bottom w:val="single" w:sz="1" w:space="0" w:color="000000"/>
            </w:tcBorders>
          </w:tcPr>
          <w:p w14:paraId="7174310F"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18AFB45"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M582</w:t>
            </w:r>
          </w:p>
        </w:tc>
        <w:tc>
          <w:tcPr>
            <w:tcW w:w="802" w:type="dxa"/>
            <w:tcBorders>
              <w:top w:val="single" w:sz="1" w:space="0" w:color="000000"/>
              <w:left w:val="single" w:sz="1" w:space="0" w:color="000000"/>
              <w:bottom w:val="single" w:sz="1" w:space="0" w:color="000000"/>
            </w:tcBorders>
          </w:tcPr>
          <w:p w14:paraId="1BD6526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824B03C"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brukerstatus</w:t>
            </w:r>
          </w:p>
        </w:tc>
      </w:tr>
      <w:tr w:rsidR="00ED2C94" w:rsidRPr="007861CE" w14:paraId="50E1802A" w14:textId="77777777" w:rsidTr="007510E9">
        <w:tc>
          <w:tcPr>
            <w:tcW w:w="2568" w:type="dxa"/>
            <w:gridSpan w:val="3"/>
            <w:tcBorders>
              <w:left w:val="single" w:sz="1" w:space="0" w:color="000000"/>
              <w:bottom w:val="single" w:sz="1" w:space="0" w:color="000000"/>
            </w:tcBorders>
          </w:tcPr>
          <w:p w14:paraId="13A36FF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00B69A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Status til en bruker av en </w:t>
            </w:r>
            <w:proofErr w:type="spellStart"/>
            <w:r w:rsidRPr="007861CE">
              <w:rPr>
                <w:rFonts w:ascii="Neue Haas Grotesk Text Pro" w:hAnsi="Neue Haas Grotesk Text Pro"/>
              </w:rPr>
              <w:t>Noark</w:t>
            </w:r>
            <w:proofErr w:type="spellEnd"/>
            <w:r w:rsidRPr="007861CE">
              <w:rPr>
                <w:rFonts w:ascii="Neue Haas Grotesk Text Pro" w:hAnsi="Neue Haas Grotesk Text Pro"/>
              </w:rPr>
              <w:t xml:space="preserve"> 5-løsning.</w:t>
            </w:r>
          </w:p>
        </w:tc>
      </w:tr>
      <w:tr w:rsidR="00ED2C94" w:rsidRPr="007861CE" w14:paraId="720DEB87" w14:textId="77777777" w:rsidTr="007510E9">
        <w:tc>
          <w:tcPr>
            <w:tcW w:w="2568" w:type="dxa"/>
            <w:gridSpan w:val="3"/>
            <w:tcBorders>
              <w:left w:val="single" w:sz="1" w:space="0" w:color="000000"/>
              <w:bottom w:val="single" w:sz="1" w:space="0" w:color="000000"/>
            </w:tcBorders>
          </w:tcPr>
          <w:p w14:paraId="75FEAA3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5D4069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Brukeradministrasjon inngår ikke i arkivstrukturen</w:t>
            </w:r>
          </w:p>
        </w:tc>
      </w:tr>
      <w:tr w:rsidR="00ED2C94" w:rsidRPr="007861CE" w14:paraId="1CDFCBB0" w14:textId="77777777" w:rsidTr="007510E9">
        <w:tc>
          <w:tcPr>
            <w:tcW w:w="2568" w:type="dxa"/>
            <w:gridSpan w:val="3"/>
            <w:tcBorders>
              <w:left w:val="single" w:sz="1" w:space="0" w:color="000000"/>
              <w:bottom w:val="single" w:sz="1" w:space="0" w:color="000000"/>
            </w:tcBorders>
          </w:tcPr>
          <w:p w14:paraId="1B1192F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C406142" w14:textId="10D111D2" w:rsidR="00ED2C94" w:rsidRPr="007861CE" w:rsidRDefault="00ED2C94" w:rsidP="00416C9A">
            <w:pPr>
              <w:pStyle w:val="Tabellinnhold"/>
              <w:snapToGrid w:val="0"/>
              <w:rPr>
                <w:rFonts w:ascii="Neue Haas Grotesk Text Pro" w:hAnsi="Neue Haas Grotesk Text Pro"/>
              </w:rPr>
            </w:pPr>
          </w:p>
        </w:tc>
      </w:tr>
      <w:tr w:rsidR="00ED2C94" w:rsidRPr="007861CE" w14:paraId="4E425A24" w14:textId="77777777" w:rsidTr="007510E9">
        <w:tc>
          <w:tcPr>
            <w:tcW w:w="2568" w:type="dxa"/>
            <w:gridSpan w:val="3"/>
            <w:tcBorders>
              <w:left w:val="single" w:sz="1" w:space="0" w:color="000000"/>
              <w:bottom w:val="single" w:sz="1" w:space="0" w:color="000000"/>
            </w:tcBorders>
          </w:tcPr>
          <w:p w14:paraId="5095E6F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1C99AB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7F03B08" w14:textId="77777777" w:rsidTr="007510E9">
        <w:tc>
          <w:tcPr>
            <w:tcW w:w="2568" w:type="dxa"/>
            <w:gridSpan w:val="3"/>
            <w:tcBorders>
              <w:left w:val="single" w:sz="1" w:space="0" w:color="000000"/>
              <w:bottom w:val="single" w:sz="1" w:space="0" w:color="000000"/>
            </w:tcBorders>
          </w:tcPr>
          <w:p w14:paraId="6288FF3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CB4405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Ingen obligatoriske verdier. Aktuelle verdier kan være:</w:t>
            </w:r>
          </w:p>
          <w:p w14:paraId="6A153580" w14:textId="77777777" w:rsidR="00ED2C94" w:rsidRPr="007861CE" w:rsidRDefault="00ED2C94" w:rsidP="00416C9A">
            <w:pPr>
              <w:pStyle w:val="Tabellinnhold"/>
              <w:numPr>
                <w:ilvl w:val="0"/>
                <w:numId w:val="33"/>
              </w:numPr>
              <w:tabs>
                <w:tab w:val="clear" w:pos="360"/>
                <w:tab w:val="num" w:pos="921"/>
              </w:tabs>
              <w:snapToGrid w:val="0"/>
              <w:rPr>
                <w:rFonts w:ascii="Neue Haas Grotesk Text Pro" w:hAnsi="Neue Haas Grotesk Text Pro"/>
              </w:rPr>
            </w:pPr>
            <w:r w:rsidRPr="007861CE">
              <w:rPr>
                <w:rFonts w:ascii="Neue Haas Grotesk Text Pro" w:hAnsi="Neue Haas Grotesk Text Pro"/>
              </w:rPr>
              <w:t>"Ansatt"</w:t>
            </w:r>
          </w:p>
          <w:p w14:paraId="4AB25EEB" w14:textId="77777777" w:rsidR="00ED2C94" w:rsidRPr="007861CE" w:rsidRDefault="00ED2C94" w:rsidP="00ED2C94">
            <w:pPr>
              <w:widowControl w:val="0"/>
              <w:numPr>
                <w:ilvl w:val="1"/>
                <w:numId w:val="33"/>
              </w:numPr>
              <w:tabs>
                <w:tab w:val="clear" w:pos="360"/>
                <w:tab w:val="num" w:pos="921"/>
              </w:tabs>
              <w:suppressAutoHyphens/>
              <w:spacing w:after="0" w:line="240" w:lineRule="auto"/>
              <w:rPr>
                <w:rFonts w:ascii="Neue Haas Grotesk Text Pro" w:hAnsi="Neue Haas Grotesk Text Pro"/>
              </w:rPr>
            </w:pPr>
            <w:r w:rsidRPr="007861CE">
              <w:rPr>
                <w:rFonts w:ascii="Neue Haas Grotesk Text Pro" w:hAnsi="Neue Haas Grotesk Text Pro"/>
                <w:sz w:val="24"/>
                <w:szCs w:val="24"/>
              </w:rPr>
              <w:t>"Sluttet"</w:t>
            </w:r>
          </w:p>
        </w:tc>
      </w:tr>
      <w:tr w:rsidR="00ED2C94" w:rsidRPr="007861CE" w14:paraId="4AB679FF" w14:textId="77777777" w:rsidTr="007510E9">
        <w:tc>
          <w:tcPr>
            <w:tcW w:w="2568" w:type="dxa"/>
            <w:gridSpan w:val="3"/>
            <w:tcBorders>
              <w:left w:val="single" w:sz="1" w:space="0" w:color="000000"/>
              <w:bottom w:val="single" w:sz="1" w:space="0" w:color="000000"/>
            </w:tcBorders>
          </w:tcPr>
          <w:p w14:paraId="16157DB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183DCB2" w14:textId="77777777" w:rsidR="00ED2C94" w:rsidRPr="007861CE" w:rsidRDefault="00ED2C94" w:rsidP="00416C9A">
            <w:pPr>
              <w:pStyle w:val="Tabellinnhold"/>
              <w:snapToGrid w:val="0"/>
              <w:rPr>
                <w:rFonts w:ascii="Neue Haas Grotesk Text Pro" w:hAnsi="Neue Haas Grotesk Text Pro"/>
              </w:rPr>
            </w:pPr>
          </w:p>
        </w:tc>
      </w:tr>
    </w:tbl>
    <w:p w14:paraId="5573039A"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1CD164B" w14:textId="77777777" w:rsidTr="007510E9">
        <w:tc>
          <w:tcPr>
            <w:tcW w:w="521" w:type="dxa"/>
            <w:tcBorders>
              <w:top w:val="single" w:sz="1" w:space="0" w:color="000000"/>
              <w:left w:val="single" w:sz="1" w:space="0" w:color="000000"/>
              <w:bottom w:val="single" w:sz="1" w:space="0" w:color="000000"/>
            </w:tcBorders>
          </w:tcPr>
          <w:p w14:paraId="385E0E3A"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0B54946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M583</w:t>
            </w:r>
          </w:p>
        </w:tc>
        <w:tc>
          <w:tcPr>
            <w:tcW w:w="802" w:type="dxa"/>
            <w:tcBorders>
              <w:top w:val="single" w:sz="1" w:space="0" w:color="000000"/>
              <w:left w:val="single" w:sz="1" w:space="0" w:color="000000"/>
              <w:bottom w:val="single" w:sz="1" w:space="0" w:color="000000"/>
            </w:tcBorders>
          </w:tcPr>
          <w:p w14:paraId="46CDD1E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0FAD513"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administrativEnhetNavn</w:t>
            </w:r>
            <w:proofErr w:type="spellEnd"/>
          </w:p>
        </w:tc>
      </w:tr>
      <w:tr w:rsidR="00ED2C94" w:rsidRPr="007861CE" w14:paraId="4411040B" w14:textId="77777777" w:rsidTr="007510E9">
        <w:tc>
          <w:tcPr>
            <w:tcW w:w="2568" w:type="dxa"/>
            <w:gridSpan w:val="3"/>
            <w:tcBorders>
              <w:left w:val="single" w:sz="1" w:space="0" w:color="000000"/>
              <w:bottom w:val="single" w:sz="1" w:space="0" w:color="000000"/>
            </w:tcBorders>
          </w:tcPr>
          <w:p w14:paraId="0B5BDB0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5DEF656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administrativ enhet</w:t>
            </w:r>
          </w:p>
        </w:tc>
      </w:tr>
      <w:tr w:rsidR="00ED2C94" w:rsidRPr="007861CE" w14:paraId="3CE33499" w14:textId="77777777" w:rsidTr="007510E9">
        <w:tc>
          <w:tcPr>
            <w:tcW w:w="2568" w:type="dxa"/>
            <w:gridSpan w:val="3"/>
            <w:tcBorders>
              <w:left w:val="single" w:sz="1" w:space="0" w:color="000000"/>
              <w:bottom w:val="single" w:sz="1" w:space="0" w:color="000000"/>
            </w:tcBorders>
          </w:tcPr>
          <w:p w14:paraId="5BD4F09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131F8FF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Administrasjonsstrukturen inngår ikke i arkivstrukturen</w:t>
            </w:r>
          </w:p>
        </w:tc>
      </w:tr>
      <w:tr w:rsidR="00ED2C94" w:rsidRPr="007861CE" w14:paraId="2CD99D25" w14:textId="77777777" w:rsidTr="007510E9">
        <w:tc>
          <w:tcPr>
            <w:tcW w:w="2568" w:type="dxa"/>
            <w:gridSpan w:val="3"/>
            <w:tcBorders>
              <w:left w:val="single" w:sz="1" w:space="0" w:color="000000"/>
              <w:bottom w:val="single" w:sz="1" w:space="0" w:color="000000"/>
            </w:tcBorders>
          </w:tcPr>
          <w:p w14:paraId="7365B60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0064D8B" w14:textId="0F25382A" w:rsidR="00ED2C94" w:rsidRPr="007861CE" w:rsidRDefault="00ED2C94" w:rsidP="00416C9A">
            <w:pPr>
              <w:pStyle w:val="Tabellinnhold"/>
              <w:snapToGrid w:val="0"/>
              <w:rPr>
                <w:rFonts w:ascii="Neue Haas Grotesk Text Pro" w:hAnsi="Neue Haas Grotesk Text Pro"/>
              </w:rPr>
            </w:pPr>
          </w:p>
        </w:tc>
      </w:tr>
      <w:tr w:rsidR="00ED2C94" w:rsidRPr="007861CE" w14:paraId="748014B3" w14:textId="77777777" w:rsidTr="007510E9">
        <w:tc>
          <w:tcPr>
            <w:tcW w:w="2568" w:type="dxa"/>
            <w:gridSpan w:val="3"/>
            <w:tcBorders>
              <w:left w:val="single" w:sz="1" w:space="0" w:color="000000"/>
              <w:bottom w:val="single" w:sz="1" w:space="0" w:color="000000"/>
            </w:tcBorders>
          </w:tcPr>
          <w:p w14:paraId="336E718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F052C4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9B50A95" w14:textId="77777777" w:rsidTr="007510E9">
        <w:tc>
          <w:tcPr>
            <w:tcW w:w="2568" w:type="dxa"/>
            <w:gridSpan w:val="3"/>
            <w:tcBorders>
              <w:left w:val="single" w:sz="1" w:space="0" w:color="000000"/>
              <w:bottom w:val="single" w:sz="1" w:space="0" w:color="000000"/>
            </w:tcBorders>
          </w:tcPr>
          <w:p w14:paraId="70A71BB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5DF7C6B" w14:textId="77777777" w:rsidR="00ED2C94" w:rsidRPr="007861CE" w:rsidRDefault="00ED2C94" w:rsidP="00F3548A">
            <w:pPr>
              <w:snapToGrid w:val="0"/>
              <w:spacing w:after="0" w:line="240" w:lineRule="auto"/>
              <w:rPr>
                <w:rFonts w:ascii="Neue Haas Grotesk Text Pro" w:hAnsi="Neue Haas Grotesk Text Pro"/>
                <w:sz w:val="24"/>
                <w:szCs w:val="24"/>
              </w:rPr>
            </w:pPr>
          </w:p>
        </w:tc>
      </w:tr>
      <w:tr w:rsidR="00ED2C94" w:rsidRPr="007861CE" w14:paraId="24206054" w14:textId="77777777" w:rsidTr="007510E9">
        <w:tc>
          <w:tcPr>
            <w:tcW w:w="2568" w:type="dxa"/>
            <w:gridSpan w:val="3"/>
            <w:tcBorders>
              <w:left w:val="single" w:sz="1" w:space="0" w:color="000000"/>
              <w:bottom w:val="single" w:sz="1" w:space="0" w:color="000000"/>
            </w:tcBorders>
          </w:tcPr>
          <w:p w14:paraId="3163DDA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F3C373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Navn på administrativ enhet vil registreres flere steder i arkivstrukturen, f.eks. sammen med saksansvarlig eller saksbehandler på saksmappe eller journalpost. </w:t>
            </w:r>
          </w:p>
        </w:tc>
      </w:tr>
    </w:tbl>
    <w:p w14:paraId="091C3456"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B096E3F" w14:textId="77777777" w:rsidTr="007510E9">
        <w:tc>
          <w:tcPr>
            <w:tcW w:w="521" w:type="dxa"/>
            <w:tcBorders>
              <w:top w:val="single" w:sz="1" w:space="0" w:color="000000" w:themeColor="text1"/>
              <w:left w:val="single" w:sz="1" w:space="0" w:color="000000" w:themeColor="text1"/>
              <w:bottom w:val="single" w:sz="1" w:space="0" w:color="000000" w:themeColor="text1"/>
            </w:tcBorders>
          </w:tcPr>
          <w:p w14:paraId="1A10751A"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0469203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M584</w:t>
            </w:r>
          </w:p>
        </w:tc>
        <w:tc>
          <w:tcPr>
            <w:tcW w:w="802" w:type="dxa"/>
            <w:tcBorders>
              <w:top w:val="single" w:sz="1" w:space="0" w:color="000000" w:themeColor="text1"/>
              <w:left w:val="single" w:sz="1" w:space="0" w:color="000000" w:themeColor="text1"/>
              <w:bottom w:val="single" w:sz="1" w:space="0" w:color="000000" w:themeColor="text1"/>
            </w:tcBorders>
          </w:tcPr>
          <w:p w14:paraId="5005B98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06ABE1FD"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administrativEnhetsstatus</w:t>
            </w:r>
            <w:proofErr w:type="spellEnd"/>
          </w:p>
        </w:tc>
      </w:tr>
      <w:tr w:rsidR="00ED2C94" w:rsidRPr="007861CE" w14:paraId="6B68BC59" w14:textId="77777777" w:rsidTr="007510E9">
        <w:tc>
          <w:tcPr>
            <w:tcW w:w="2568" w:type="dxa"/>
            <w:gridSpan w:val="3"/>
            <w:tcBorders>
              <w:left w:val="single" w:sz="1" w:space="0" w:color="000000" w:themeColor="text1"/>
              <w:bottom w:val="single" w:sz="1" w:space="0" w:color="000000" w:themeColor="text1"/>
            </w:tcBorders>
          </w:tcPr>
          <w:p w14:paraId="095D9EB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679F756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Status til den administrative enheten</w:t>
            </w:r>
          </w:p>
        </w:tc>
      </w:tr>
      <w:tr w:rsidR="00ED2C94" w:rsidRPr="007861CE" w14:paraId="71C8DDE5" w14:textId="77777777" w:rsidTr="007510E9">
        <w:tc>
          <w:tcPr>
            <w:tcW w:w="2568" w:type="dxa"/>
            <w:gridSpan w:val="3"/>
            <w:tcBorders>
              <w:left w:val="single" w:sz="1" w:space="0" w:color="000000" w:themeColor="text1"/>
              <w:bottom w:val="single" w:sz="1" w:space="0" w:color="000000" w:themeColor="text1"/>
            </w:tcBorders>
          </w:tcPr>
          <w:p w14:paraId="2C0E95C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4695898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Administrasjonsstrukturen inngår ikke i arkivstrukturen</w:t>
            </w:r>
          </w:p>
        </w:tc>
      </w:tr>
      <w:tr w:rsidR="00ED2C94" w:rsidRPr="007861CE" w14:paraId="1B1E52FC" w14:textId="77777777" w:rsidTr="007510E9">
        <w:tc>
          <w:tcPr>
            <w:tcW w:w="2568" w:type="dxa"/>
            <w:gridSpan w:val="3"/>
            <w:tcBorders>
              <w:left w:val="single" w:sz="1" w:space="0" w:color="000000" w:themeColor="text1"/>
              <w:bottom w:val="single" w:sz="1" w:space="0" w:color="000000" w:themeColor="text1"/>
            </w:tcBorders>
          </w:tcPr>
          <w:p w14:paraId="41F597B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05C96B1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av administrator</w:t>
            </w:r>
          </w:p>
        </w:tc>
      </w:tr>
      <w:tr w:rsidR="00ED2C94" w:rsidRPr="007861CE" w14:paraId="39037F3F" w14:textId="77777777" w:rsidTr="007510E9">
        <w:tc>
          <w:tcPr>
            <w:tcW w:w="2568" w:type="dxa"/>
            <w:gridSpan w:val="3"/>
            <w:tcBorders>
              <w:left w:val="single" w:sz="1" w:space="0" w:color="000000" w:themeColor="text1"/>
              <w:bottom w:val="single" w:sz="1" w:space="0" w:color="000000" w:themeColor="text1"/>
            </w:tcBorders>
          </w:tcPr>
          <w:p w14:paraId="75624A2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56C4051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B88C585" w14:textId="77777777" w:rsidTr="007510E9">
        <w:tc>
          <w:tcPr>
            <w:tcW w:w="2568" w:type="dxa"/>
            <w:gridSpan w:val="3"/>
            <w:tcBorders>
              <w:left w:val="single" w:sz="1" w:space="0" w:color="000000" w:themeColor="text1"/>
              <w:bottom w:val="single" w:sz="1" w:space="0" w:color="000000" w:themeColor="text1"/>
            </w:tcBorders>
          </w:tcPr>
          <w:p w14:paraId="5635697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5A1B719D" w14:textId="77777777" w:rsidR="00ED2C94" w:rsidRPr="007861CE" w:rsidRDefault="00ED2C94" w:rsidP="00280DD8">
            <w:pPr>
              <w:spacing w:after="0"/>
              <w:rPr>
                <w:rFonts w:ascii="Neue Haas Grotesk Text Pro" w:hAnsi="Neue Haas Grotesk Text Pro"/>
                <w:sz w:val="24"/>
                <w:szCs w:val="24"/>
              </w:rPr>
            </w:pPr>
            <w:r w:rsidRPr="007861CE">
              <w:rPr>
                <w:rFonts w:ascii="Neue Haas Grotesk Text Pro" w:hAnsi="Neue Haas Grotesk Text Pro"/>
                <w:sz w:val="24"/>
                <w:szCs w:val="24"/>
              </w:rPr>
              <w:t>Ingen obligatoriske verdier. Aktuelle verdier kan være:</w:t>
            </w:r>
          </w:p>
          <w:p w14:paraId="69E27225" w14:textId="77777777" w:rsidR="00ED2C94" w:rsidRPr="007861CE" w:rsidRDefault="00ED2C94" w:rsidP="00280DD8">
            <w:pPr>
              <w:widowControl w:val="0"/>
              <w:numPr>
                <w:ilvl w:val="0"/>
                <w:numId w:val="34"/>
              </w:numPr>
              <w:suppressAutoHyphens/>
              <w:spacing w:after="0" w:line="240" w:lineRule="auto"/>
              <w:ind w:hanging="720"/>
              <w:rPr>
                <w:rFonts w:ascii="Neue Haas Grotesk Text Pro" w:hAnsi="Neue Haas Grotesk Text Pro"/>
                <w:sz w:val="24"/>
                <w:szCs w:val="24"/>
              </w:rPr>
            </w:pPr>
            <w:r w:rsidRPr="007861CE">
              <w:rPr>
                <w:rFonts w:ascii="Neue Haas Grotesk Text Pro" w:hAnsi="Neue Haas Grotesk Text Pro"/>
                <w:sz w:val="24"/>
                <w:szCs w:val="24"/>
              </w:rPr>
              <w:t>"Aktiv enhet"</w:t>
            </w:r>
          </w:p>
          <w:p w14:paraId="06CE9488" w14:textId="77777777" w:rsidR="00ED2C94" w:rsidRPr="007861CE" w:rsidRDefault="00ED2C94" w:rsidP="00280DD8">
            <w:pPr>
              <w:widowControl w:val="0"/>
              <w:numPr>
                <w:ilvl w:val="0"/>
                <w:numId w:val="34"/>
              </w:numPr>
              <w:suppressAutoHyphens/>
              <w:spacing w:after="0" w:line="240" w:lineRule="auto"/>
              <w:ind w:hanging="720"/>
              <w:rPr>
                <w:rFonts w:ascii="Neue Haas Grotesk Text Pro" w:hAnsi="Neue Haas Grotesk Text Pro"/>
                <w:sz w:val="24"/>
                <w:szCs w:val="24"/>
              </w:rPr>
            </w:pPr>
            <w:r w:rsidRPr="007861CE">
              <w:rPr>
                <w:rFonts w:ascii="Neue Haas Grotesk Text Pro" w:hAnsi="Neue Haas Grotesk Text Pro"/>
                <w:sz w:val="24"/>
                <w:szCs w:val="24"/>
              </w:rPr>
              <w:t>"Passiv enhet"</w:t>
            </w:r>
          </w:p>
          <w:p w14:paraId="2F41D4AD" w14:textId="3E37FA90" w:rsidR="00007D9E" w:rsidRPr="007861CE" w:rsidRDefault="00007D9E" w:rsidP="00280DD8">
            <w:pPr>
              <w:widowControl w:val="0"/>
              <w:numPr>
                <w:ilvl w:val="0"/>
                <w:numId w:val="34"/>
              </w:numPr>
              <w:suppressAutoHyphens/>
              <w:spacing w:after="0" w:line="240" w:lineRule="auto"/>
              <w:ind w:hanging="720"/>
              <w:rPr>
                <w:rFonts w:ascii="Neue Haas Grotesk Text Pro" w:hAnsi="Neue Haas Grotesk Text Pro"/>
                <w:sz w:val="24"/>
                <w:szCs w:val="24"/>
              </w:rPr>
            </w:pPr>
            <w:r w:rsidRPr="007861CE">
              <w:rPr>
                <w:rFonts w:ascii="Neue Haas Grotesk Text Pro" w:hAnsi="Neue Haas Grotesk Text Pro"/>
                <w:sz w:val="24"/>
                <w:szCs w:val="24"/>
              </w:rPr>
              <w:t>«Avsluttet enhet»</w:t>
            </w:r>
          </w:p>
        </w:tc>
      </w:tr>
      <w:tr w:rsidR="00ED2C94" w:rsidRPr="007861CE" w14:paraId="59B1130C" w14:textId="77777777" w:rsidTr="007510E9">
        <w:tc>
          <w:tcPr>
            <w:tcW w:w="2568" w:type="dxa"/>
            <w:gridSpan w:val="3"/>
            <w:tcBorders>
              <w:left w:val="single" w:sz="1" w:space="0" w:color="000000" w:themeColor="text1"/>
              <w:bottom w:val="single" w:sz="1" w:space="0" w:color="000000" w:themeColor="text1"/>
            </w:tcBorders>
          </w:tcPr>
          <w:p w14:paraId="190E3C8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5235169B" w14:textId="77777777" w:rsidR="00ED2C94" w:rsidRPr="007861CE" w:rsidRDefault="00ED2C94" w:rsidP="00416C9A">
            <w:pPr>
              <w:pStyle w:val="Tabellinnhold"/>
              <w:snapToGrid w:val="0"/>
              <w:rPr>
                <w:rFonts w:ascii="Neue Haas Grotesk Text Pro" w:hAnsi="Neue Haas Grotesk Text Pro"/>
              </w:rPr>
            </w:pPr>
          </w:p>
        </w:tc>
      </w:tr>
    </w:tbl>
    <w:p w14:paraId="79348BEC"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392669E7" w14:textId="77777777" w:rsidTr="007510E9">
        <w:tc>
          <w:tcPr>
            <w:tcW w:w="521" w:type="dxa"/>
            <w:tcBorders>
              <w:top w:val="single" w:sz="1" w:space="0" w:color="000000" w:themeColor="text1"/>
              <w:left w:val="single" w:sz="1" w:space="0" w:color="000000" w:themeColor="text1"/>
              <w:bottom w:val="single" w:sz="1" w:space="0" w:color="000000" w:themeColor="text1"/>
            </w:tcBorders>
          </w:tcPr>
          <w:p w14:paraId="6FE8D165"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51B608D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M585</w:t>
            </w:r>
          </w:p>
        </w:tc>
        <w:tc>
          <w:tcPr>
            <w:tcW w:w="802" w:type="dxa"/>
            <w:tcBorders>
              <w:top w:val="single" w:sz="1" w:space="0" w:color="000000" w:themeColor="text1"/>
              <w:left w:val="single" w:sz="1" w:space="0" w:color="000000" w:themeColor="text1"/>
              <w:bottom w:val="single" w:sz="1" w:space="0" w:color="000000" w:themeColor="text1"/>
            </w:tcBorders>
          </w:tcPr>
          <w:p w14:paraId="4F7E621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E8616D3"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referanseOverordnetEnhet</w:t>
            </w:r>
            <w:proofErr w:type="spellEnd"/>
          </w:p>
        </w:tc>
      </w:tr>
      <w:tr w:rsidR="00ED2C94" w:rsidRPr="007861CE" w14:paraId="4A0CCBA2" w14:textId="77777777" w:rsidTr="007510E9">
        <w:tc>
          <w:tcPr>
            <w:tcW w:w="2568" w:type="dxa"/>
            <w:gridSpan w:val="3"/>
            <w:tcBorders>
              <w:left w:val="single" w:sz="1" w:space="0" w:color="000000" w:themeColor="text1"/>
              <w:bottom w:val="single" w:sz="1" w:space="0" w:color="000000" w:themeColor="text1"/>
            </w:tcBorders>
          </w:tcPr>
          <w:p w14:paraId="32B2E09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135F4CA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Referanse til enhet som er direkte overordnet denne enheten</w:t>
            </w:r>
          </w:p>
        </w:tc>
      </w:tr>
      <w:tr w:rsidR="00ED2C94" w:rsidRPr="007861CE" w14:paraId="5BA21042" w14:textId="77777777" w:rsidTr="007510E9">
        <w:tc>
          <w:tcPr>
            <w:tcW w:w="2568" w:type="dxa"/>
            <w:gridSpan w:val="3"/>
            <w:tcBorders>
              <w:left w:val="single" w:sz="1" w:space="0" w:color="000000" w:themeColor="text1"/>
              <w:bottom w:val="single" w:sz="1" w:space="0" w:color="000000" w:themeColor="text1"/>
            </w:tcBorders>
          </w:tcPr>
          <w:p w14:paraId="67ECD05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0301157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Administrasjonsstrukturen inngår ikke i arkivstrukturen</w:t>
            </w:r>
          </w:p>
        </w:tc>
      </w:tr>
      <w:tr w:rsidR="00ED2C94" w:rsidRPr="007861CE" w14:paraId="0CC9EC6C" w14:textId="77777777" w:rsidTr="007510E9">
        <w:tc>
          <w:tcPr>
            <w:tcW w:w="2568" w:type="dxa"/>
            <w:gridSpan w:val="3"/>
            <w:tcBorders>
              <w:left w:val="single" w:sz="1" w:space="0" w:color="000000" w:themeColor="text1"/>
              <w:bottom w:val="single" w:sz="1" w:space="0" w:color="000000" w:themeColor="text1"/>
            </w:tcBorders>
          </w:tcPr>
          <w:p w14:paraId="7356A87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5E8AC58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manuelt av administrator</w:t>
            </w:r>
          </w:p>
        </w:tc>
      </w:tr>
      <w:tr w:rsidR="00ED2C94" w:rsidRPr="007861CE" w14:paraId="4E145CAB" w14:textId="77777777" w:rsidTr="007510E9">
        <w:tc>
          <w:tcPr>
            <w:tcW w:w="2568" w:type="dxa"/>
            <w:gridSpan w:val="3"/>
            <w:tcBorders>
              <w:left w:val="single" w:sz="1" w:space="0" w:color="000000" w:themeColor="text1"/>
              <w:bottom w:val="single" w:sz="1" w:space="0" w:color="000000" w:themeColor="text1"/>
            </w:tcBorders>
          </w:tcPr>
          <w:p w14:paraId="397FAD2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722344D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868D05F" w14:textId="77777777" w:rsidTr="007510E9">
        <w:tc>
          <w:tcPr>
            <w:tcW w:w="2568" w:type="dxa"/>
            <w:gridSpan w:val="3"/>
            <w:tcBorders>
              <w:left w:val="single" w:sz="1" w:space="0" w:color="000000" w:themeColor="text1"/>
              <w:bottom w:val="single" w:sz="1" w:space="0" w:color="000000" w:themeColor="text1"/>
            </w:tcBorders>
          </w:tcPr>
          <w:p w14:paraId="7E33FC6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2B68393E" w14:textId="77777777" w:rsidR="00ED2C94" w:rsidRPr="007861CE" w:rsidRDefault="00ED2C94" w:rsidP="00F3548A">
            <w:pPr>
              <w:snapToGrid w:val="0"/>
              <w:spacing w:after="0" w:line="240" w:lineRule="auto"/>
              <w:rPr>
                <w:rFonts w:ascii="Neue Haas Grotesk Text Pro" w:hAnsi="Neue Haas Grotesk Text Pro"/>
                <w:sz w:val="24"/>
                <w:szCs w:val="24"/>
              </w:rPr>
            </w:pPr>
          </w:p>
        </w:tc>
      </w:tr>
      <w:tr w:rsidR="00ED2C94" w:rsidRPr="007861CE" w14:paraId="71EB8A15" w14:textId="77777777" w:rsidTr="007510E9">
        <w:tc>
          <w:tcPr>
            <w:tcW w:w="2568" w:type="dxa"/>
            <w:gridSpan w:val="3"/>
            <w:tcBorders>
              <w:left w:val="single" w:sz="1" w:space="0" w:color="000000" w:themeColor="text1"/>
              <w:bottom w:val="single" w:sz="1" w:space="0" w:color="000000" w:themeColor="text1"/>
            </w:tcBorders>
          </w:tcPr>
          <w:p w14:paraId="480EA5F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75023D03" w14:textId="77777777" w:rsidR="00ED2C94" w:rsidRPr="007861CE" w:rsidRDefault="00ED2C94" w:rsidP="00416C9A">
            <w:pPr>
              <w:pStyle w:val="Tabellinnhold"/>
              <w:snapToGrid w:val="0"/>
              <w:rPr>
                <w:rFonts w:ascii="Neue Haas Grotesk Text Pro" w:hAnsi="Neue Haas Grotesk Text Pro"/>
              </w:rPr>
            </w:pPr>
          </w:p>
        </w:tc>
      </w:tr>
    </w:tbl>
    <w:p w14:paraId="741D3A57" w14:textId="77777777" w:rsidR="006E5EE9" w:rsidRPr="007861CE" w:rsidRDefault="006E5EE9" w:rsidP="00ED2C94">
      <w:pPr>
        <w:rPr>
          <w:rFonts w:ascii="Neue Haas Grotesk Text Pro" w:hAnsi="Neue Haas Grotesk Text Pro"/>
          <w:b/>
          <w:bCs/>
          <w:sz w:val="28"/>
          <w:szCs w:val="28"/>
        </w:rPr>
      </w:pPr>
    </w:p>
    <w:p w14:paraId="0402B3A8" w14:textId="77777777" w:rsidR="00BF54A9" w:rsidRDefault="00BF54A9">
      <w:pPr>
        <w:spacing w:after="0" w:line="240" w:lineRule="auto"/>
        <w:rPr>
          <w:rFonts w:ascii="Neue Haas Grotesk Text Pro" w:hAnsi="Neue Haas Grotesk Text Pro" w:cs="Arial"/>
          <w:sz w:val="28"/>
          <w:szCs w:val="28"/>
        </w:rPr>
      </w:pPr>
      <w:r>
        <w:rPr>
          <w:rFonts w:ascii="Neue Haas Grotesk Text Pro" w:hAnsi="Neue Haas Grotesk Text Pro"/>
        </w:rPr>
        <w:br w:type="page"/>
      </w:r>
    </w:p>
    <w:p w14:paraId="20541F68" w14:textId="3FF3B8BB" w:rsidR="00ED2C94" w:rsidRPr="007861CE" w:rsidRDefault="00ED2C94" w:rsidP="00BF54A9">
      <w:pPr>
        <w:pStyle w:val="Overskrift2"/>
      </w:pPr>
      <w:bookmarkStart w:id="18" w:name="_Toc209533774"/>
      <w:r w:rsidRPr="007861CE">
        <w:lastRenderedPageBreak/>
        <w:t>Logging av hendelser</w:t>
      </w:r>
      <w:bookmarkEnd w:id="18"/>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F251A86" w14:textId="77777777" w:rsidTr="3687E51A">
        <w:tc>
          <w:tcPr>
            <w:tcW w:w="521" w:type="dxa"/>
            <w:tcBorders>
              <w:top w:val="single" w:sz="1" w:space="0" w:color="000000" w:themeColor="text1"/>
              <w:left w:val="single" w:sz="1" w:space="0" w:color="000000" w:themeColor="text1"/>
              <w:bottom w:val="single" w:sz="1" w:space="0" w:color="000000" w:themeColor="text1"/>
            </w:tcBorders>
          </w:tcPr>
          <w:p w14:paraId="56459FBD"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480DF00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M600</w:t>
            </w:r>
          </w:p>
        </w:tc>
        <w:tc>
          <w:tcPr>
            <w:tcW w:w="802" w:type="dxa"/>
            <w:tcBorders>
              <w:top w:val="single" w:sz="1" w:space="0" w:color="000000" w:themeColor="text1"/>
              <w:left w:val="single" w:sz="1" w:space="0" w:color="000000" w:themeColor="text1"/>
              <w:bottom w:val="single" w:sz="1" w:space="0" w:color="000000" w:themeColor="text1"/>
            </w:tcBorders>
          </w:tcPr>
          <w:p w14:paraId="59BDF24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6703FD9B"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opprettetDato</w:t>
            </w:r>
            <w:proofErr w:type="spellEnd"/>
          </w:p>
        </w:tc>
      </w:tr>
      <w:tr w:rsidR="00ED2C94" w:rsidRPr="007861CE" w14:paraId="6CC22CFA" w14:textId="77777777" w:rsidTr="3687E51A">
        <w:tc>
          <w:tcPr>
            <w:tcW w:w="2568" w:type="dxa"/>
            <w:gridSpan w:val="3"/>
            <w:tcBorders>
              <w:left w:val="single" w:sz="1" w:space="0" w:color="000000" w:themeColor="text1"/>
              <w:bottom w:val="single" w:sz="1" w:space="0" w:color="000000" w:themeColor="text1"/>
            </w:tcBorders>
          </w:tcPr>
          <w:p w14:paraId="0BEF2DB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71B94CB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og klokkeslett når arkivenheten ble opprettet/registrert</w:t>
            </w:r>
          </w:p>
        </w:tc>
      </w:tr>
      <w:tr w:rsidR="00ED2C94" w:rsidRPr="007861CE" w14:paraId="62DD25F4" w14:textId="77777777" w:rsidTr="3687E51A">
        <w:tc>
          <w:tcPr>
            <w:tcW w:w="2568" w:type="dxa"/>
            <w:gridSpan w:val="3"/>
            <w:tcBorders>
              <w:left w:val="single" w:sz="1" w:space="0" w:color="000000" w:themeColor="text1"/>
              <w:bottom w:val="single" w:sz="1" w:space="0" w:color="000000" w:themeColor="text1"/>
            </w:tcBorders>
          </w:tcPr>
          <w:p w14:paraId="70445AB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095A28D5" w14:textId="77777777" w:rsidR="00ED2C94" w:rsidRPr="007861CE" w:rsidRDefault="00C1485D" w:rsidP="00416C9A">
            <w:pPr>
              <w:pStyle w:val="Tabellinnhold"/>
              <w:snapToGrid w:val="0"/>
              <w:rPr>
                <w:rFonts w:ascii="Neue Haas Grotesk Text Pro" w:hAnsi="Neue Haas Grotesk Text Pro"/>
              </w:rPr>
            </w:pPr>
            <w:r w:rsidRPr="007861CE">
              <w:rPr>
                <w:rFonts w:ascii="Neue Haas Grotesk Text Pro" w:hAnsi="Neue Haas Grotesk Text Pro"/>
                <w:i/>
              </w:rPr>
              <w:t>arkiv, arkivdel, klassifikasjonssystem, klasse, mappe, registrering, dokumentbeskrivelse, dokumentobjekt</w:t>
            </w:r>
            <w:r w:rsidR="00ED2C94" w:rsidRPr="007861CE">
              <w:rPr>
                <w:rFonts w:ascii="Neue Haas Grotesk Text Pro" w:hAnsi="Neue Haas Grotesk Text Pro"/>
              </w:rPr>
              <w:t xml:space="preserve">, også </w:t>
            </w:r>
            <w:r w:rsidR="00ED2C94" w:rsidRPr="007861CE">
              <w:rPr>
                <w:rFonts w:ascii="Neue Haas Grotesk Text Pro" w:hAnsi="Neue Haas Grotesk Text Pro"/>
                <w:i/>
              </w:rPr>
              <w:t>presedens</w:t>
            </w:r>
            <w:r w:rsidR="00ED2C94" w:rsidRPr="007861CE">
              <w:rPr>
                <w:rFonts w:ascii="Neue Haas Grotesk Text Pro" w:hAnsi="Neue Haas Grotesk Text Pro"/>
              </w:rPr>
              <w:t xml:space="preserve"> </w:t>
            </w:r>
          </w:p>
        </w:tc>
      </w:tr>
      <w:tr w:rsidR="00ED2C94" w:rsidRPr="007861CE" w14:paraId="2DC75372" w14:textId="77777777" w:rsidTr="3687E51A">
        <w:tc>
          <w:tcPr>
            <w:tcW w:w="2568" w:type="dxa"/>
            <w:gridSpan w:val="3"/>
            <w:tcBorders>
              <w:left w:val="single" w:sz="1" w:space="0" w:color="000000" w:themeColor="text1"/>
              <w:bottom w:val="single" w:sz="1" w:space="0" w:color="000000" w:themeColor="text1"/>
            </w:tcBorders>
          </w:tcPr>
          <w:p w14:paraId="5905F2C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543FC72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 ved opprettelse av enheten</w:t>
            </w:r>
          </w:p>
        </w:tc>
      </w:tr>
      <w:tr w:rsidR="00ED2C94" w:rsidRPr="007861CE" w14:paraId="71CBC1C7" w14:textId="77777777" w:rsidTr="3687E51A">
        <w:tc>
          <w:tcPr>
            <w:tcW w:w="2568" w:type="dxa"/>
            <w:gridSpan w:val="3"/>
            <w:tcBorders>
              <w:left w:val="single" w:sz="1" w:space="0" w:color="000000" w:themeColor="text1"/>
              <w:bottom w:val="single" w:sz="1" w:space="0" w:color="000000" w:themeColor="text1"/>
            </w:tcBorders>
          </w:tcPr>
          <w:p w14:paraId="52D90C1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6BB09ED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5D109AB" w14:textId="77777777" w:rsidTr="3687E51A">
        <w:tc>
          <w:tcPr>
            <w:tcW w:w="2568" w:type="dxa"/>
            <w:gridSpan w:val="3"/>
            <w:tcBorders>
              <w:left w:val="single" w:sz="1" w:space="0" w:color="000000" w:themeColor="text1"/>
              <w:bottom w:val="single" w:sz="1" w:space="0" w:color="000000" w:themeColor="text1"/>
            </w:tcBorders>
          </w:tcPr>
          <w:p w14:paraId="30D5D75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16B4168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Skal ikke kunne endres</w:t>
            </w:r>
          </w:p>
        </w:tc>
      </w:tr>
      <w:tr w:rsidR="00ED2C94" w:rsidRPr="007861CE" w14:paraId="2C9EA113" w14:textId="77777777" w:rsidTr="3687E51A">
        <w:tc>
          <w:tcPr>
            <w:tcW w:w="2568" w:type="dxa"/>
            <w:gridSpan w:val="3"/>
            <w:tcBorders>
              <w:left w:val="single" w:sz="1" w:space="0" w:color="000000" w:themeColor="text1"/>
              <w:bottom w:val="single" w:sz="1" w:space="0" w:color="000000" w:themeColor="text1"/>
            </w:tcBorders>
          </w:tcPr>
          <w:p w14:paraId="0F6CA9A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56B659C4" w14:textId="77777777" w:rsidR="00ED2C94" w:rsidRPr="007861CE" w:rsidRDefault="00ED2C94" w:rsidP="00416C9A">
            <w:pPr>
              <w:pStyle w:val="Tabellinnhold"/>
              <w:snapToGrid w:val="0"/>
              <w:rPr>
                <w:rFonts w:ascii="Neue Haas Grotesk Text Pro" w:hAnsi="Neue Haas Grotesk Text Pro"/>
              </w:rPr>
            </w:pPr>
          </w:p>
        </w:tc>
      </w:tr>
    </w:tbl>
    <w:p w14:paraId="5C962CD1"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9085E6D" w14:textId="77777777" w:rsidTr="00BA3FB7">
        <w:tc>
          <w:tcPr>
            <w:tcW w:w="521" w:type="dxa"/>
            <w:tcBorders>
              <w:top w:val="single" w:sz="1" w:space="0" w:color="000000"/>
              <w:left w:val="single" w:sz="1" w:space="0" w:color="000000"/>
              <w:bottom w:val="single" w:sz="1" w:space="0" w:color="000000"/>
            </w:tcBorders>
          </w:tcPr>
          <w:p w14:paraId="084242BE"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1072D5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M601</w:t>
            </w:r>
          </w:p>
        </w:tc>
        <w:tc>
          <w:tcPr>
            <w:tcW w:w="802" w:type="dxa"/>
            <w:tcBorders>
              <w:top w:val="single" w:sz="1" w:space="0" w:color="000000"/>
              <w:left w:val="single" w:sz="1" w:space="0" w:color="000000"/>
              <w:bottom w:val="single" w:sz="1" w:space="0" w:color="000000"/>
            </w:tcBorders>
          </w:tcPr>
          <w:p w14:paraId="3B62626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865EB8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opprettetAv</w:t>
            </w:r>
            <w:proofErr w:type="spellEnd"/>
          </w:p>
        </w:tc>
      </w:tr>
      <w:tr w:rsidR="00ED2C94" w:rsidRPr="007861CE" w14:paraId="56955832" w14:textId="77777777" w:rsidTr="00BA3FB7">
        <w:tc>
          <w:tcPr>
            <w:tcW w:w="2568" w:type="dxa"/>
            <w:gridSpan w:val="3"/>
            <w:tcBorders>
              <w:left w:val="single" w:sz="1" w:space="0" w:color="000000"/>
              <w:bottom w:val="single" w:sz="1" w:space="0" w:color="000000"/>
            </w:tcBorders>
          </w:tcPr>
          <w:p w14:paraId="2F297D5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5BB1EB1" w14:textId="2B3C5A0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w:t>
            </w:r>
            <w:r w:rsidR="005A3995" w:rsidRPr="007861CE">
              <w:rPr>
                <w:rFonts w:ascii="Neue Haas Grotesk Text Pro" w:hAnsi="Neue Haas Grotesk Text Pro"/>
              </w:rPr>
              <w:t xml:space="preserve"> eller system</w:t>
            </w:r>
            <w:r w:rsidRPr="007861CE">
              <w:rPr>
                <w:rFonts w:ascii="Neue Haas Grotesk Text Pro" w:hAnsi="Neue Haas Grotesk Text Pro"/>
              </w:rPr>
              <w:t xml:space="preserve"> som opprettet/registrerte arkivenheten</w:t>
            </w:r>
          </w:p>
        </w:tc>
      </w:tr>
      <w:tr w:rsidR="00ED2C94" w:rsidRPr="007861CE" w14:paraId="40673B2C" w14:textId="77777777" w:rsidTr="00BA3FB7">
        <w:tc>
          <w:tcPr>
            <w:tcW w:w="2568" w:type="dxa"/>
            <w:gridSpan w:val="3"/>
            <w:tcBorders>
              <w:left w:val="single" w:sz="1" w:space="0" w:color="000000"/>
              <w:bottom w:val="single" w:sz="1" w:space="0" w:color="000000"/>
            </w:tcBorders>
          </w:tcPr>
          <w:p w14:paraId="3A65659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EF6E2CA" w14:textId="77777777" w:rsidR="00ED2C94" w:rsidRPr="007861CE" w:rsidRDefault="00C1485D" w:rsidP="00416C9A">
            <w:pPr>
              <w:pStyle w:val="Tabellinnhold"/>
              <w:snapToGrid w:val="0"/>
              <w:rPr>
                <w:rFonts w:ascii="Neue Haas Grotesk Text Pro" w:hAnsi="Neue Haas Grotesk Text Pro"/>
              </w:rPr>
            </w:pPr>
            <w:r w:rsidRPr="007861CE">
              <w:rPr>
                <w:rFonts w:ascii="Neue Haas Grotesk Text Pro" w:hAnsi="Neue Haas Grotesk Text Pro"/>
                <w:i/>
              </w:rPr>
              <w:t xml:space="preserve">arkiv, arkivdel, klassifikasjonssystem, klasse, mappe, registrering, </w:t>
            </w:r>
            <w:proofErr w:type="gramStart"/>
            <w:r w:rsidRPr="007861CE">
              <w:rPr>
                <w:rFonts w:ascii="Neue Haas Grotesk Text Pro" w:hAnsi="Neue Haas Grotesk Text Pro"/>
                <w:i/>
              </w:rPr>
              <w:t>dokumentbeskrivelse,</w:t>
            </w:r>
            <w:proofErr w:type="gramEnd"/>
            <w:r w:rsidRPr="007861CE">
              <w:rPr>
                <w:rFonts w:ascii="Neue Haas Grotesk Text Pro" w:hAnsi="Neue Haas Grotesk Text Pro"/>
                <w:i/>
              </w:rPr>
              <w:t xml:space="preserve"> dokumentobjekt</w:t>
            </w:r>
          </w:p>
        </w:tc>
      </w:tr>
      <w:tr w:rsidR="00ED2C94" w:rsidRPr="007861CE" w14:paraId="68A106FC" w14:textId="77777777" w:rsidTr="00BA3FB7">
        <w:tc>
          <w:tcPr>
            <w:tcW w:w="2568" w:type="dxa"/>
            <w:gridSpan w:val="3"/>
            <w:tcBorders>
              <w:left w:val="single" w:sz="1" w:space="0" w:color="000000"/>
              <w:bottom w:val="single" w:sz="1" w:space="0" w:color="000000"/>
            </w:tcBorders>
          </w:tcPr>
          <w:p w14:paraId="5355CE0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DCD50C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 ved opprettelse av enheten</w:t>
            </w:r>
          </w:p>
        </w:tc>
      </w:tr>
      <w:tr w:rsidR="00ED2C94" w:rsidRPr="007861CE" w14:paraId="7B1E72D3" w14:textId="77777777" w:rsidTr="00BA3FB7">
        <w:tc>
          <w:tcPr>
            <w:tcW w:w="2568" w:type="dxa"/>
            <w:gridSpan w:val="3"/>
            <w:tcBorders>
              <w:left w:val="single" w:sz="1" w:space="0" w:color="000000"/>
              <w:bottom w:val="single" w:sz="1" w:space="0" w:color="000000"/>
            </w:tcBorders>
          </w:tcPr>
          <w:p w14:paraId="0495D4D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312965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37A3A0A" w14:textId="77777777" w:rsidTr="00BA3FB7">
        <w:tc>
          <w:tcPr>
            <w:tcW w:w="2568" w:type="dxa"/>
            <w:gridSpan w:val="3"/>
            <w:tcBorders>
              <w:left w:val="single" w:sz="1" w:space="0" w:color="000000"/>
              <w:bottom w:val="single" w:sz="1" w:space="0" w:color="000000"/>
            </w:tcBorders>
          </w:tcPr>
          <w:p w14:paraId="5A28061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C7E471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Skal ikke kunne endres</w:t>
            </w:r>
          </w:p>
        </w:tc>
      </w:tr>
      <w:tr w:rsidR="00ED2C94" w:rsidRPr="007861CE" w14:paraId="5D826DDD" w14:textId="77777777" w:rsidTr="00BA3FB7">
        <w:tc>
          <w:tcPr>
            <w:tcW w:w="2568" w:type="dxa"/>
            <w:gridSpan w:val="3"/>
            <w:tcBorders>
              <w:left w:val="single" w:sz="1" w:space="0" w:color="000000"/>
              <w:bottom w:val="single" w:sz="1" w:space="0" w:color="000000"/>
            </w:tcBorders>
          </w:tcPr>
          <w:p w14:paraId="23114EB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A05044A" w14:textId="77777777" w:rsidR="00ED2C94" w:rsidRPr="007861CE" w:rsidRDefault="00ED2C94" w:rsidP="00416C9A">
            <w:pPr>
              <w:pStyle w:val="Tabellinnhold"/>
              <w:snapToGrid w:val="0"/>
              <w:rPr>
                <w:rFonts w:ascii="Neue Haas Grotesk Text Pro" w:hAnsi="Neue Haas Grotesk Text Pro"/>
              </w:rPr>
            </w:pPr>
          </w:p>
        </w:tc>
      </w:tr>
    </w:tbl>
    <w:p w14:paraId="6FBD8F19" w14:textId="77777777" w:rsidR="004A3A80" w:rsidRPr="007861CE" w:rsidRDefault="004A3A80">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AB2115C" w14:textId="77777777" w:rsidTr="004A3A80">
        <w:tc>
          <w:tcPr>
            <w:tcW w:w="521" w:type="dxa"/>
            <w:tcBorders>
              <w:top w:val="single" w:sz="1" w:space="0" w:color="000000"/>
              <w:left w:val="single" w:sz="1" w:space="0" w:color="000000"/>
              <w:bottom w:val="single" w:sz="1" w:space="0" w:color="000000"/>
            </w:tcBorders>
          </w:tcPr>
          <w:p w14:paraId="5627ADCA"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B42F407"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M602</w:t>
            </w:r>
          </w:p>
        </w:tc>
        <w:tc>
          <w:tcPr>
            <w:tcW w:w="802" w:type="dxa"/>
            <w:tcBorders>
              <w:top w:val="single" w:sz="1" w:space="0" w:color="000000"/>
              <w:left w:val="single" w:sz="1" w:space="0" w:color="000000"/>
              <w:bottom w:val="single" w:sz="1" w:space="0" w:color="000000"/>
            </w:tcBorders>
          </w:tcPr>
          <w:p w14:paraId="62987B9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ECB5CC1"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avsluttetDato</w:t>
            </w:r>
            <w:proofErr w:type="spellEnd"/>
          </w:p>
        </w:tc>
      </w:tr>
      <w:tr w:rsidR="00ED2C94" w:rsidRPr="007861CE" w14:paraId="29AE0D1F" w14:textId="77777777" w:rsidTr="004A3A80">
        <w:tc>
          <w:tcPr>
            <w:tcW w:w="2568" w:type="dxa"/>
            <w:gridSpan w:val="3"/>
            <w:tcBorders>
              <w:left w:val="single" w:sz="1" w:space="0" w:color="000000"/>
              <w:bottom w:val="single" w:sz="1" w:space="0" w:color="000000"/>
            </w:tcBorders>
          </w:tcPr>
          <w:p w14:paraId="5F51A5E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5A55D3E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og klokkeslett når arkivenheten ble avsluttet/lukket</w:t>
            </w:r>
          </w:p>
        </w:tc>
      </w:tr>
      <w:tr w:rsidR="00ED2C94" w:rsidRPr="007861CE" w14:paraId="5BDE40E3" w14:textId="77777777" w:rsidTr="004A3A80">
        <w:tc>
          <w:tcPr>
            <w:tcW w:w="2568" w:type="dxa"/>
            <w:gridSpan w:val="3"/>
            <w:tcBorders>
              <w:left w:val="single" w:sz="1" w:space="0" w:color="000000"/>
              <w:bottom w:val="single" w:sz="1" w:space="0" w:color="000000"/>
            </w:tcBorders>
          </w:tcPr>
          <w:p w14:paraId="153A227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248547D"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arkiv, arkivdel, klassifikasjonssystem, klasse og mappe</w:t>
            </w:r>
          </w:p>
        </w:tc>
      </w:tr>
      <w:tr w:rsidR="00ED2C94" w:rsidRPr="007861CE" w14:paraId="45AF7543" w14:textId="77777777" w:rsidTr="004A3A80">
        <w:tc>
          <w:tcPr>
            <w:tcW w:w="2568" w:type="dxa"/>
            <w:gridSpan w:val="3"/>
            <w:tcBorders>
              <w:left w:val="single" w:sz="1" w:space="0" w:color="000000"/>
              <w:bottom w:val="single" w:sz="1" w:space="0" w:color="000000"/>
            </w:tcBorders>
          </w:tcPr>
          <w:p w14:paraId="786C198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61B704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 når enheten avsluttes</w:t>
            </w:r>
          </w:p>
        </w:tc>
      </w:tr>
      <w:tr w:rsidR="00ED2C94" w:rsidRPr="007861CE" w14:paraId="13C131B0" w14:textId="77777777" w:rsidTr="004A3A80">
        <w:tc>
          <w:tcPr>
            <w:tcW w:w="2568" w:type="dxa"/>
            <w:gridSpan w:val="3"/>
            <w:tcBorders>
              <w:left w:val="single" w:sz="1" w:space="0" w:color="000000"/>
              <w:bottom w:val="single" w:sz="1" w:space="0" w:color="000000"/>
            </w:tcBorders>
          </w:tcPr>
          <w:p w14:paraId="773275E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5E16A8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0F60101" w14:textId="77777777" w:rsidTr="004A3A80">
        <w:tc>
          <w:tcPr>
            <w:tcW w:w="2568" w:type="dxa"/>
            <w:gridSpan w:val="3"/>
            <w:tcBorders>
              <w:left w:val="single" w:sz="1" w:space="0" w:color="000000"/>
              <w:bottom w:val="single" w:sz="1" w:space="0" w:color="000000"/>
            </w:tcBorders>
          </w:tcPr>
          <w:p w14:paraId="759BE29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7850706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Skal ikke kunne endres. Obligatorisk dersom arkivdelen er avsluttet.</w:t>
            </w:r>
          </w:p>
        </w:tc>
      </w:tr>
      <w:tr w:rsidR="00ED2C94" w:rsidRPr="007861CE" w14:paraId="4EACDD84" w14:textId="77777777" w:rsidTr="004A3A80">
        <w:tc>
          <w:tcPr>
            <w:tcW w:w="2568" w:type="dxa"/>
            <w:gridSpan w:val="3"/>
            <w:tcBorders>
              <w:left w:val="single" w:sz="1" w:space="0" w:color="000000"/>
              <w:bottom w:val="single" w:sz="1" w:space="0" w:color="000000"/>
            </w:tcBorders>
          </w:tcPr>
          <w:p w14:paraId="3891637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CA2DAB3" w14:textId="77777777" w:rsidR="00ED2C94" w:rsidRPr="007861CE" w:rsidRDefault="00ED2C94" w:rsidP="00416C9A">
            <w:pPr>
              <w:pStyle w:val="Tabellinnhold"/>
              <w:snapToGrid w:val="0"/>
              <w:rPr>
                <w:rFonts w:ascii="Neue Haas Grotesk Text Pro" w:hAnsi="Neue Haas Grotesk Text Pro"/>
              </w:rPr>
            </w:pPr>
          </w:p>
        </w:tc>
      </w:tr>
    </w:tbl>
    <w:p w14:paraId="58BAFEA6" w14:textId="77777777" w:rsidR="00ED2C94" w:rsidRPr="007861CE" w:rsidRDefault="00ED2C94" w:rsidP="00ED2C94">
      <w:pPr>
        <w:rPr>
          <w:rFonts w:ascii="Neue Haas Grotesk Text Pro" w:hAnsi="Neue Haas Grotesk Text Pro"/>
          <w:b/>
          <w:bCs/>
          <w:sz w:val="28"/>
          <w:szCs w:val="28"/>
        </w:rPr>
      </w:pPr>
    </w:p>
    <w:p w14:paraId="39BA168B" w14:textId="77777777" w:rsidR="00BF54A9" w:rsidRDefault="00BF54A9">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59A9A925" w14:textId="77777777" w:rsidTr="00BA3FB7">
        <w:tc>
          <w:tcPr>
            <w:tcW w:w="521" w:type="dxa"/>
            <w:tcBorders>
              <w:top w:val="single" w:sz="1" w:space="0" w:color="000000"/>
              <w:left w:val="single" w:sz="1" w:space="0" w:color="000000"/>
              <w:bottom w:val="single" w:sz="1" w:space="0" w:color="000000"/>
            </w:tcBorders>
          </w:tcPr>
          <w:p w14:paraId="18C7FD26" w14:textId="62BE4DC3"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4B476249"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M603</w:t>
            </w:r>
          </w:p>
        </w:tc>
        <w:tc>
          <w:tcPr>
            <w:tcW w:w="802" w:type="dxa"/>
            <w:tcBorders>
              <w:top w:val="single" w:sz="1" w:space="0" w:color="000000"/>
              <w:left w:val="single" w:sz="1" w:space="0" w:color="000000"/>
              <w:bottom w:val="single" w:sz="1" w:space="0" w:color="000000"/>
            </w:tcBorders>
          </w:tcPr>
          <w:p w14:paraId="0C926F4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8C49C36"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avsluttetAv</w:t>
            </w:r>
            <w:proofErr w:type="spellEnd"/>
          </w:p>
        </w:tc>
      </w:tr>
      <w:tr w:rsidR="00ED2C94" w:rsidRPr="007861CE" w14:paraId="0C675F41" w14:textId="77777777" w:rsidTr="00BA3FB7">
        <w:tc>
          <w:tcPr>
            <w:tcW w:w="2568" w:type="dxa"/>
            <w:gridSpan w:val="3"/>
            <w:tcBorders>
              <w:left w:val="single" w:sz="1" w:space="0" w:color="000000"/>
              <w:bottom w:val="single" w:sz="1" w:space="0" w:color="000000"/>
            </w:tcBorders>
          </w:tcPr>
          <w:p w14:paraId="47C090E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18452C0" w14:textId="26B892E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w:t>
            </w:r>
            <w:r w:rsidR="005A3995" w:rsidRPr="007861CE">
              <w:rPr>
                <w:rFonts w:ascii="Neue Haas Grotesk Text Pro" w:hAnsi="Neue Haas Grotesk Text Pro"/>
              </w:rPr>
              <w:t xml:space="preserve"> eller system</w:t>
            </w:r>
            <w:r w:rsidRPr="007861CE">
              <w:rPr>
                <w:rFonts w:ascii="Neue Haas Grotesk Text Pro" w:hAnsi="Neue Haas Grotesk Text Pro"/>
              </w:rPr>
              <w:t xml:space="preserve"> som avsluttet/lukket arkivenheten</w:t>
            </w:r>
          </w:p>
        </w:tc>
      </w:tr>
      <w:tr w:rsidR="00ED2C94" w:rsidRPr="007861CE" w14:paraId="330207A5" w14:textId="77777777" w:rsidTr="00BA3FB7">
        <w:tc>
          <w:tcPr>
            <w:tcW w:w="2568" w:type="dxa"/>
            <w:gridSpan w:val="3"/>
            <w:tcBorders>
              <w:left w:val="single" w:sz="1" w:space="0" w:color="000000"/>
              <w:bottom w:val="single" w:sz="1" w:space="0" w:color="000000"/>
            </w:tcBorders>
          </w:tcPr>
          <w:p w14:paraId="74BDE95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4AEDA86" w14:textId="003DA07E"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arkiv, arkivdel, klassifikasjonssystem, klasse</w:t>
            </w:r>
            <w:r w:rsidR="00A5217B" w:rsidRPr="007861CE">
              <w:rPr>
                <w:rFonts w:ascii="Neue Haas Grotesk Text Pro" w:hAnsi="Neue Haas Grotesk Text Pro"/>
                <w:i/>
              </w:rPr>
              <w:t>,</w:t>
            </w:r>
            <w:r w:rsidRPr="007861CE">
              <w:rPr>
                <w:rFonts w:ascii="Neue Haas Grotesk Text Pro" w:hAnsi="Neue Haas Grotesk Text Pro"/>
                <w:i/>
              </w:rPr>
              <w:t xml:space="preserve"> mappe</w:t>
            </w:r>
            <w:r w:rsidR="008D1AC2" w:rsidRPr="007861CE">
              <w:rPr>
                <w:rFonts w:ascii="Neue Haas Grotesk Text Pro" w:hAnsi="Neue Haas Grotesk Text Pro"/>
                <w:i/>
              </w:rPr>
              <w:t xml:space="preserve">, </w:t>
            </w:r>
            <w:proofErr w:type="gramStart"/>
            <w:r w:rsidR="008D1AC2" w:rsidRPr="007861CE">
              <w:rPr>
                <w:rFonts w:ascii="Neue Haas Grotesk Text Pro" w:hAnsi="Neue Haas Grotesk Text Pro"/>
                <w:i/>
              </w:rPr>
              <w:t>registrering,</w:t>
            </w:r>
            <w:proofErr w:type="gramEnd"/>
            <w:r w:rsidR="008D1AC2" w:rsidRPr="007861CE">
              <w:rPr>
                <w:rFonts w:ascii="Neue Haas Grotesk Text Pro" w:hAnsi="Neue Haas Grotesk Text Pro"/>
                <w:i/>
              </w:rPr>
              <w:t xml:space="preserve"> dokumentbeskrivelse</w:t>
            </w:r>
          </w:p>
        </w:tc>
      </w:tr>
      <w:tr w:rsidR="00ED2C94" w:rsidRPr="007861CE" w14:paraId="4146C2F4" w14:textId="77777777" w:rsidTr="00BA3FB7">
        <w:tc>
          <w:tcPr>
            <w:tcW w:w="2568" w:type="dxa"/>
            <w:gridSpan w:val="3"/>
            <w:tcBorders>
              <w:left w:val="single" w:sz="1" w:space="0" w:color="000000"/>
              <w:bottom w:val="single" w:sz="1" w:space="0" w:color="000000"/>
            </w:tcBorders>
          </w:tcPr>
          <w:p w14:paraId="6FEC0AE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D6BF299" w14:textId="5742A12B"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Registreres automatisk av systemet ved </w:t>
            </w:r>
            <w:r w:rsidR="00A5217B" w:rsidRPr="007861CE">
              <w:rPr>
                <w:rFonts w:ascii="Neue Haas Grotesk Text Pro" w:hAnsi="Neue Haas Grotesk Text Pro"/>
              </w:rPr>
              <w:t xml:space="preserve">avslutning </w:t>
            </w:r>
            <w:r w:rsidRPr="007861CE">
              <w:rPr>
                <w:rFonts w:ascii="Neue Haas Grotesk Text Pro" w:hAnsi="Neue Haas Grotesk Text Pro"/>
              </w:rPr>
              <w:t>av enheten</w:t>
            </w:r>
          </w:p>
        </w:tc>
      </w:tr>
      <w:tr w:rsidR="00ED2C94" w:rsidRPr="007861CE" w14:paraId="26F06229" w14:textId="77777777" w:rsidTr="00BA3FB7">
        <w:tc>
          <w:tcPr>
            <w:tcW w:w="2568" w:type="dxa"/>
            <w:gridSpan w:val="3"/>
            <w:tcBorders>
              <w:left w:val="single" w:sz="1" w:space="0" w:color="000000"/>
              <w:bottom w:val="single" w:sz="1" w:space="0" w:color="000000"/>
            </w:tcBorders>
          </w:tcPr>
          <w:p w14:paraId="52B1EFA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F43611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9F5BFF0" w14:textId="77777777" w:rsidTr="00BA3FB7">
        <w:tc>
          <w:tcPr>
            <w:tcW w:w="2568" w:type="dxa"/>
            <w:gridSpan w:val="3"/>
            <w:tcBorders>
              <w:left w:val="single" w:sz="1" w:space="0" w:color="000000"/>
              <w:bottom w:val="single" w:sz="1" w:space="0" w:color="000000"/>
            </w:tcBorders>
          </w:tcPr>
          <w:p w14:paraId="6EF2783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6FAAE1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Skal ikke kunne endres. Obligatorisk dersom arkivenheten er avsluttet.</w:t>
            </w:r>
          </w:p>
        </w:tc>
      </w:tr>
      <w:tr w:rsidR="00ED2C94" w:rsidRPr="007861CE" w14:paraId="1E1AEF93" w14:textId="77777777" w:rsidTr="00BA3FB7">
        <w:tc>
          <w:tcPr>
            <w:tcW w:w="2568" w:type="dxa"/>
            <w:gridSpan w:val="3"/>
            <w:tcBorders>
              <w:left w:val="single" w:sz="1" w:space="0" w:color="000000"/>
              <w:bottom w:val="single" w:sz="1" w:space="0" w:color="000000"/>
            </w:tcBorders>
          </w:tcPr>
          <w:p w14:paraId="23D11F4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A87FDA9" w14:textId="77777777" w:rsidR="00ED2C94" w:rsidRPr="007861CE" w:rsidRDefault="00ED2C94" w:rsidP="00416C9A">
            <w:pPr>
              <w:pStyle w:val="Tabellinnhold"/>
              <w:snapToGrid w:val="0"/>
              <w:rPr>
                <w:rFonts w:ascii="Neue Haas Grotesk Text Pro" w:hAnsi="Neue Haas Grotesk Text Pro"/>
              </w:rPr>
            </w:pPr>
          </w:p>
        </w:tc>
      </w:tr>
    </w:tbl>
    <w:p w14:paraId="0A659034"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5E1A467" w14:textId="77777777" w:rsidTr="00BA3FB7">
        <w:tc>
          <w:tcPr>
            <w:tcW w:w="521" w:type="dxa"/>
            <w:tcBorders>
              <w:top w:val="single" w:sz="1" w:space="0" w:color="000000"/>
              <w:left w:val="single" w:sz="1" w:space="0" w:color="000000"/>
              <w:bottom w:val="single" w:sz="1" w:space="0" w:color="000000"/>
            </w:tcBorders>
          </w:tcPr>
          <w:p w14:paraId="7559DE66"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3B5E22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M604</w:t>
            </w:r>
          </w:p>
        </w:tc>
        <w:tc>
          <w:tcPr>
            <w:tcW w:w="802" w:type="dxa"/>
            <w:tcBorders>
              <w:top w:val="single" w:sz="1" w:space="0" w:color="000000"/>
              <w:left w:val="single" w:sz="1" w:space="0" w:color="000000"/>
              <w:bottom w:val="single" w:sz="1" w:space="0" w:color="000000"/>
            </w:tcBorders>
          </w:tcPr>
          <w:p w14:paraId="43B17F4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B6CBED5"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arkivertDato</w:t>
            </w:r>
            <w:proofErr w:type="spellEnd"/>
          </w:p>
        </w:tc>
      </w:tr>
      <w:tr w:rsidR="00ED2C94" w:rsidRPr="007861CE" w14:paraId="2701D75F" w14:textId="77777777" w:rsidTr="00BA3FB7">
        <w:tc>
          <w:tcPr>
            <w:tcW w:w="2568" w:type="dxa"/>
            <w:gridSpan w:val="3"/>
            <w:tcBorders>
              <w:left w:val="single" w:sz="1" w:space="0" w:color="000000"/>
              <w:bottom w:val="single" w:sz="1" w:space="0" w:color="000000"/>
            </w:tcBorders>
          </w:tcPr>
          <w:p w14:paraId="3C1890B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5743AD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Dato og klokkeslett når alle dokumentene som er tilknyttet registreringen ble arkivert </w:t>
            </w:r>
          </w:p>
        </w:tc>
      </w:tr>
      <w:tr w:rsidR="00ED2C94" w:rsidRPr="007861CE" w14:paraId="131AD01A" w14:textId="77777777" w:rsidTr="00BA3FB7">
        <w:tc>
          <w:tcPr>
            <w:tcW w:w="2568" w:type="dxa"/>
            <w:gridSpan w:val="3"/>
            <w:tcBorders>
              <w:left w:val="single" w:sz="1" w:space="0" w:color="000000"/>
              <w:bottom w:val="single" w:sz="1" w:space="0" w:color="000000"/>
            </w:tcBorders>
          </w:tcPr>
          <w:p w14:paraId="0CB010C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97FB39F" w14:textId="17A3FFDB" w:rsidR="00ED2C94" w:rsidRPr="007861CE" w:rsidRDefault="008D1AC2" w:rsidP="00416C9A">
            <w:pPr>
              <w:pStyle w:val="Tabellinnhold"/>
              <w:snapToGrid w:val="0"/>
              <w:rPr>
                <w:rFonts w:ascii="Neue Haas Grotesk Text Pro" w:hAnsi="Neue Haas Grotesk Text Pro"/>
                <w:i/>
              </w:rPr>
            </w:pPr>
            <w:r w:rsidRPr="007861CE">
              <w:rPr>
                <w:rFonts w:ascii="Neue Haas Grotesk Text Pro" w:hAnsi="Neue Haas Grotesk Text Pro"/>
                <w:i/>
              </w:rPr>
              <w:t>saksmappe</w:t>
            </w:r>
          </w:p>
        </w:tc>
      </w:tr>
      <w:tr w:rsidR="00ED2C94" w:rsidRPr="007861CE" w14:paraId="60200D06" w14:textId="77777777" w:rsidTr="00BA3FB7">
        <w:tc>
          <w:tcPr>
            <w:tcW w:w="2568" w:type="dxa"/>
            <w:gridSpan w:val="3"/>
            <w:tcBorders>
              <w:left w:val="single" w:sz="1" w:space="0" w:color="000000"/>
              <w:bottom w:val="single" w:sz="1" w:space="0" w:color="000000"/>
            </w:tcBorders>
          </w:tcPr>
          <w:p w14:paraId="06AE3A2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4F9D9A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ved utførelse av en funksjon som markerer at dokumentene er arkivert. For journalposter kan dette knyttes til endring av journalstatus.</w:t>
            </w:r>
          </w:p>
        </w:tc>
      </w:tr>
      <w:tr w:rsidR="00ED2C94" w:rsidRPr="007861CE" w14:paraId="3AED43F9" w14:textId="77777777" w:rsidTr="00BA3FB7">
        <w:tc>
          <w:tcPr>
            <w:tcW w:w="2568" w:type="dxa"/>
            <w:gridSpan w:val="3"/>
            <w:tcBorders>
              <w:left w:val="single" w:sz="1" w:space="0" w:color="000000"/>
              <w:bottom w:val="single" w:sz="1" w:space="0" w:color="000000"/>
            </w:tcBorders>
          </w:tcPr>
          <w:p w14:paraId="48A076D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4EFC2A3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59C1659" w14:textId="77777777" w:rsidTr="00BA3FB7">
        <w:tc>
          <w:tcPr>
            <w:tcW w:w="2568" w:type="dxa"/>
            <w:gridSpan w:val="3"/>
            <w:tcBorders>
              <w:left w:val="single" w:sz="1" w:space="0" w:color="000000"/>
              <w:bottom w:val="single" w:sz="1" w:space="0" w:color="000000"/>
            </w:tcBorders>
          </w:tcPr>
          <w:p w14:paraId="3B556AD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6EFB91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6C4A106E" w14:textId="77777777" w:rsidTr="00BA3FB7">
        <w:tc>
          <w:tcPr>
            <w:tcW w:w="2568" w:type="dxa"/>
            <w:gridSpan w:val="3"/>
            <w:tcBorders>
              <w:left w:val="single" w:sz="1" w:space="0" w:color="000000"/>
              <w:bottom w:val="single" w:sz="1" w:space="0" w:color="000000"/>
            </w:tcBorders>
          </w:tcPr>
          <w:p w14:paraId="1012254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232C0F0C" w14:textId="77777777" w:rsidR="00ED2C94" w:rsidRPr="007861CE" w:rsidRDefault="00ED2C94" w:rsidP="00416C9A">
            <w:pPr>
              <w:pStyle w:val="Tabellinnhold"/>
              <w:snapToGrid w:val="0"/>
              <w:rPr>
                <w:rFonts w:ascii="Neue Haas Grotesk Text Pro" w:hAnsi="Neue Haas Grotesk Text Pro"/>
                <w:color w:val="000000"/>
              </w:rPr>
            </w:pPr>
            <w:r w:rsidRPr="007861CE">
              <w:rPr>
                <w:rFonts w:ascii="Neue Haas Grotesk Text Pro" w:hAnsi="Neue Haas Grotesk Text Pro"/>
                <w:color w:val="000000"/>
              </w:rPr>
              <w:t>Arkivering innebærer at dokumentene blir "frosset", dvs. sperret for all videre redigering/endring</w:t>
            </w:r>
          </w:p>
        </w:tc>
      </w:tr>
    </w:tbl>
    <w:p w14:paraId="70653A54"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6C28D7C" w14:textId="77777777" w:rsidTr="007510E9">
        <w:tc>
          <w:tcPr>
            <w:tcW w:w="521" w:type="dxa"/>
            <w:tcBorders>
              <w:top w:val="single" w:sz="1" w:space="0" w:color="000000"/>
              <w:left w:val="single" w:sz="1" w:space="0" w:color="000000"/>
              <w:bottom w:val="single" w:sz="1" w:space="0" w:color="000000"/>
            </w:tcBorders>
          </w:tcPr>
          <w:p w14:paraId="767B97C8"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E7AC9D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M605</w:t>
            </w:r>
          </w:p>
        </w:tc>
        <w:tc>
          <w:tcPr>
            <w:tcW w:w="802" w:type="dxa"/>
            <w:tcBorders>
              <w:top w:val="single" w:sz="1" w:space="0" w:color="000000"/>
              <w:left w:val="single" w:sz="1" w:space="0" w:color="000000"/>
              <w:bottom w:val="single" w:sz="1" w:space="0" w:color="000000"/>
            </w:tcBorders>
          </w:tcPr>
          <w:p w14:paraId="479D420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6F9C334"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arkivertAv</w:t>
            </w:r>
            <w:proofErr w:type="spellEnd"/>
          </w:p>
        </w:tc>
      </w:tr>
      <w:tr w:rsidR="00ED2C94" w:rsidRPr="007861CE" w14:paraId="5DC9DAEE" w14:textId="77777777" w:rsidTr="007510E9">
        <w:tc>
          <w:tcPr>
            <w:tcW w:w="2568" w:type="dxa"/>
            <w:gridSpan w:val="3"/>
            <w:tcBorders>
              <w:left w:val="single" w:sz="1" w:space="0" w:color="000000"/>
              <w:bottom w:val="single" w:sz="1" w:space="0" w:color="000000"/>
            </w:tcBorders>
          </w:tcPr>
          <w:p w14:paraId="77B5F21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A161FAC" w14:textId="72FF9F29"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w:t>
            </w:r>
            <w:r w:rsidR="008D1AC2" w:rsidRPr="007861CE">
              <w:rPr>
                <w:rFonts w:ascii="Neue Haas Grotesk Text Pro" w:hAnsi="Neue Haas Grotesk Text Pro"/>
              </w:rPr>
              <w:t xml:space="preserve"> eller system</w:t>
            </w:r>
            <w:r w:rsidRPr="007861CE">
              <w:rPr>
                <w:rFonts w:ascii="Neue Haas Grotesk Text Pro" w:hAnsi="Neue Haas Grotesk Text Pro"/>
              </w:rPr>
              <w:t xml:space="preserve"> som arkiverte dokumentet og frøs det for all videre redigering</w:t>
            </w:r>
          </w:p>
        </w:tc>
      </w:tr>
      <w:tr w:rsidR="00ED2C94" w:rsidRPr="007861CE" w14:paraId="34BD6D83" w14:textId="77777777" w:rsidTr="007510E9">
        <w:tc>
          <w:tcPr>
            <w:tcW w:w="2568" w:type="dxa"/>
            <w:gridSpan w:val="3"/>
            <w:tcBorders>
              <w:left w:val="single" w:sz="1" w:space="0" w:color="000000"/>
              <w:bottom w:val="single" w:sz="1" w:space="0" w:color="000000"/>
            </w:tcBorders>
          </w:tcPr>
          <w:p w14:paraId="23E0C75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014AFC4B" w14:textId="48A22166" w:rsidR="00ED2C94" w:rsidRPr="007861CE" w:rsidRDefault="008D1AC2" w:rsidP="00416C9A">
            <w:pPr>
              <w:pStyle w:val="Tabellinnhold"/>
              <w:snapToGrid w:val="0"/>
              <w:rPr>
                <w:rFonts w:ascii="Neue Haas Grotesk Text Pro" w:hAnsi="Neue Haas Grotesk Text Pro"/>
                <w:i/>
              </w:rPr>
            </w:pPr>
            <w:r w:rsidRPr="007861CE">
              <w:rPr>
                <w:rFonts w:ascii="Neue Haas Grotesk Text Pro" w:hAnsi="Neue Haas Grotesk Text Pro"/>
                <w:i/>
              </w:rPr>
              <w:t>saksmappe</w:t>
            </w:r>
          </w:p>
        </w:tc>
      </w:tr>
      <w:tr w:rsidR="00ED2C94" w:rsidRPr="007861CE" w14:paraId="4401D62A" w14:textId="77777777" w:rsidTr="007510E9">
        <w:tc>
          <w:tcPr>
            <w:tcW w:w="2568" w:type="dxa"/>
            <w:gridSpan w:val="3"/>
            <w:tcBorders>
              <w:left w:val="single" w:sz="1" w:space="0" w:color="000000"/>
              <w:bottom w:val="single" w:sz="1" w:space="0" w:color="000000"/>
            </w:tcBorders>
          </w:tcPr>
          <w:p w14:paraId="621F112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CE122D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ved utførelse av en funksjon som markerer at dokumentene er arkivert. For journalposter kan dette knyttes til endring av journalstatus.</w:t>
            </w:r>
          </w:p>
        </w:tc>
      </w:tr>
      <w:tr w:rsidR="00ED2C94" w:rsidRPr="007861CE" w14:paraId="1E1E2200" w14:textId="77777777" w:rsidTr="007510E9">
        <w:tc>
          <w:tcPr>
            <w:tcW w:w="2568" w:type="dxa"/>
            <w:gridSpan w:val="3"/>
            <w:tcBorders>
              <w:left w:val="single" w:sz="1" w:space="0" w:color="000000"/>
              <w:bottom w:val="single" w:sz="1" w:space="0" w:color="000000"/>
            </w:tcBorders>
          </w:tcPr>
          <w:p w14:paraId="1581D71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1261C7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D75BE1F" w14:textId="77777777" w:rsidTr="007510E9">
        <w:tc>
          <w:tcPr>
            <w:tcW w:w="2568" w:type="dxa"/>
            <w:gridSpan w:val="3"/>
            <w:tcBorders>
              <w:left w:val="single" w:sz="1" w:space="0" w:color="000000"/>
              <w:bottom w:val="single" w:sz="1" w:space="0" w:color="000000"/>
            </w:tcBorders>
          </w:tcPr>
          <w:p w14:paraId="050B12A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4D72A1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4CF90F7E" w14:textId="77777777" w:rsidTr="007510E9">
        <w:tc>
          <w:tcPr>
            <w:tcW w:w="2568" w:type="dxa"/>
            <w:gridSpan w:val="3"/>
            <w:tcBorders>
              <w:left w:val="single" w:sz="1" w:space="0" w:color="000000"/>
              <w:bottom w:val="single" w:sz="1" w:space="0" w:color="000000"/>
            </w:tcBorders>
          </w:tcPr>
          <w:p w14:paraId="490B6CF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66071C2" w14:textId="77777777" w:rsidR="00ED2C94" w:rsidRPr="007861CE" w:rsidRDefault="00ED2C94" w:rsidP="00416C9A">
            <w:pPr>
              <w:pStyle w:val="Tabellinnhold"/>
              <w:snapToGrid w:val="0"/>
              <w:rPr>
                <w:rFonts w:ascii="Neue Haas Grotesk Text Pro" w:hAnsi="Neue Haas Grotesk Text Pro"/>
                <w:color w:val="000000"/>
              </w:rPr>
            </w:pPr>
          </w:p>
        </w:tc>
      </w:tr>
    </w:tbl>
    <w:p w14:paraId="09D443D2"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5DCB3EBF" w14:textId="77777777" w:rsidTr="00C7757E">
        <w:tc>
          <w:tcPr>
            <w:tcW w:w="521" w:type="dxa"/>
            <w:tcBorders>
              <w:top w:val="single" w:sz="1" w:space="0" w:color="000000"/>
              <w:left w:val="single" w:sz="1" w:space="0" w:color="000000"/>
              <w:bottom w:val="single" w:sz="1" w:space="0" w:color="000000"/>
            </w:tcBorders>
          </w:tcPr>
          <w:p w14:paraId="2F3A8A1C"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3D11E33"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M609</w:t>
            </w:r>
          </w:p>
        </w:tc>
        <w:tc>
          <w:tcPr>
            <w:tcW w:w="802" w:type="dxa"/>
            <w:tcBorders>
              <w:top w:val="single" w:sz="1" w:space="0" w:color="000000"/>
              <w:left w:val="single" w:sz="1" w:space="0" w:color="000000"/>
              <w:bottom w:val="single" w:sz="1" w:space="0" w:color="000000"/>
            </w:tcBorders>
          </w:tcPr>
          <w:p w14:paraId="3880760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33D9D60" w14:textId="77777777" w:rsidR="00ED2C94" w:rsidRPr="007861CE" w:rsidRDefault="00ED2C94" w:rsidP="00C7757E">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antall</w:t>
            </w:r>
            <w:r w:rsidR="00C7757E" w:rsidRPr="007861CE">
              <w:rPr>
                <w:rFonts w:ascii="Neue Haas Grotesk Text Pro" w:hAnsi="Neue Haas Grotesk Text Pro"/>
                <w:b/>
                <w:bCs/>
                <w:color w:val="FF0000"/>
              </w:rPr>
              <w:t>Journalposter</w:t>
            </w:r>
            <w:proofErr w:type="spellEnd"/>
          </w:p>
        </w:tc>
      </w:tr>
      <w:tr w:rsidR="00ED2C94" w:rsidRPr="007861CE" w14:paraId="79938950" w14:textId="77777777" w:rsidTr="00C7757E">
        <w:tc>
          <w:tcPr>
            <w:tcW w:w="2568" w:type="dxa"/>
            <w:gridSpan w:val="3"/>
            <w:tcBorders>
              <w:left w:val="single" w:sz="1" w:space="0" w:color="000000"/>
              <w:bottom w:val="single" w:sz="1" w:space="0" w:color="000000"/>
            </w:tcBorders>
          </w:tcPr>
          <w:p w14:paraId="52DAB8C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Definisjon</w:t>
            </w:r>
          </w:p>
        </w:tc>
        <w:tc>
          <w:tcPr>
            <w:tcW w:w="7099" w:type="dxa"/>
            <w:tcBorders>
              <w:left w:val="single" w:sz="1" w:space="0" w:color="000000"/>
              <w:bottom w:val="single" w:sz="1" w:space="0" w:color="000000"/>
              <w:right w:val="single" w:sz="1" w:space="0" w:color="000000"/>
            </w:tcBorders>
          </w:tcPr>
          <w:p w14:paraId="2BEE8C92" w14:textId="1C9011D3" w:rsidR="00ED2C94" w:rsidRPr="007861CE" w:rsidRDefault="00ED2C94" w:rsidP="00C7757E">
            <w:pPr>
              <w:pStyle w:val="Tabellinnhold"/>
              <w:snapToGrid w:val="0"/>
              <w:rPr>
                <w:rFonts w:ascii="Neue Haas Grotesk Text Pro" w:hAnsi="Neue Haas Grotesk Text Pro"/>
              </w:rPr>
            </w:pPr>
            <w:r w:rsidRPr="007861CE">
              <w:rPr>
                <w:rFonts w:ascii="Neue Haas Grotesk Text Pro" w:hAnsi="Neue Haas Grotesk Text Pro"/>
              </w:rPr>
              <w:t xml:space="preserve">Antall </w:t>
            </w:r>
            <w:r w:rsidR="00C7757E" w:rsidRPr="007861CE">
              <w:rPr>
                <w:rFonts w:ascii="Neue Haas Grotesk Text Pro" w:hAnsi="Neue Haas Grotesk Text Pro"/>
              </w:rPr>
              <w:t>journalposter i</w:t>
            </w:r>
            <w:r w:rsidR="008A58A8" w:rsidRPr="007861CE">
              <w:rPr>
                <w:rFonts w:ascii="Neue Haas Grotesk Text Pro" w:hAnsi="Neue Haas Grotesk Text Pro"/>
              </w:rPr>
              <w:t xml:space="preserve"> journal</w:t>
            </w:r>
            <w:r w:rsidR="00C7757E" w:rsidRPr="007861CE">
              <w:rPr>
                <w:rFonts w:ascii="Neue Haas Grotesk Text Pro" w:hAnsi="Neue Haas Grotesk Text Pro"/>
              </w:rPr>
              <w:t>rapporten</w:t>
            </w:r>
            <w:r w:rsidR="008A58A8" w:rsidRPr="007861CE">
              <w:rPr>
                <w:rFonts w:ascii="Neue Haas Grotesk Text Pro" w:hAnsi="Neue Haas Grotesk Text Pro"/>
              </w:rPr>
              <w:t>e</w:t>
            </w:r>
          </w:p>
        </w:tc>
      </w:tr>
      <w:tr w:rsidR="00C7757E" w:rsidRPr="007861CE" w14:paraId="1670212B" w14:textId="77777777" w:rsidTr="00C7757E">
        <w:tc>
          <w:tcPr>
            <w:tcW w:w="2568" w:type="dxa"/>
            <w:gridSpan w:val="3"/>
            <w:tcBorders>
              <w:left w:val="single" w:sz="1" w:space="0" w:color="000000"/>
              <w:bottom w:val="single" w:sz="1" w:space="0" w:color="000000"/>
            </w:tcBorders>
          </w:tcPr>
          <w:p w14:paraId="2C07BED2" w14:textId="77777777" w:rsidR="00C7757E" w:rsidRPr="007861CE" w:rsidRDefault="00C7757E"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0304266" w14:textId="77777777" w:rsidR="00C7757E" w:rsidRPr="007861CE" w:rsidRDefault="004261E5" w:rsidP="00C7757E">
            <w:pPr>
              <w:pStyle w:val="Tabellinnhold"/>
              <w:snapToGrid w:val="0"/>
              <w:rPr>
                <w:rFonts w:ascii="Neue Haas Grotesk Text Pro" w:hAnsi="Neue Haas Grotesk Text Pro"/>
              </w:rPr>
            </w:pPr>
            <w:r w:rsidRPr="007861CE">
              <w:rPr>
                <w:rFonts w:ascii="Neue Haas Grotesk Text Pro" w:hAnsi="Neue Haas Grotesk Text Pro"/>
              </w:rPr>
              <w:t xml:space="preserve">Egne filer med journalutskrift for løpende og offentlig journal: </w:t>
            </w:r>
            <w:r w:rsidRPr="007861CE">
              <w:rPr>
                <w:rFonts w:ascii="Neue Haas Grotesk Text Pro" w:hAnsi="Neue Haas Grotesk Text Pro"/>
                <w:i/>
              </w:rPr>
              <w:t>loependeJournal.xml</w:t>
            </w:r>
            <w:r w:rsidRPr="007861CE">
              <w:rPr>
                <w:rFonts w:ascii="Neue Haas Grotesk Text Pro" w:hAnsi="Neue Haas Grotesk Text Pro"/>
              </w:rPr>
              <w:t xml:space="preserve"> og </w:t>
            </w:r>
            <w:r w:rsidRPr="007861CE">
              <w:rPr>
                <w:rFonts w:ascii="Neue Haas Grotesk Text Pro" w:hAnsi="Neue Haas Grotesk Text Pro"/>
                <w:i/>
              </w:rPr>
              <w:t>offentligJournal.xml</w:t>
            </w:r>
            <w:r w:rsidRPr="007861CE">
              <w:rPr>
                <w:rFonts w:ascii="Neue Haas Grotesk Text Pro" w:hAnsi="Neue Haas Grotesk Text Pro"/>
              </w:rPr>
              <w:t>.</w:t>
            </w:r>
          </w:p>
        </w:tc>
      </w:tr>
      <w:tr w:rsidR="00C7757E" w:rsidRPr="007861CE" w14:paraId="25AD8FA2" w14:textId="77777777" w:rsidTr="00C7757E">
        <w:tc>
          <w:tcPr>
            <w:tcW w:w="2568" w:type="dxa"/>
            <w:gridSpan w:val="3"/>
            <w:tcBorders>
              <w:left w:val="single" w:sz="1" w:space="0" w:color="000000"/>
              <w:bottom w:val="single" w:sz="1" w:space="0" w:color="000000"/>
            </w:tcBorders>
          </w:tcPr>
          <w:p w14:paraId="66B5277D" w14:textId="77777777" w:rsidR="00C7757E" w:rsidRPr="007861CE" w:rsidRDefault="00C7757E"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EB8E171" w14:textId="77777777" w:rsidR="00C7757E" w:rsidRPr="007861CE" w:rsidRDefault="00C7757E"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ved produksjon av avleveringsuttrekk</w:t>
            </w:r>
          </w:p>
        </w:tc>
      </w:tr>
      <w:tr w:rsidR="00C7757E" w:rsidRPr="007861CE" w14:paraId="5AD7B369" w14:textId="77777777" w:rsidTr="00C7757E">
        <w:tc>
          <w:tcPr>
            <w:tcW w:w="2568" w:type="dxa"/>
            <w:gridSpan w:val="3"/>
            <w:tcBorders>
              <w:left w:val="single" w:sz="1" w:space="0" w:color="000000"/>
              <w:bottom w:val="single" w:sz="1" w:space="0" w:color="000000"/>
            </w:tcBorders>
          </w:tcPr>
          <w:p w14:paraId="0E6BFCB1" w14:textId="77777777" w:rsidR="00C7757E" w:rsidRPr="007861CE" w:rsidRDefault="00C7757E"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FC9C6AD" w14:textId="77777777" w:rsidR="00C7757E" w:rsidRPr="007861CE" w:rsidRDefault="00C7757E"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C7757E" w:rsidRPr="007861CE" w14:paraId="168BEF98" w14:textId="77777777" w:rsidTr="00C7757E">
        <w:tc>
          <w:tcPr>
            <w:tcW w:w="2568" w:type="dxa"/>
            <w:gridSpan w:val="3"/>
            <w:tcBorders>
              <w:left w:val="single" w:sz="1" w:space="0" w:color="000000"/>
              <w:bottom w:val="single" w:sz="1" w:space="0" w:color="000000"/>
            </w:tcBorders>
          </w:tcPr>
          <w:p w14:paraId="200AB7CF" w14:textId="77777777" w:rsidR="00C7757E" w:rsidRPr="007861CE" w:rsidRDefault="00C7757E"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63A52EB" w14:textId="77777777" w:rsidR="00C7757E" w:rsidRPr="007861CE" w:rsidRDefault="00C7757E"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C7757E" w:rsidRPr="007861CE" w14:paraId="40C1EACF" w14:textId="77777777" w:rsidTr="00C7757E">
        <w:tc>
          <w:tcPr>
            <w:tcW w:w="2568" w:type="dxa"/>
            <w:gridSpan w:val="3"/>
            <w:tcBorders>
              <w:left w:val="single" w:sz="1" w:space="0" w:color="000000"/>
              <w:bottom w:val="single" w:sz="1" w:space="0" w:color="000000"/>
            </w:tcBorders>
          </w:tcPr>
          <w:p w14:paraId="1173551E" w14:textId="77777777" w:rsidR="00C7757E" w:rsidRPr="007861CE" w:rsidRDefault="00C7757E"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0950A89" w14:textId="77777777" w:rsidR="00C7757E" w:rsidRPr="007861CE" w:rsidRDefault="00C7757E" w:rsidP="00416C9A">
            <w:pPr>
              <w:pStyle w:val="Tabellinnhold"/>
              <w:snapToGrid w:val="0"/>
              <w:rPr>
                <w:rFonts w:ascii="Neue Haas Grotesk Text Pro" w:hAnsi="Neue Haas Grotesk Text Pro"/>
                <w:color w:val="000000"/>
              </w:rPr>
            </w:pPr>
          </w:p>
        </w:tc>
      </w:tr>
    </w:tbl>
    <w:p w14:paraId="6A59D426"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DEBAF5B" w14:textId="77777777" w:rsidTr="00BA3FB7">
        <w:tc>
          <w:tcPr>
            <w:tcW w:w="521" w:type="dxa"/>
            <w:tcBorders>
              <w:top w:val="single" w:sz="1" w:space="0" w:color="000000"/>
              <w:left w:val="single" w:sz="1" w:space="0" w:color="000000"/>
              <w:bottom w:val="single" w:sz="1" w:space="0" w:color="000000"/>
            </w:tcBorders>
          </w:tcPr>
          <w:p w14:paraId="132CA48D"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2B17A8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M611</w:t>
            </w:r>
          </w:p>
        </w:tc>
        <w:tc>
          <w:tcPr>
            <w:tcW w:w="802" w:type="dxa"/>
            <w:tcBorders>
              <w:top w:val="single" w:sz="1" w:space="0" w:color="000000"/>
              <w:left w:val="single" w:sz="1" w:space="0" w:color="000000"/>
              <w:bottom w:val="single" w:sz="1" w:space="0" w:color="000000"/>
            </w:tcBorders>
          </w:tcPr>
          <w:p w14:paraId="5DB68DE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F6F5A65"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merknadsdato</w:t>
            </w:r>
          </w:p>
        </w:tc>
      </w:tr>
      <w:tr w:rsidR="00ED2C94" w:rsidRPr="007861CE" w14:paraId="55084EBD" w14:textId="77777777" w:rsidTr="00BA3FB7">
        <w:tc>
          <w:tcPr>
            <w:tcW w:w="2568" w:type="dxa"/>
            <w:gridSpan w:val="3"/>
            <w:tcBorders>
              <w:left w:val="single" w:sz="1" w:space="0" w:color="000000"/>
              <w:bottom w:val="single" w:sz="1" w:space="0" w:color="000000"/>
            </w:tcBorders>
          </w:tcPr>
          <w:p w14:paraId="7E59BC6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539D4FB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og klokkeslett når merknaden ble registrert</w:t>
            </w:r>
          </w:p>
        </w:tc>
      </w:tr>
      <w:tr w:rsidR="00ED2C94" w:rsidRPr="007861CE" w14:paraId="4088515B" w14:textId="77777777" w:rsidTr="00BA3FB7">
        <w:tc>
          <w:tcPr>
            <w:tcW w:w="2568" w:type="dxa"/>
            <w:gridSpan w:val="3"/>
            <w:tcBorders>
              <w:left w:val="single" w:sz="1" w:space="0" w:color="000000"/>
              <w:bottom w:val="single" w:sz="1" w:space="0" w:color="000000"/>
            </w:tcBorders>
          </w:tcPr>
          <w:p w14:paraId="3AC17D0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BE6639D"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mappe, </w:t>
            </w:r>
            <w:r w:rsidR="007234A9" w:rsidRPr="007861CE">
              <w:rPr>
                <w:rFonts w:ascii="Neue Haas Grotesk Text Pro" w:hAnsi="Neue Haas Grotesk Text Pro"/>
                <w:i/>
              </w:rPr>
              <w:t>registrering</w:t>
            </w:r>
            <w:r w:rsidRPr="007861CE">
              <w:rPr>
                <w:rFonts w:ascii="Neue Haas Grotesk Text Pro" w:hAnsi="Neue Haas Grotesk Text Pro"/>
                <w:i/>
              </w:rPr>
              <w:t xml:space="preserve"> og dokumentbeskrivelse</w:t>
            </w:r>
          </w:p>
        </w:tc>
      </w:tr>
      <w:tr w:rsidR="00ED2C94" w:rsidRPr="007861CE" w14:paraId="6C2EB155" w14:textId="77777777" w:rsidTr="00BA3FB7">
        <w:tc>
          <w:tcPr>
            <w:tcW w:w="2568" w:type="dxa"/>
            <w:gridSpan w:val="3"/>
            <w:tcBorders>
              <w:left w:val="single" w:sz="1" w:space="0" w:color="000000"/>
              <w:bottom w:val="single" w:sz="1" w:space="0" w:color="000000"/>
            </w:tcBorders>
          </w:tcPr>
          <w:p w14:paraId="48A5E94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FF3EF4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w:t>
            </w:r>
          </w:p>
        </w:tc>
      </w:tr>
      <w:tr w:rsidR="00ED2C94" w:rsidRPr="007861CE" w14:paraId="13DC4FB0" w14:textId="77777777" w:rsidTr="00BA3FB7">
        <w:tc>
          <w:tcPr>
            <w:tcW w:w="2568" w:type="dxa"/>
            <w:gridSpan w:val="3"/>
            <w:tcBorders>
              <w:left w:val="single" w:sz="1" w:space="0" w:color="000000"/>
              <w:bottom w:val="single" w:sz="1" w:space="0" w:color="000000"/>
            </w:tcBorders>
          </w:tcPr>
          <w:p w14:paraId="5655FB7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B9D128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3CBBFB2" w14:textId="77777777" w:rsidTr="00BA3FB7">
        <w:tc>
          <w:tcPr>
            <w:tcW w:w="2568" w:type="dxa"/>
            <w:gridSpan w:val="3"/>
            <w:tcBorders>
              <w:left w:val="single" w:sz="1" w:space="0" w:color="000000"/>
              <w:bottom w:val="single" w:sz="1" w:space="0" w:color="000000"/>
            </w:tcBorders>
          </w:tcPr>
          <w:p w14:paraId="05E9BE7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733CEFE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3E7932F2" w14:textId="77777777" w:rsidTr="00BA3FB7">
        <w:tc>
          <w:tcPr>
            <w:tcW w:w="2568" w:type="dxa"/>
            <w:gridSpan w:val="3"/>
            <w:tcBorders>
              <w:left w:val="single" w:sz="1" w:space="0" w:color="000000"/>
              <w:bottom w:val="single" w:sz="1" w:space="0" w:color="000000"/>
            </w:tcBorders>
          </w:tcPr>
          <w:p w14:paraId="3A85B64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6ADA3FF" w14:textId="77777777" w:rsidR="00ED2C94" w:rsidRPr="007861CE" w:rsidRDefault="00ED2C94" w:rsidP="00416C9A">
            <w:pPr>
              <w:pStyle w:val="Tabellinnhold"/>
              <w:snapToGrid w:val="0"/>
              <w:rPr>
                <w:rFonts w:ascii="Neue Haas Grotesk Text Pro" w:hAnsi="Neue Haas Grotesk Text Pro"/>
                <w:color w:val="000000"/>
              </w:rPr>
            </w:pPr>
          </w:p>
        </w:tc>
      </w:tr>
    </w:tbl>
    <w:p w14:paraId="4AA4486D"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DEA78D6" w14:textId="77777777" w:rsidTr="00BA3FB7">
        <w:tc>
          <w:tcPr>
            <w:tcW w:w="521" w:type="dxa"/>
            <w:tcBorders>
              <w:top w:val="single" w:sz="1" w:space="0" w:color="000000"/>
              <w:left w:val="single" w:sz="1" w:space="0" w:color="000000"/>
              <w:bottom w:val="single" w:sz="1" w:space="0" w:color="000000"/>
            </w:tcBorders>
          </w:tcPr>
          <w:p w14:paraId="1B7B67A0"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6843196C"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M612</w:t>
            </w:r>
          </w:p>
        </w:tc>
        <w:tc>
          <w:tcPr>
            <w:tcW w:w="802" w:type="dxa"/>
            <w:tcBorders>
              <w:top w:val="single" w:sz="1" w:space="0" w:color="000000"/>
              <w:left w:val="single" w:sz="1" w:space="0" w:color="000000"/>
              <w:bottom w:val="single" w:sz="1" w:space="0" w:color="000000"/>
            </w:tcBorders>
          </w:tcPr>
          <w:p w14:paraId="71333C3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5991C96"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merknadRegistrertAv</w:t>
            </w:r>
            <w:proofErr w:type="spellEnd"/>
          </w:p>
        </w:tc>
      </w:tr>
      <w:tr w:rsidR="00ED2C94" w:rsidRPr="007861CE" w14:paraId="4539EE68" w14:textId="77777777" w:rsidTr="00BA3FB7">
        <w:tc>
          <w:tcPr>
            <w:tcW w:w="2568" w:type="dxa"/>
            <w:gridSpan w:val="3"/>
            <w:tcBorders>
              <w:left w:val="single" w:sz="1" w:space="0" w:color="000000"/>
              <w:bottom w:val="single" w:sz="1" w:space="0" w:color="000000"/>
            </w:tcBorders>
          </w:tcPr>
          <w:p w14:paraId="514E3FD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1F3E8E2" w14:textId="57344DD0"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w:t>
            </w:r>
            <w:r w:rsidR="00204A3A" w:rsidRPr="007861CE">
              <w:rPr>
                <w:rFonts w:ascii="Neue Haas Grotesk Text Pro" w:hAnsi="Neue Haas Grotesk Text Pro"/>
              </w:rPr>
              <w:t xml:space="preserve"> eller system</w:t>
            </w:r>
            <w:r w:rsidRPr="007861CE">
              <w:rPr>
                <w:rFonts w:ascii="Neue Haas Grotesk Text Pro" w:hAnsi="Neue Haas Grotesk Text Pro"/>
              </w:rPr>
              <w:t xml:space="preserve"> som har registrert merknaden</w:t>
            </w:r>
          </w:p>
        </w:tc>
      </w:tr>
      <w:tr w:rsidR="00ED2C94" w:rsidRPr="007861CE" w14:paraId="3C2533DC" w14:textId="77777777" w:rsidTr="00BA3FB7">
        <w:tc>
          <w:tcPr>
            <w:tcW w:w="2568" w:type="dxa"/>
            <w:gridSpan w:val="3"/>
            <w:tcBorders>
              <w:left w:val="single" w:sz="1" w:space="0" w:color="000000"/>
              <w:bottom w:val="single" w:sz="1" w:space="0" w:color="000000"/>
            </w:tcBorders>
          </w:tcPr>
          <w:p w14:paraId="5A7BF07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FC5A3AE"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mappe, </w:t>
            </w:r>
            <w:r w:rsidR="007234A9" w:rsidRPr="007861CE">
              <w:rPr>
                <w:rFonts w:ascii="Neue Haas Grotesk Text Pro" w:hAnsi="Neue Haas Grotesk Text Pro"/>
                <w:i/>
              </w:rPr>
              <w:t>registrering</w:t>
            </w:r>
            <w:r w:rsidRPr="007861CE">
              <w:rPr>
                <w:rFonts w:ascii="Neue Haas Grotesk Text Pro" w:hAnsi="Neue Haas Grotesk Text Pro"/>
                <w:i/>
              </w:rPr>
              <w:t xml:space="preserve"> og dokumentbeskrivelse</w:t>
            </w:r>
          </w:p>
        </w:tc>
      </w:tr>
      <w:tr w:rsidR="00ED2C94" w:rsidRPr="007861CE" w14:paraId="11AE32A4" w14:textId="77777777" w:rsidTr="00BA3FB7">
        <w:tc>
          <w:tcPr>
            <w:tcW w:w="2568" w:type="dxa"/>
            <w:gridSpan w:val="3"/>
            <w:tcBorders>
              <w:left w:val="single" w:sz="1" w:space="0" w:color="000000"/>
              <w:bottom w:val="single" w:sz="1" w:space="0" w:color="000000"/>
            </w:tcBorders>
          </w:tcPr>
          <w:p w14:paraId="7A435D1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557BB0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systemet</w:t>
            </w:r>
          </w:p>
        </w:tc>
      </w:tr>
      <w:tr w:rsidR="00ED2C94" w:rsidRPr="007861CE" w14:paraId="41997E1B" w14:textId="77777777" w:rsidTr="00BA3FB7">
        <w:tc>
          <w:tcPr>
            <w:tcW w:w="2568" w:type="dxa"/>
            <w:gridSpan w:val="3"/>
            <w:tcBorders>
              <w:left w:val="single" w:sz="1" w:space="0" w:color="000000"/>
              <w:bottom w:val="single" w:sz="1" w:space="0" w:color="000000"/>
            </w:tcBorders>
          </w:tcPr>
          <w:p w14:paraId="62D97B2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4C57064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3212F56" w14:textId="77777777" w:rsidTr="00BA3FB7">
        <w:tc>
          <w:tcPr>
            <w:tcW w:w="2568" w:type="dxa"/>
            <w:gridSpan w:val="3"/>
            <w:tcBorders>
              <w:left w:val="single" w:sz="1" w:space="0" w:color="000000"/>
              <w:bottom w:val="single" w:sz="1" w:space="0" w:color="000000"/>
            </w:tcBorders>
          </w:tcPr>
          <w:p w14:paraId="3887AC3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7E7CFF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6909DCEF" w14:textId="77777777" w:rsidTr="00BA3FB7">
        <w:tc>
          <w:tcPr>
            <w:tcW w:w="2568" w:type="dxa"/>
            <w:gridSpan w:val="3"/>
            <w:tcBorders>
              <w:left w:val="single" w:sz="1" w:space="0" w:color="000000"/>
              <w:bottom w:val="single" w:sz="1" w:space="0" w:color="000000"/>
            </w:tcBorders>
          </w:tcPr>
          <w:p w14:paraId="4B21C77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9EDF62C" w14:textId="77777777" w:rsidR="00ED2C94" w:rsidRPr="007861CE" w:rsidRDefault="00ED2C94" w:rsidP="00416C9A">
            <w:pPr>
              <w:pStyle w:val="Tabellinnhold"/>
              <w:snapToGrid w:val="0"/>
              <w:rPr>
                <w:rFonts w:ascii="Neue Haas Grotesk Text Pro" w:hAnsi="Neue Haas Grotesk Text Pro"/>
                <w:color w:val="000000"/>
              </w:rPr>
            </w:pPr>
          </w:p>
        </w:tc>
      </w:tr>
    </w:tbl>
    <w:p w14:paraId="3A6DACB1"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677DEA0" w14:textId="77777777" w:rsidTr="00BA3FB7">
        <w:tc>
          <w:tcPr>
            <w:tcW w:w="521" w:type="dxa"/>
            <w:tcBorders>
              <w:top w:val="single" w:sz="1" w:space="0" w:color="000000"/>
              <w:left w:val="single" w:sz="1" w:space="0" w:color="000000"/>
              <w:bottom w:val="single" w:sz="1" w:space="0" w:color="000000"/>
            </w:tcBorders>
          </w:tcPr>
          <w:p w14:paraId="1C86E369"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DCEF63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M613</w:t>
            </w:r>
          </w:p>
        </w:tc>
        <w:tc>
          <w:tcPr>
            <w:tcW w:w="802" w:type="dxa"/>
            <w:tcBorders>
              <w:top w:val="single" w:sz="1" w:space="0" w:color="000000"/>
              <w:left w:val="single" w:sz="1" w:space="0" w:color="000000"/>
              <w:bottom w:val="single" w:sz="1" w:space="0" w:color="000000"/>
            </w:tcBorders>
          </w:tcPr>
          <w:p w14:paraId="07C8188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2620C2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slettetDato</w:t>
            </w:r>
            <w:proofErr w:type="spellEnd"/>
          </w:p>
        </w:tc>
      </w:tr>
      <w:tr w:rsidR="00ED2C94" w:rsidRPr="007861CE" w14:paraId="0B61B05A" w14:textId="77777777" w:rsidTr="00BA3FB7">
        <w:tc>
          <w:tcPr>
            <w:tcW w:w="2568" w:type="dxa"/>
            <w:gridSpan w:val="3"/>
            <w:tcBorders>
              <w:left w:val="single" w:sz="1" w:space="0" w:color="000000"/>
              <w:bottom w:val="single" w:sz="1" w:space="0" w:color="000000"/>
            </w:tcBorders>
          </w:tcPr>
          <w:p w14:paraId="74DDD50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D42EBE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Dato og klokkeslett når et dokument ble slettet </w:t>
            </w:r>
          </w:p>
        </w:tc>
      </w:tr>
      <w:tr w:rsidR="00ED2C94" w:rsidRPr="007861CE" w14:paraId="28B3341E" w14:textId="77777777" w:rsidTr="00BA3FB7">
        <w:tc>
          <w:tcPr>
            <w:tcW w:w="2568" w:type="dxa"/>
            <w:gridSpan w:val="3"/>
            <w:tcBorders>
              <w:left w:val="single" w:sz="1" w:space="0" w:color="000000"/>
              <w:bottom w:val="single" w:sz="1" w:space="0" w:color="000000"/>
            </w:tcBorders>
          </w:tcPr>
          <w:p w14:paraId="3DB72AA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6EC778D" w14:textId="77777777" w:rsidR="00ED2C94" w:rsidRPr="007861CE" w:rsidRDefault="00991F3F" w:rsidP="00991F3F">
            <w:pPr>
              <w:pStyle w:val="Tabellinnhold"/>
              <w:snapToGrid w:val="0"/>
              <w:rPr>
                <w:rFonts w:ascii="Neue Haas Grotesk Text Pro" w:hAnsi="Neue Haas Grotesk Text Pro"/>
                <w:i/>
              </w:rPr>
            </w:pPr>
            <w:r w:rsidRPr="007861CE">
              <w:rPr>
                <w:rFonts w:ascii="Neue Haas Grotesk Text Pro" w:hAnsi="Neue Haas Grotesk Text Pro"/>
                <w:i/>
              </w:rPr>
              <w:t xml:space="preserve">arkivdel, </w:t>
            </w:r>
            <w:r w:rsidR="00ED2C94" w:rsidRPr="007861CE">
              <w:rPr>
                <w:rFonts w:ascii="Neue Haas Grotesk Text Pro" w:hAnsi="Neue Haas Grotesk Text Pro"/>
                <w:i/>
              </w:rPr>
              <w:t>dokumentbeskrivelse</w:t>
            </w:r>
          </w:p>
        </w:tc>
      </w:tr>
      <w:tr w:rsidR="00ED2C94" w:rsidRPr="007861CE" w14:paraId="1D59A4B8" w14:textId="77777777" w:rsidTr="00BA3FB7">
        <w:tc>
          <w:tcPr>
            <w:tcW w:w="2568" w:type="dxa"/>
            <w:gridSpan w:val="3"/>
            <w:tcBorders>
              <w:left w:val="single" w:sz="1" w:space="0" w:color="000000"/>
              <w:bottom w:val="single" w:sz="1" w:space="0" w:color="000000"/>
            </w:tcBorders>
          </w:tcPr>
          <w:p w14:paraId="7DE318D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C3D0E48" w14:textId="77777777" w:rsidR="00ED2C94" w:rsidRPr="007861CE" w:rsidRDefault="00ED2C94" w:rsidP="007E7BDE">
            <w:pPr>
              <w:pStyle w:val="Tabellinnhold"/>
              <w:snapToGrid w:val="0"/>
              <w:rPr>
                <w:rFonts w:ascii="Neue Haas Grotesk Text Pro" w:hAnsi="Neue Haas Grotesk Text Pro"/>
              </w:rPr>
            </w:pPr>
            <w:r w:rsidRPr="007861CE">
              <w:rPr>
                <w:rFonts w:ascii="Neue Haas Grotesk Text Pro" w:hAnsi="Neue Haas Grotesk Text Pro"/>
              </w:rPr>
              <w:t xml:space="preserve">Registreres automatisk når </w:t>
            </w:r>
            <w:r w:rsidR="007E7BDE" w:rsidRPr="007861CE">
              <w:rPr>
                <w:rFonts w:ascii="Neue Haas Grotesk Text Pro" w:hAnsi="Neue Haas Grotesk Text Pro"/>
              </w:rPr>
              <w:t xml:space="preserve">en tidligere versjon eller en variant av et dokument slettes. </w:t>
            </w:r>
          </w:p>
        </w:tc>
      </w:tr>
      <w:tr w:rsidR="00ED2C94" w:rsidRPr="007861CE" w14:paraId="1AC11BFF" w14:textId="77777777" w:rsidTr="00BA3FB7">
        <w:tc>
          <w:tcPr>
            <w:tcW w:w="2568" w:type="dxa"/>
            <w:gridSpan w:val="3"/>
            <w:tcBorders>
              <w:left w:val="single" w:sz="1" w:space="0" w:color="000000"/>
              <w:bottom w:val="single" w:sz="1" w:space="0" w:color="000000"/>
            </w:tcBorders>
          </w:tcPr>
          <w:p w14:paraId="1310E20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9BC602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B2B366F" w14:textId="77777777" w:rsidTr="00BA3FB7">
        <w:tc>
          <w:tcPr>
            <w:tcW w:w="2568" w:type="dxa"/>
            <w:gridSpan w:val="3"/>
            <w:tcBorders>
              <w:left w:val="single" w:sz="1" w:space="0" w:color="000000"/>
              <w:bottom w:val="single" w:sz="1" w:space="0" w:color="000000"/>
            </w:tcBorders>
          </w:tcPr>
          <w:p w14:paraId="7D5BD41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6E430A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4C545793" w14:textId="77777777" w:rsidTr="00BA3FB7">
        <w:tc>
          <w:tcPr>
            <w:tcW w:w="2568" w:type="dxa"/>
            <w:gridSpan w:val="3"/>
            <w:tcBorders>
              <w:left w:val="single" w:sz="1" w:space="0" w:color="000000"/>
              <w:bottom w:val="single" w:sz="1" w:space="0" w:color="000000"/>
            </w:tcBorders>
          </w:tcPr>
          <w:p w14:paraId="03D409E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788CCAFE" w14:textId="77777777" w:rsidR="00ED2C94" w:rsidRPr="007861CE" w:rsidRDefault="007E7BDE" w:rsidP="00416C9A">
            <w:pPr>
              <w:pStyle w:val="Tabellinnhold"/>
              <w:snapToGrid w:val="0"/>
              <w:rPr>
                <w:rFonts w:ascii="Neue Haas Grotesk Text Pro" w:hAnsi="Neue Haas Grotesk Text Pro"/>
                <w:color w:val="000000"/>
              </w:rPr>
            </w:pPr>
            <w:r w:rsidRPr="007861CE">
              <w:rPr>
                <w:rFonts w:ascii="Neue Haas Grotesk Text Pro" w:hAnsi="Neue Haas Grotesk Text Pro"/>
                <w:color w:val="000000"/>
              </w:rPr>
              <w:t xml:space="preserve">Informasjon om sletting av dokumenter i </w:t>
            </w:r>
            <w:proofErr w:type="spellStart"/>
            <w:r w:rsidRPr="007861CE">
              <w:rPr>
                <w:rFonts w:ascii="Neue Haas Grotesk Text Pro" w:hAnsi="Neue Haas Grotesk Text Pro"/>
                <w:color w:val="000000"/>
              </w:rPr>
              <w:t>produksjonsformat</w:t>
            </w:r>
            <w:proofErr w:type="spellEnd"/>
            <w:r w:rsidRPr="007861CE">
              <w:rPr>
                <w:rFonts w:ascii="Neue Haas Grotesk Text Pro" w:hAnsi="Neue Haas Grotesk Text Pro"/>
                <w:color w:val="000000"/>
              </w:rPr>
              <w:t xml:space="preserve"> </w:t>
            </w:r>
            <w:r w:rsidRPr="007861CE">
              <w:rPr>
                <w:rFonts w:ascii="Neue Haas Grotesk Text Pro" w:hAnsi="Neue Haas Grotesk Text Pro"/>
                <w:color w:val="000000"/>
              </w:rPr>
              <w:lastRenderedPageBreak/>
              <w:t xml:space="preserve">skal ikke avleveres.  Sletting må ikke blandes sammen med kassasjon. </w:t>
            </w:r>
          </w:p>
        </w:tc>
      </w:tr>
    </w:tbl>
    <w:p w14:paraId="5AB0926B"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545DDEB5" w14:textId="77777777" w:rsidTr="00BA3FB7">
        <w:tc>
          <w:tcPr>
            <w:tcW w:w="521" w:type="dxa"/>
            <w:tcBorders>
              <w:top w:val="single" w:sz="1" w:space="0" w:color="000000"/>
              <w:left w:val="single" w:sz="1" w:space="0" w:color="000000"/>
              <w:bottom w:val="single" w:sz="1" w:space="0" w:color="000000"/>
            </w:tcBorders>
          </w:tcPr>
          <w:p w14:paraId="42EE01EA"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FCC4F3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M614</w:t>
            </w:r>
          </w:p>
        </w:tc>
        <w:tc>
          <w:tcPr>
            <w:tcW w:w="802" w:type="dxa"/>
            <w:tcBorders>
              <w:top w:val="single" w:sz="1" w:space="0" w:color="000000"/>
              <w:left w:val="single" w:sz="1" w:space="0" w:color="000000"/>
              <w:bottom w:val="single" w:sz="1" w:space="0" w:color="000000"/>
            </w:tcBorders>
          </w:tcPr>
          <w:p w14:paraId="1C06D4D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D1FB48A"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slettetAv</w:t>
            </w:r>
            <w:proofErr w:type="spellEnd"/>
          </w:p>
        </w:tc>
      </w:tr>
      <w:tr w:rsidR="00ED2C94" w:rsidRPr="007861CE" w14:paraId="148C61CF" w14:textId="77777777" w:rsidTr="00BA3FB7">
        <w:tc>
          <w:tcPr>
            <w:tcW w:w="2568" w:type="dxa"/>
            <w:gridSpan w:val="3"/>
            <w:tcBorders>
              <w:left w:val="single" w:sz="1" w:space="0" w:color="000000"/>
              <w:bottom w:val="single" w:sz="1" w:space="0" w:color="000000"/>
            </w:tcBorders>
          </w:tcPr>
          <w:p w14:paraId="23BD883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91FD071" w14:textId="668541CB"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Navn på person som har utført en kontrollert </w:t>
            </w:r>
            <w:r w:rsidR="00193011" w:rsidRPr="007861CE">
              <w:rPr>
                <w:rFonts w:ascii="Neue Haas Grotesk Text Pro" w:hAnsi="Neue Haas Grotesk Text Pro"/>
              </w:rPr>
              <w:t xml:space="preserve">sletting </w:t>
            </w:r>
            <w:r w:rsidRPr="007861CE">
              <w:rPr>
                <w:rFonts w:ascii="Neue Haas Grotesk Text Pro" w:hAnsi="Neue Haas Grotesk Text Pro"/>
              </w:rPr>
              <w:t>av dokumenter, eller sletting av versjoner, formater og varianter.</w:t>
            </w:r>
          </w:p>
        </w:tc>
      </w:tr>
      <w:tr w:rsidR="00ED2C94" w:rsidRPr="007861CE" w14:paraId="5EC2602E" w14:textId="77777777" w:rsidTr="00BA3FB7">
        <w:tc>
          <w:tcPr>
            <w:tcW w:w="2568" w:type="dxa"/>
            <w:gridSpan w:val="3"/>
            <w:tcBorders>
              <w:left w:val="single" w:sz="1" w:space="0" w:color="000000"/>
              <w:bottom w:val="single" w:sz="1" w:space="0" w:color="000000"/>
            </w:tcBorders>
          </w:tcPr>
          <w:p w14:paraId="6891051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1E7DE4E1" w14:textId="77777777" w:rsidR="00ED2C94" w:rsidRPr="007861CE" w:rsidRDefault="00991F3F" w:rsidP="00991F3F">
            <w:pPr>
              <w:pStyle w:val="Tabellinnhold"/>
              <w:snapToGrid w:val="0"/>
              <w:rPr>
                <w:rFonts w:ascii="Neue Haas Grotesk Text Pro" w:hAnsi="Neue Haas Grotesk Text Pro"/>
              </w:rPr>
            </w:pPr>
            <w:r w:rsidRPr="007861CE">
              <w:rPr>
                <w:rFonts w:ascii="Neue Haas Grotesk Text Pro" w:hAnsi="Neue Haas Grotesk Text Pro"/>
                <w:i/>
              </w:rPr>
              <w:t xml:space="preserve">arkivdel, </w:t>
            </w:r>
            <w:r w:rsidR="00ED2C94" w:rsidRPr="007861CE">
              <w:rPr>
                <w:rFonts w:ascii="Neue Haas Grotesk Text Pro" w:hAnsi="Neue Haas Grotesk Text Pro"/>
                <w:i/>
              </w:rPr>
              <w:t>dokumentbeskrivelse</w:t>
            </w:r>
          </w:p>
        </w:tc>
      </w:tr>
      <w:tr w:rsidR="00ED2C94" w:rsidRPr="007861CE" w14:paraId="4ADA48E4" w14:textId="77777777" w:rsidTr="00BA3FB7">
        <w:tc>
          <w:tcPr>
            <w:tcW w:w="2568" w:type="dxa"/>
            <w:gridSpan w:val="3"/>
            <w:tcBorders>
              <w:left w:val="single" w:sz="1" w:space="0" w:color="000000"/>
              <w:bottom w:val="single" w:sz="1" w:space="0" w:color="000000"/>
            </w:tcBorders>
          </w:tcPr>
          <w:p w14:paraId="61F0B9B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B12C9F2" w14:textId="77777777" w:rsidR="00ED2C94" w:rsidRPr="007861CE" w:rsidRDefault="00ED2C94" w:rsidP="007E7BDE">
            <w:pPr>
              <w:pStyle w:val="Tabellinnhold"/>
              <w:snapToGrid w:val="0"/>
              <w:rPr>
                <w:rFonts w:ascii="Neue Haas Grotesk Text Pro" w:hAnsi="Neue Haas Grotesk Text Pro"/>
              </w:rPr>
            </w:pPr>
            <w:r w:rsidRPr="007861CE">
              <w:rPr>
                <w:rFonts w:ascii="Neue Haas Grotesk Text Pro" w:hAnsi="Neue Haas Grotesk Text Pro"/>
              </w:rPr>
              <w:t xml:space="preserve">Registreres automatisk når </w:t>
            </w:r>
            <w:r w:rsidR="007E7BDE" w:rsidRPr="007861CE">
              <w:rPr>
                <w:rFonts w:ascii="Neue Haas Grotesk Text Pro" w:hAnsi="Neue Haas Grotesk Text Pro"/>
              </w:rPr>
              <w:t>et dokument blir slettet</w:t>
            </w:r>
          </w:p>
        </w:tc>
      </w:tr>
      <w:tr w:rsidR="00ED2C94" w:rsidRPr="007861CE" w14:paraId="77652893" w14:textId="77777777" w:rsidTr="00BA3FB7">
        <w:tc>
          <w:tcPr>
            <w:tcW w:w="2568" w:type="dxa"/>
            <w:gridSpan w:val="3"/>
            <w:tcBorders>
              <w:left w:val="single" w:sz="1" w:space="0" w:color="000000"/>
              <w:bottom w:val="single" w:sz="1" w:space="0" w:color="000000"/>
            </w:tcBorders>
          </w:tcPr>
          <w:p w14:paraId="332B35F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BC1DDC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9E44BC9" w14:textId="77777777" w:rsidTr="00BA3FB7">
        <w:tc>
          <w:tcPr>
            <w:tcW w:w="2568" w:type="dxa"/>
            <w:gridSpan w:val="3"/>
            <w:tcBorders>
              <w:left w:val="single" w:sz="1" w:space="0" w:color="000000"/>
              <w:bottom w:val="single" w:sz="1" w:space="0" w:color="000000"/>
            </w:tcBorders>
          </w:tcPr>
          <w:p w14:paraId="7ED28C1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E54E50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04E72CFF" w14:textId="77777777" w:rsidTr="00BA3FB7">
        <w:tc>
          <w:tcPr>
            <w:tcW w:w="2568" w:type="dxa"/>
            <w:gridSpan w:val="3"/>
            <w:tcBorders>
              <w:left w:val="single" w:sz="1" w:space="0" w:color="000000"/>
              <w:bottom w:val="single" w:sz="1" w:space="0" w:color="000000"/>
            </w:tcBorders>
          </w:tcPr>
          <w:p w14:paraId="563C480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1A4A8A8" w14:textId="77777777" w:rsidR="00ED2C94" w:rsidRPr="007861CE" w:rsidRDefault="007E7BDE" w:rsidP="00416C9A">
            <w:pPr>
              <w:pStyle w:val="Tabellinnhold"/>
              <w:snapToGrid w:val="0"/>
              <w:rPr>
                <w:rFonts w:ascii="Neue Haas Grotesk Text Pro" w:hAnsi="Neue Haas Grotesk Text Pro"/>
                <w:color w:val="000000"/>
              </w:rPr>
            </w:pPr>
            <w:r w:rsidRPr="007861CE">
              <w:rPr>
                <w:rFonts w:ascii="Neue Haas Grotesk Text Pro" w:hAnsi="Neue Haas Grotesk Text Pro"/>
                <w:color w:val="000000"/>
              </w:rPr>
              <w:t>Sletting må ikke blandes sammen med kassasjon.</w:t>
            </w:r>
          </w:p>
        </w:tc>
      </w:tr>
    </w:tbl>
    <w:p w14:paraId="33B5DEB2"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14FB5" w:rsidRPr="007861CE" w14:paraId="16E96A1E" w14:textId="77777777" w:rsidTr="00BA3FB7">
        <w:tc>
          <w:tcPr>
            <w:tcW w:w="521" w:type="dxa"/>
            <w:tcBorders>
              <w:top w:val="single" w:sz="1" w:space="0" w:color="000000"/>
              <w:left w:val="single" w:sz="1" w:space="0" w:color="000000"/>
              <w:bottom w:val="single" w:sz="1" w:space="0" w:color="000000"/>
            </w:tcBorders>
          </w:tcPr>
          <w:p w14:paraId="632D2502" w14:textId="77777777" w:rsidR="00E14FB5" w:rsidRPr="007861CE" w:rsidRDefault="00E14FB5" w:rsidP="00E14FB5">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5F1AF77" w14:textId="77777777" w:rsidR="00E14FB5" w:rsidRPr="007861CE" w:rsidRDefault="00E14FB5" w:rsidP="00E14FB5">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M615</w:t>
            </w:r>
          </w:p>
        </w:tc>
        <w:tc>
          <w:tcPr>
            <w:tcW w:w="802" w:type="dxa"/>
            <w:tcBorders>
              <w:top w:val="single" w:sz="1" w:space="0" w:color="000000"/>
              <w:left w:val="single" w:sz="1" w:space="0" w:color="000000"/>
              <w:bottom w:val="single" w:sz="1" w:space="0" w:color="000000"/>
            </w:tcBorders>
          </w:tcPr>
          <w:p w14:paraId="33E55E18"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1578DD9" w14:textId="77777777" w:rsidR="00E14FB5" w:rsidRPr="007861CE" w:rsidRDefault="00E14FB5" w:rsidP="00E14FB5">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konvertertDato</w:t>
            </w:r>
            <w:proofErr w:type="spellEnd"/>
          </w:p>
        </w:tc>
      </w:tr>
      <w:tr w:rsidR="00E14FB5" w:rsidRPr="007861CE" w14:paraId="6AB74E8A" w14:textId="77777777" w:rsidTr="00BA3FB7">
        <w:tc>
          <w:tcPr>
            <w:tcW w:w="2568" w:type="dxa"/>
            <w:gridSpan w:val="3"/>
            <w:tcBorders>
              <w:left w:val="single" w:sz="1" w:space="0" w:color="000000"/>
              <w:bottom w:val="single" w:sz="1" w:space="0" w:color="000000"/>
            </w:tcBorders>
          </w:tcPr>
          <w:p w14:paraId="01402855"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557F74F" w14:textId="75BC933C" w:rsidR="00E14FB5" w:rsidRPr="007861CE" w:rsidRDefault="00E14FB5" w:rsidP="00E14FB5">
            <w:pPr>
              <w:pStyle w:val="Tabellinnhold"/>
              <w:snapToGrid w:val="0"/>
              <w:rPr>
                <w:rFonts w:ascii="Neue Haas Grotesk Text Pro" w:hAnsi="Neue Haas Grotesk Text Pro"/>
              </w:rPr>
            </w:pPr>
            <w:r w:rsidRPr="007861CE">
              <w:rPr>
                <w:rFonts w:ascii="Neue Haas Grotesk Text Pro" w:hAnsi="Neue Haas Grotesk Text Pro"/>
              </w:rPr>
              <w:t xml:space="preserve">Dato og klokkeslett for når et dokument ble konvertert fra et </w:t>
            </w:r>
            <w:r w:rsidR="00BA0FEC" w:rsidRPr="007861CE">
              <w:rPr>
                <w:rFonts w:ascii="Neue Haas Grotesk Text Pro" w:hAnsi="Neue Haas Grotesk Text Pro"/>
              </w:rPr>
              <w:t>fil</w:t>
            </w:r>
            <w:r w:rsidRPr="007861CE">
              <w:rPr>
                <w:rFonts w:ascii="Neue Haas Grotesk Text Pro" w:hAnsi="Neue Haas Grotesk Text Pro"/>
              </w:rPr>
              <w:t>format til et annet</w:t>
            </w:r>
          </w:p>
        </w:tc>
      </w:tr>
      <w:tr w:rsidR="00E14FB5" w:rsidRPr="007861CE" w14:paraId="7560D4F9" w14:textId="77777777" w:rsidTr="00BA3FB7">
        <w:tc>
          <w:tcPr>
            <w:tcW w:w="2568" w:type="dxa"/>
            <w:gridSpan w:val="3"/>
            <w:tcBorders>
              <w:left w:val="single" w:sz="1" w:space="0" w:color="000000"/>
              <w:bottom w:val="single" w:sz="1" w:space="0" w:color="000000"/>
            </w:tcBorders>
          </w:tcPr>
          <w:p w14:paraId="154CFC5C"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57A06BA" w14:textId="77777777" w:rsidR="00E14FB5" w:rsidRPr="007861CE" w:rsidRDefault="007E7BDE" w:rsidP="00E14FB5">
            <w:pPr>
              <w:pStyle w:val="Tabellinnhold"/>
              <w:snapToGrid w:val="0"/>
              <w:rPr>
                <w:rFonts w:ascii="Neue Haas Grotesk Text Pro" w:hAnsi="Neue Haas Grotesk Text Pro"/>
                <w:i/>
              </w:rPr>
            </w:pPr>
            <w:r w:rsidRPr="007861CE">
              <w:rPr>
                <w:rFonts w:ascii="Neue Haas Grotesk Text Pro" w:hAnsi="Neue Haas Grotesk Text Pro"/>
                <w:i/>
              </w:rPr>
              <w:t>dokumentobjekt</w:t>
            </w:r>
          </w:p>
        </w:tc>
      </w:tr>
      <w:tr w:rsidR="00E14FB5" w:rsidRPr="007861CE" w14:paraId="5211B6C5" w14:textId="77777777" w:rsidTr="00BA3FB7">
        <w:tc>
          <w:tcPr>
            <w:tcW w:w="2568" w:type="dxa"/>
            <w:gridSpan w:val="3"/>
            <w:tcBorders>
              <w:left w:val="single" w:sz="1" w:space="0" w:color="000000"/>
              <w:bottom w:val="single" w:sz="1" w:space="0" w:color="000000"/>
            </w:tcBorders>
          </w:tcPr>
          <w:p w14:paraId="1ED758A2"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6700236" w14:textId="77777777" w:rsidR="00E14FB5" w:rsidRPr="007861CE" w:rsidRDefault="00E14FB5" w:rsidP="00E14FB5">
            <w:pPr>
              <w:pStyle w:val="Tabellinnhold"/>
              <w:snapToGrid w:val="0"/>
              <w:rPr>
                <w:rFonts w:ascii="Neue Haas Grotesk Text Pro" w:hAnsi="Neue Haas Grotesk Text Pro"/>
              </w:rPr>
            </w:pPr>
            <w:r w:rsidRPr="007861CE">
              <w:rPr>
                <w:rFonts w:ascii="Neue Haas Grotesk Text Pro" w:hAnsi="Neue Haas Grotesk Text Pro"/>
              </w:rPr>
              <w:t>Registreres automatisk ved konvertering</w:t>
            </w:r>
          </w:p>
        </w:tc>
      </w:tr>
      <w:tr w:rsidR="00E14FB5" w:rsidRPr="007861CE" w14:paraId="7DEB4B80" w14:textId="77777777" w:rsidTr="00BA3FB7">
        <w:tc>
          <w:tcPr>
            <w:tcW w:w="2568" w:type="dxa"/>
            <w:gridSpan w:val="3"/>
            <w:tcBorders>
              <w:left w:val="single" w:sz="1" w:space="0" w:color="000000"/>
              <w:bottom w:val="single" w:sz="1" w:space="0" w:color="000000"/>
            </w:tcBorders>
          </w:tcPr>
          <w:p w14:paraId="0C9D85A7"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21D023B" w14:textId="77777777" w:rsidR="00E14FB5" w:rsidRPr="007861CE" w:rsidRDefault="00E14FB5" w:rsidP="00E14FB5">
            <w:pPr>
              <w:pStyle w:val="Tabellinnhold"/>
              <w:snapToGrid w:val="0"/>
              <w:rPr>
                <w:rFonts w:ascii="Neue Haas Grotesk Text Pro" w:hAnsi="Neue Haas Grotesk Text Pro"/>
              </w:rPr>
            </w:pPr>
            <w:r w:rsidRPr="007861CE">
              <w:rPr>
                <w:rFonts w:ascii="Neue Haas Grotesk Text Pro" w:hAnsi="Neue Haas Grotesk Text Pro"/>
              </w:rPr>
              <w:t>Nei</w:t>
            </w:r>
          </w:p>
        </w:tc>
      </w:tr>
      <w:tr w:rsidR="00E14FB5" w:rsidRPr="007861CE" w14:paraId="73E7EDBC" w14:textId="77777777" w:rsidTr="00BA3FB7">
        <w:tc>
          <w:tcPr>
            <w:tcW w:w="2568" w:type="dxa"/>
            <w:gridSpan w:val="3"/>
            <w:tcBorders>
              <w:left w:val="single" w:sz="1" w:space="0" w:color="000000"/>
              <w:bottom w:val="single" w:sz="1" w:space="0" w:color="000000"/>
            </w:tcBorders>
          </w:tcPr>
          <w:p w14:paraId="46BC64F0"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4791358" w14:textId="77777777" w:rsidR="00E14FB5" w:rsidRPr="007861CE" w:rsidRDefault="00E14FB5" w:rsidP="00E14FB5">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14FB5" w:rsidRPr="007861CE" w14:paraId="753DAF33" w14:textId="77777777" w:rsidTr="00BA3FB7">
        <w:tc>
          <w:tcPr>
            <w:tcW w:w="2568" w:type="dxa"/>
            <w:gridSpan w:val="3"/>
            <w:tcBorders>
              <w:left w:val="single" w:sz="1" w:space="0" w:color="000000"/>
              <w:bottom w:val="single" w:sz="1" w:space="0" w:color="000000"/>
            </w:tcBorders>
          </w:tcPr>
          <w:p w14:paraId="23982C2D"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FE37CF6" w14:textId="77777777" w:rsidR="00E14FB5" w:rsidRPr="007861CE" w:rsidRDefault="00E14FB5" w:rsidP="00E14FB5">
            <w:pPr>
              <w:pStyle w:val="Tabellinnhold"/>
              <w:snapToGrid w:val="0"/>
              <w:rPr>
                <w:rFonts w:ascii="Neue Haas Grotesk Text Pro" w:hAnsi="Neue Haas Grotesk Text Pro"/>
                <w:color w:val="000000"/>
              </w:rPr>
            </w:pPr>
          </w:p>
        </w:tc>
      </w:tr>
    </w:tbl>
    <w:p w14:paraId="5A771C74" w14:textId="77777777" w:rsidR="00E14FB5" w:rsidRPr="007861CE" w:rsidRDefault="00E14FB5"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14FB5" w:rsidRPr="007861CE" w14:paraId="1BFB968E" w14:textId="77777777" w:rsidTr="00E14FB5">
        <w:tc>
          <w:tcPr>
            <w:tcW w:w="521" w:type="dxa"/>
            <w:tcBorders>
              <w:top w:val="single" w:sz="1" w:space="0" w:color="000000"/>
              <w:left w:val="single" w:sz="1" w:space="0" w:color="000000"/>
              <w:bottom w:val="single" w:sz="1" w:space="0" w:color="000000"/>
            </w:tcBorders>
          </w:tcPr>
          <w:p w14:paraId="268B81C2" w14:textId="77777777" w:rsidR="00E14FB5" w:rsidRPr="007861CE" w:rsidRDefault="00E14FB5" w:rsidP="00E14FB5">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0FDAD5E" w14:textId="77777777" w:rsidR="00E14FB5" w:rsidRPr="007861CE" w:rsidRDefault="00E14FB5" w:rsidP="00E14FB5">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M616</w:t>
            </w:r>
          </w:p>
        </w:tc>
        <w:tc>
          <w:tcPr>
            <w:tcW w:w="802" w:type="dxa"/>
            <w:tcBorders>
              <w:top w:val="single" w:sz="1" w:space="0" w:color="000000"/>
              <w:left w:val="single" w:sz="1" w:space="0" w:color="000000"/>
              <w:bottom w:val="single" w:sz="1" w:space="0" w:color="000000"/>
            </w:tcBorders>
          </w:tcPr>
          <w:p w14:paraId="2EF0CA56"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68F2141" w14:textId="77777777" w:rsidR="00E14FB5" w:rsidRPr="007861CE" w:rsidRDefault="00E14FB5" w:rsidP="00E14FB5">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konvertertAv</w:t>
            </w:r>
            <w:proofErr w:type="spellEnd"/>
          </w:p>
        </w:tc>
      </w:tr>
      <w:tr w:rsidR="00E14FB5" w:rsidRPr="007861CE" w14:paraId="1F0223B8" w14:textId="77777777" w:rsidTr="00E14FB5">
        <w:tc>
          <w:tcPr>
            <w:tcW w:w="2568" w:type="dxa"/>
            <w:gridSpan w:val="3"/>
            <w:tcBorders>
              <w:left w:val="single" w:sz="1" w:space="0" w:color="000000"/>
              <w:bottom w:val="single" w:sz="1" w:space="0" w:color="000000"/>
            </w:tcBorders>
          </w:tcPr>
          <w:p w14:paraId="568BCBE6"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C1A10C5" w14:textId="77777777" w:rsidR="00E14FB5" w:rsidRPr="007861CE" w:rsidRDefault="00E14FB5" w:rsidP="00E14FB5">
            <w:pPr>
              <w:pStyle w:val="Tabellinnhold"/>
              <w:snapToGrid w:val="0"/>
              <w:rPr>
                <w:rFonts w:ascii="Neue Haas Grotesk Text Pro" w:hAnsi="Neue Haas Grotesk Text Pro"/>
              </w:rPr>
            </w:pPr>
            <w:r w:rsidRPr="007861CE">
              <w:rPr>
                <w:rFonts w:ascii="Neue Haas Grotesk Text Pro" w:hAnsi="Neue Haas Grotesk Text Pro"/>
              </w:rPr>
              <w:t>Person eller system som har foretatt konverteringen</w:t>
            </w:r>
          </w:p>
        </w:tc>
      </w:tr>
      <w:tr w:rsidR="00E14FB5" w:rsidRPr="007861CE" w14:paraId="16788901" w14:textId="77777777" w:rsidTr="00E14FB5">
        <w:tc>
          <w:tcPr>
            <w:tcW w:w="2568" w:type="dxa"/>
            <w:gridSpan w:val="3"/>
            <w:tcBorders>
              <w:left w:val="single" w:sz="1" w:space="0" w:color="000000"/>
              <w:bottom w:val="single" w:sz="1" w:space="0" w:color="000000"/>
            </w:tcBorders>
          </w:tcPr>
          <w:p w14:paraId="30210EA1"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F3B0695" w14:textId="77777777" w:rsidR="00E14FB5" w:rsidRPr="007861CE" w:rsidRDefault="007E7BDE" w:rsidP="00E14FB5">
            <w:pPr>
              <w:pStyle w:val="Tabellinnhold"/>
              <w:snapToGrid w:val="0"/>
              <w:rPr>
                <w:rFonts w:ascii="Neue Haas Grotesk Text Pro" w:hAnsi="Neue Haas Grotesk Text Pro"/>
                <w:i/>
              </w:rPr>
            </w:pPr>
            <w:r w:rsidRPr="007861CE">
              <w:rPr>
                <w:rFonts w:ascii="Neue Haas Grotesk Text Pro" w:hAnsi="Neue Haas Grotesk Text Pro"/>
                <w:i/>
              </w:rPr>
              <w:t>dokumentobjekt</w:t>
            </w:r>
          </w:p>
        </w:tc>
      </w:tr>
      <w:tr w:rsidR="00E14FB5" w:rsidRPr="007861CE" w14:paraId="79F1114E" w14:textId="77777777" w:rsidTr="00E14FB5">
        <w:tc>
          <w:tcPr>
            <w:tcW w:w="2568" w:type="dxa"/>
            <w:gridSpan w:val="3"/>
            <w:tcBorders>
              <w:left w:val="single" w:sz="1" w:space="0" w:color="000000"/>
              <w:bottom w:val="single" w:sz="1" w:space="0" w:color="000000"/>
            </w:tcBorders>
          </w:tcPr>
          <w:p w14:paraId="292C9D0B"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F9172E2" w14:textId="77777777" w:rsidR="00E14FB5" w:rsidRPr="007861CE" w:rsidRDefault="00E14FB5" w:rsidP="00E14FB5">
            <w:pPr>
              <w:pStyle w:val="Tabellinnhold"/>
              <w:snapToGrid w:val="0"/>
              <w:rPr>
                <w:rFonts w:ascii="Neue Haas Grotesk Text Pro" w:hAnsi="Neue Haas Grotesk Text Pro"/>
              </w:rPr>
            </w:pPr>
            <w:r w:rsidRPr="007861CE">
              <w:rPr>
                <w:rFonts w:ascii="Neue Haas Grotesk Text Pro" w:hAnsi="Neue Haas Grotesk Text Pro"/>
              </w:rPr>
              <w:t>Registreres automatisk ved konvertering</w:t>
            </w:r>
          </w:p>
        </w:tc>
      </w:tr>
      <w:tr w:rsidR="00E14FB5" w:rsidRPr="007861CE" w14:paraId="03DCA04C" w14:textId="77777777" w:rsidTr="00E14FB5">
        <w:tc>
          <w:tcPr>
            <w:tcW w:w="2568" w:type="dxa"/>
            <w:gridSpan w:val="3"/>
            <w:tcBorders>
              <w:left w:val="single" w:sz="1" w:space="0" w:color="000000"/>
              <w:bottom w:val="single" w:sz="1" w:space="0" w:color="000000"/>
            </w:tcBorders>
          </w:tcPr>
          <w:p w14:paraId="3031C8EF"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0F64C60" w14:textId="77777777" w:rsidR="00E14FB5" w:rsidRPr="007861CE" w:rsidRDefault="00E14FB5" w:rsidP="00E14FB5">
            <w:pPr>
              <w:pStyle w:val="Tabellinnhold"/>
              <w:snapToGrid w:val="0"/>
              <w:rPr>
                <w:rFonts w:ascii="Neue Haas Grotesk Text Pro" w:hAnsi="Neue Haas Grotesk Text Pro"/>
              </w:rPr>
            </w:pPr>
            <w:r w:rsidRPr="007861CE">
              <w:rPr>
                <w:rFonts w:ascii="Neue Haas Grotesk Text Pro" w:hAnsi="Neue Haas Grotesk Text Pro"/>
              </w:rPr>
              <w:t>Nei</w:t>
            </w:r>
          </w:p>
        </w:tc>
      </w:tr>
      <w:tr w:rsidR="00E14FB5" w:rsidRPr="007861CE" w14:paraId="73E294AB" w14:textId="77777777" w:rsidTr="00E14FB5">
        <w:tc>
          <w:tcPr>
            <w:tcW w:w="2568" w:type="dxa"/>
            <w:gridSpan w:val="3"/>
            <w:tcBorders>
              <w:left w:val="single" w:sz="1" w:space="0" w:color="000000"/>
              <w:bottom w:val="single" w:sz="1" w:space="0" w:color="000000"/>
            </w:tcBorders>
          </w:tcPr>
          <w:p w14:paraId="41FE3789"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0A56362" w14:textId="77777777" w:rsidR="00E14FB5" w:rsidRPr="007861CE" w:rsidRDefault="00E14FB5" w:rsidP="00E14FB5">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14FB5" w:rsidRPr="007861CE" w14:paraId="31919C8E" w14:textId="77777777" w:rsidTr="00E14FB5">
        <w:tc>
          <w:tcPr>
            <w:tcW w:w="2568" w:type="dxa"/>
            <w:gridSpan w:val="3"/>
            <w:tcBorders>
              <w:left w:val="single" w:sz="1" w:space="0" w:color="000000"/>
              <w:bottom w:val="single" w:sz="1" w:space="0" w:color="000000"/>
            </w:tcBorders>
          </w:tcPr>
          <w:p w14:paraId="566E5DCE"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3118113" w14:textId="77777777" w:rsidR="00E14FB5" w:rsidRPr="007861CE" w:rsidRDefault="00E14FB5" w:rsidP="00E14FB5">
            <w:pPr>
              <w:pStyle w:val="Tabellinnhold"/>
              <w:snapToGrid w:val="0"/>
              <w:rPr>
                <w:rFonts w:ascii="Neue Haas Grotesk Text Pro" w:hAnsi="Neue Haas Grotesk Text Pro"/>
                <w:color w:val="000000"/>
              </w:rPr>
            </w:pPr>
          </w:p>
        </w:tc>
      </w:tr>
    </w:tbl>
    <w:p w14:paraId="3A2FC795" w14:textId="77777777" w:rsidR="00E14FB5" w:rsidRPr="007861CE" w:rsidRDefault="00E14FB5" w:rsidP="00ED2C94">
      <w:pPr>
        <w:rPr>
          <w:rFonts w:ascii="Neue Haas Grotesk Text Pro" w:hAnsi="Neue Haas Grotesk Text Pro"/>
        </w:rPr>
      </w:pPr>
    </w:p>
    <w:p w14:paraId="163B28A4" w14:textId="77777777" w:rsidR="00BF54A9" w:rsidRDefault="00BF54A9">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466CC37" w14:textId="77777777" w:rsidTr="00BA3FB7">
        <w:tc>
          <w:tcPr>
            <w:tcW w:w="521" w:type="dxa"/>
            <w:tcBorders>
              <w:top w:val="single" w:sz="1" w:space="0" w:color="000000"/>
              <w:left w:val="single" w:sz="1" w:space="0" w:color="000000"/>
              <w:bottom w:val="single" w:sz="1" w:space="0" w:color="000000"/>
            </w:tcBorders>
          </w:tcPr>
          <w:p w14:paraId="56086A5B" w14:textId="32FFB122"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1BE50CFD"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M617</w:t>
            </w:r>
          </w:p>
        </w:tc>
        <w:tc>
          <w:tcPr>
            <w:tcW w:w="802" w:type="dxa"/>
            <w:tcBorders>
              <w:top w:val="single" w:sz="1" w:space="0" w:color="000000"/>
              <w:left w:val="single" w:sz="1" w:space="0" w:color="000000"/>
              <w:bottom w:val="single" w:sz="1" w:space="0" w:color="000000"/>
            </w:tcBorders>
          </w:tcPr>
          <w:p w14:paraId="3D2FF6E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42040E7"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avskrivningsdato</w:t>
            </w:r>
          </w:p>
        </w:tc>
      </w:tr>
      <w:tr w:rsidR="00ED2C94" w:rsidRPr="007861CE" w14:paraId="49331450" w14:textId="77777777" w:rsidTr="00BA3FB7">
        <w:tc>
          <w:tcPr>
            <w:tcW w:w="2568" w:type="dxa"/>
            <w:gridSpan w:val="3"/>
            <w:tcBorders>
              <w:left w:val="single" w:sz="1" w:space="0" w:color="000000"/>
              <w:bottom w:val="single" w:sz="1" w:space="0" w:color="000000"/>
            </w:tcBorders>
          </w:tcPr>
          <w:p w14:paraId="7013845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7C9865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et dokument ble avskrevet</w:t>
            </w:r>
          </w:p>
        </w:tc>
      </w:tr>
      <w:tr w:rsidR="00ED2C94" w:rsidRPr="007861CE" w14:paraId="42F2F035" w14:textId="77777777" w:rsidTr="00BA3FB7">
        <w:tc>
          <w:tcPr>
            <w:tcW w:w="2568" w:type="dxa"/>
            <w:gridSpan w:val="3"/>
            <w:tcBorders>
              <w:left w:val="single" w:sz="1" w:space="0" w:color="000000"/>
              <w:bottom w:val="single" w:sz="1" w:space="0" w:color="000000"/>
            </w:tcBorders>
          </w:tcPr>
          <w:p w14:paraId="479F2C0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06A23F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journalpost</w:t>
            </w:r>
          </w:p>
        </w:tc>
      </w:tr>
      <w:tr w:rsidR="00ED2C94" w:rsidRPr="007861CE" w14:paraId="36E55A70" w14:textId="77777777" w:rsidTr="00BA3FB7">
        <w:tc>
          <w:tcPr>
            <w:tcW w:w="2568" w:type="dxa"/>
            <w:gridSpan w:val="3"/>
            <w:tcBorders>
              <w:left w:val="single" w:sz="1" w:space="0" w:color="000000"/>
              <w:bottom w:val="single" w:sz="1" w:space="0" w:color="000000"/>
            </w:tcBorders>
          </w:tcPr>
          <w:p w14:paraId="7CF5F88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34CDDC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 avskrivning foretas</w:t>
            </w:r>
          </w:p>
        </w:tc>
      </w:tr>
      <w:tr w:rsidR="00ED2C94" w:rsidRPr="007861CE" w14:paraId="59A89FB3" w14:textId="77777777" w:rsidTr="00BA3FB7">
        <w:tc>
          <w:tcPr>
            <w:tcW w:w="2568" w:type="dxa"/>
            <w:gridSpan w:val="3"/>
            <w:tcBorders>
              <w:left w:val="single" w:sz="1" w:space="0" w:color="000000"/>
              <w:bottom w:val="single" w:sz="1" w:space="0" w:color="000000"/>
            </w:tcBorders>
          </w:tcPr>
          <w:p w14:paraId="17CB3C2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AD071B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68C41990" w14:textId="77777777" w:rsidTr="00BA3FB7">
        <w:tc>
          <w:tcPr>
            <w:tcW w:w="2568" w:type="dxa"/>
            <w:gridSpan w:val="3"/>
            <w:tcBorders>
              <w:left w:val="single" w:sz="1" w:space="0" w:color="000000"/>
              <w:bottom w:val="single" w:sz="1" w:space="0" w:color="000000"/>
            </w:tcBorders>
          </w:tcPr>
          <w:p w14:paraId="350384D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30C451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0E6EBB56" w14:textId="77777777" w:rsidTr="00BA3FB7">
        <w:tc>
          <w:tcPr>
            <w:tcW w:w="2568" w:type="dxa"/>
            <w:gridSpan w:val="3"/>
            <w:tcBorders>
              <w:left w:val="single" w:sz="1" w:space="0" w:color="000000"/>
              <w:bottom w:val="single" w:sz="1" w:space="0" w:color="000000"/>
            </w:tcBorders>
          </w:tcPr>
          <w:p w14:paraId="461593B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4D08442" w14:textId="77777777" w:rsidR="00ED2C94" w:rsidRPr="007861CE" w:rsidRDefault="00ED2C94" w:rsidP="00416C9A">
            <w:pPr>
              <w:pStyle w:val="Tabellinnhold"/>
              <w:snapToGrid w:val="0"/>
              <w:rPr>
                <w:rFonts w:ascii="Neue Haas Grotesk Text Pro" w:hAnsi="Neue Haas Grotesk Text Pro"/>
              </w:rPr>
            </w:pPr>
          </w:p>
        </w:tc>
      </w:tr>
    </w:tbl>
    <w:p w14:paraId="4915802C"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1FC895A" w14:textId="77777777" w:rsidTr="00BA3FB7">
        <w:tc>
          <w:tcPr>
            <w:tcW w:w="521" w:type="dxa"/>
            <w:tcBorders>
              <w:top w:val="single" w:sz="1" w:space="0" w:color="000000"/>
              <w:left w:val="single" w:sz="1" w:space="0" w:color="000000"/>
              <w:bottom w:val="single" w:sz="1" w:space="0" w:color="000000"/>
            </w:tcBorders>
          </w:tcPr>
          <w:p w14:paraId="58E2FF16"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760C670"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M618</w:t>
            </w:r>
          </w:p>
        </w:tc>
        <w:tc>
          <w:tcPr>
            <w:tcW w:w="802" w:type="dxa"/>
            <w:tcBorders>
              <w:top w:val="single" w:sz="1" w:space="0" w:color="000000"/>
              <w:left w:val="single" w:sz="1" w:space="0" w:color="000000"/>
              <w:bottom w:val="single" w:sz="1" w:space="0" w:color="000000"/>
            </w:tcBorders>
          </w:tcPr>
          <w:p w14:paraId="76A9693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C35409C"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avskrevetAv</w:t>
            </w:r>
            <w:proofErr w:type="spellEnd"/>
          </w:p>
        </w:tc>
      </w:tr>
      <w:tr w:rsidR="00ED2C94" w:rsidRPr="007861CE" w14:paraId="5439510F" w14:textId="77777777" w:rsidTr="00BA3FB7">
        <w:tc>
          <w:tcPr>
            <w:tcW w:w="2568" w:type="dxa"/>
            <w:gridSpan w:val="3"/>
            <w:tcBorders>
              <w:left w:val="single" w:sz="1" w:space="0" w:color="000000"/>
              <w:bottom w:val="single" w:sz="1" w:space="0" w:color="000000"/>
            </w:tcBorders>
          </w:tcPr>
          <w:p w14:paraId="31A53BD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AF6AC3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 som har foretatt avskrivning</w:t>
            </w:r>
          </w:p>
        </w:tc>
      </w:tr>
      <w:tr w:rsidR="00ED2C94" w:rsidRPr="007861CE" w14:paraId="2A440A0A" w14:textId="77777777" w:rsidTr="00BA3FB7">
        <w:tc>
          <w:tcPr>
            <w:tcW w:w="2568" w:type="dxa"/>
            <w:gridSpan w:val="3"/>
            <w:tcBorders>
              <w:left w:val="single" w:sz="1" w:space="0" w:color="000000"/>
              <w:bottom w:val="single" w:sz="1" w:space="0" w:color="000000"/>
            </w:tcBorders>
          </w:tcPr>
          <w:p w14:paraId="35E7843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0DC71A2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journalpost</w:t>
            </w:r>
          </w:p>
        </w:tc>
      </w:tr>
      <w:tr w:rsidR="00ED2C94" w:rsidRPr="007861CE" w14:paraId="706E4E21" w14:textId="77777777" w:rsidTr="00BA3FB7">
        <w:tc>
          <w:tcPr>
            <w:tcW w:w="2568" w:type="dxa"/>
            <w:gridSpan w:val="3"/>
            <w:tcBorders>
              <w:left w:val="single" w:sz="1" w:space="0" w:color="000000"/>
              <w:bottom w:val="single" w:sz="1" w:space="0" w:color="000000"/>
            </w:tcBorders>
          </w:tcPr>
          <w:p w14:paraId="0F41E55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E0928C7" w14:textId="77777777" w:rsidR="00ED2C94" w:rsidRPr="007861CE" w:rsidRDefault="00ED2C94" w:rsidP="007E7BDE">
            <w:pPr>
              <w:pStyle w:val="Tabellinnhold"/>
              <w:snapToGrid w:val="0"/>
              <w:rPr>
                <w:rFonts w:ascii="Neue Haas Grotesk Text Pro" w:hAnsi="Neue Haas Grotesk Text Pro"/>
              </w:rPr>
            </w:pPr>
            <w:r w:rsidRPr="007861CE">
              <w:rPr>
                <w:rFonts w:ascii="Neue Haas Grotesk Text Pro" w:hAnsi="Neue Haas Grotesk Text Pro"/>
              </w:rPr>
              <w:t xml:space="preserve">Registreres automatisk når </w:t>
            </w:r>
            <w:r w:rsidR="007E7BDE" w:rsidRPr="007861CE">
              <w:rPr>
                <w:rFonts w:ascii="Neue Haas Grotesk Text Pro" w:hAnsi="Neue Haas Grotesk Text Pro"/>
              </w:rPr>
              <w:t>avskrivning foretas</w:t>
            </w:r>
          </w:p>
        </w:tc>
      </w:tr>
      <w:tr w:rsidR="00ED2C94" w:rsidRPr="007861CE" w14:paraId="06153A48" w14:textId="77777777" w:rsidTr="00BA3FB7">
        <w:tc>
          <w:tcPr>
            <w:tcW w:w="2568" w:type="dxa"/>
            <w:gridSpan w:val="3"/>
            <w:tcBorders>
              <w:left w:val="single" w:sz="1" w:space="0" w:color="000000"/>
              <w:bottom w:val="single" w:sz="1" w:space="0" w:color="000000"/>
            </w:tcBorders>
          </w:tcPr>
          <w:p w14:paraId="52B8414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01ADDD7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E9BAEB4" w14:textId="77777777" w:rsidTr="00BA3FB7">
        <w:tc>
          <w:tcPr>
            <w:tcW w:w="2568" w:type="dxa"/>
            <w:gridSpan w:val="3"/>
            <w:tcBorders>
              <w:left w:val="single" w:sz="1" w:space="0" w:color="000000"/>
              <w:bottom w:val="single" w:sz="1" w:space="0" w:color="000000"/>
            </w:tcBorders>
          </w:tcPr>
          <w:p w14:paraId="776983C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5F1F6F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26AD7841" w14:textId="77777777" w:rsidTr="00BA3FB7">
        <w:tc>
          <w:tcPr>
            <w:tcW w:w="2568" w:type="dxa"/>
            <w:gridSpan w:val="3"/>
            <w:tcBorders>
              <w:left w:val="single" w:sz="1" w:space="0" w:color="000000"/>
              <w:bottom w:val="single" w:sz="1" w:space="0" w:color="000000"/>
            </w:tcBorders>
          </w:tcPr>
          <w:p w14:paraId="458A14D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D4E7A0F" w14:textId="77777777" w:rsidR="00ED2C94" w:rsidRPr="007861CE" w:rsidRDefault="00ED2C94" w:rsidP="00416C9A">
            <w:pPr>
              <w:pStyle w:val="Tabellinnhold"/>
              <w:snapToGrid w:val="0"/>
              <w:rPr>
                <w:rFonts w:ascii="Neue Haas Grotesk Text Pro" w:hAnsi="Neue Haas Grotesk Text Pro"/>
              </w:rPr>
            </w:pPr>
          </w:p>
        </w:tc>
      </w:tr>
    </w:tbl>
    <w:p w14:paraId="67EB112E" w14:textId="77777777" w:rsidR="006E5EE9" w:rsidRPr="007861CE" w:rsidRDefault="006E5EE9"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3C667D45" w14:textId="77777777" w:rsidTr="00BA3FB7">
        <w:tc>
          <w:tcPr>
            <w:tcW w:w="521" w:type="dxa"/>
            <w:tcBorders>
              <w:top w:val="single" w:sz="1" w:space="0" w:color="000000"/>
              <w:left w:val="single" w:sz="1" w:space="0" w:color="000000"/>
              <w:bottom w:val="single" w:sz="1" w:space="0" w:color="000000"/>
            </w:tcBorders>
          </w:tcPr>
          <w:p w14:paraId="3FFEFB0F"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3F25720"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M619</w:t>
            </w:r>
          </w:p>
        </w:tc>
        <w:tc>
          <w:tcPr>
            <w:tcW w:w="802" w:type="dxa"/>
            <w:tcBorders>
              <w:top w:val="single" w:sz="1" w:space="0" w:color="000000"/>
              <w:left w:val="single" w:sz="1" w:space="0" w:color="000000"/>
              <w:bottom w:val="single" w:sz="1" w:space="0" w:color="000000"/>
            </w:tcBorders>
          </w:tcPr>
          <w:p w14:paraId="730536F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A19D754"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avskrivningsmaate</w:t>
            </w:r>
            <w:proofErr w:type="spellEnd"/>
          </w:p>
        </w:tc>
      </w:tr>
      <w:tr w:rsidR="00ED2C94" w:rsidRPr="007861CE" w14:paraId="60144271" w14:textId="77777777" w:rsidTr="00BA3FB7">
        <w:tc>
          <w:tcPr>
            <w:tcW w:w="2568" w:type="dxa"/>
            <w:gridSpan w:val="3"/>
            <w:tcBorders>
              <w:left w:val="single" w:sz="1" w:space="0" w:color="000000"/>
              <w:bottom w:val="single" w:sz="1" w:space="0" w:color="000000"/>
            </w:tcBorders>
          </w:tcPr>
          <w:p w14:paraId="6A1A773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45D731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Måten en journalpost har blitt avskrevet på</w:t>
            </w:r>
          </w:p>
        </w:tc>
      </w:tr>
      <w:tr w:rsidR="00ED2C94" w:rsidRPr="007861CE" w14:paraId="734AD6AB" w14:textId="77777777" w:rsidTr="00BA3FB7">
        <w:tc>
          <w:tcPr>
            <w:tcW w:w="2568" w:type="dxa"/>
            <w:gridSpan w:val="3"/>
            <w:tcBorders>
              <w:left w:val="single" w:sz="1" w:space="0" w:color="000000"/>
              <w:bottom w:val="single" w:sz="1" w:space="0" w:color="000000"/>
            </w:tcBorders>
          </w:tcPr>
          <w:p w14:paraId="0445DF2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078E25B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journalpost</w:t>
            </w:r>
          </w:p>
        </w:tc>
      </w:tr>
      <w:tr w:rsidR="00ED2C94" w:rsidRPr="007861CE" w14:paraId="06A439AF" w14:textId="77777777" w:rsidTr="00BA3FB7">
        <w:tc>
          <w:tcPr>
            <w:tcW w:w="2568" w:type="dxa"/>
            <w:gridSpan w:val="3"/>
            <w:tcBorders>
              <w:left w:val="single" w:sz="1" w:space="0" w:color="000000"/>
              <w:bottom w:val="single" w:sz="1" w:space="0" w:color="000000"/>
            </w:tcBorders>
          </w:tcPr>
          <w:p w14:paraId="191A468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00F510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når konvertering utføres.</w:t>
            </w:r>
          </w:p>
        </w:tc>
      </w:tr>
      <w:tr w:rsidR="00ED2C94" w:rsidRPr="007861CE" w14:paraId="3F0DF6F7" w14:textId="77777777" w:rsidTr="00BA3FB7">
        <w:tc>
          <w:tcPr>
            <w:tcW w:w="2568" w:type="dxa"/>
            <w:gridSpan w:val="3"/>
            <w:tcBorders>
              <w:left w:val="single" w:sz="1" w:space="0" w:color="000000"/>
              <w:bottom w:val="single" w:sz="1" w:space="0" w:color="000000"/>
            </w:tcBorders>
          </w:tcPr>
          <w:p w14:paraId="6545B4A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E2F7E5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B7E328F" w14:textId="77777777" w:rsidTr="00BA3FB7">
        <w:tc>
          <w:tcPr>
            <w:tcW w:w="2568" w:type="dxa"/>
            <w:gridSpan w:val="3"/>
            <w:tcBorders>
              <w:left w:val="single" w:sz="1" w:space="0" w:color="000000"/>
              <w:bottom w:val="single" w:sz="1" w:space="0" w:color="000000"/>
            </w:tcBorders>
          </w:tcPr>
          <w:p w14:paraId="15C8402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E5179D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Obligatoriske verdier: </w:t>
            </w:r>
          </w:p>
          <w:p w14:paraId="56BB57D6" w14:textId="77777777" w:rsidR="00ED2C94" w:rsidRPr="007861CE" w:rsidRDefault="00ED2C94" w:rsidP="00416C9A">
            <w:pPr>
              <w:pStyle w:val="Tabellinnhold"/>
              <w:numPr>
                <w:ilvl w:val="0"/>
                <w:numId w:val="5"/>
              </w:numPr>
              <w:tabs>
                <w:tab w:val="left" w:pos="0"/>
                <w:tab w:val="left" w:pos="284"/>
              </w:tabs>
              <w:snapToGrid w:val="0"/>
              <w:rPr>
                <w:rFonts w:ascii="Neue Haas Grotesk Text Pro" w:hAnsi="Neue Haas Grotesk Text Pro"/>
              </w:rPr>
            </w:pPr>
            <w:r w:rsidRPr="007861CE">
              <w:rPr>
                <w:rFonts w:ascii="Neue Haas Grotesk Text Pro" w:hAnsi="Neue Haas Grotesk Text Pro"/>
              </w:rPr>
              <w:t>"Besvart med brev"</w:t>
            </w:r>
          </w:p>
          <w:p w14:paraId="6C2591D1" w14:textId="77777777" w:rsidR="00ED2C94" w:rsidRPr="007861CE" w:rsidRDefault="00ED2C94" w:rsidP="00416C9A">
            <w:pPr>
              <w:pStyle w:val="Tabellinnhold"/>
              <w:numPr>
                <w:ilvl w:val="0"/>
                <w:numId w:val="5"/>
              </w:numPr>
              <w:tabs>
                <w:tab w:val="left" w:pos="0"/>
                <w:tab w:val="left" w:pos="284"/>
              </w:tabs>
              <w:snapToGrid w:val="0"/>
              <w:rPr>
                <w:rFonts w:ascii="Neue Haas Grotesk Text Pro" w:hAnsi="Neue Haas Grotesk Text Pro"/>
              </w:rPr>
            </w:pPr>
            <w:r w:rsidRPr="007861CE">
              <w:rPr>
                <w:rFonts w:ascii="Neue Haas Grotesk Text Pro" w:hAnsi="Neue Haas Grotesk Text Pro"/>
              </w:rPr>
              <w:t>"Besvart med e-post"</w:t>
            </w:r>
          </w:p>
          <w:p w14:paraId="78580066" w14:textId="77777777" w:rsidR="00ED2C94" w:rsidRPr="007861CE" w:rsidRDefault="00ED2C94" w:rsidP="00416C9A">
            <w:pPr>
              <w:pStyle w:val="Tabellinnhold"/>
              <w:numPr>
                <w:ilvl w:val="0"/>
                <w:numId w:val="5"/>
              </w:numPr>
              <w:tabs>
                <w:tab w:val="left" w:pos="0"/>
                <w:tab w:val="left" w:pos="284"/>
              </w:tabs>
              <w:snapToGrid w:val="0"/>
              <w:rPr>
                <w:rFonts w:ascii="Neue Haas Grotesk Text Pro" w:hAnsi="Neue Haas Grotesk Text Pro"/>
              </w:rPr>
            </w:pPr>
            <w:r w:rsidRPr="007861CE">
              <w:rPr>
                <w:rFonts w:ascii="Neue Haas Grotesk Text Pro" w:hAnsi="Neue Haas Grotesk Text Pro"/>
              </w:rPr>
              <w:t xml:space="preserve">"Besvart på telefon" </w:t>
            </w:r>
          </w:p>
          <w:p w14:paraId="63144476" w14:textId="77777777" w:rsidR="00ED2C94" w:rsidRPr="007861CE" w:rsidRDefault="00ED2C94" w:rsidP="00416C9A">
            <w:pPr>
              <w:pStyle w:val="Tabellinnhold"/>
              <w:numPr>
                <w:ilvl w:val="0"/>
                <w:numId w:val="5"/>
              </w:numPr>
              <w:tabs>
                <w:tab w:val="left" w:pos="0"/>
                <w:tab w:val="left" w:pos="284"/>
              </w:tabs>
              <w:snapToGrid w:val="0"/>
              <w:rPr>
                <w:rFonts w:ascii="Neue Haas Grotesk Text Pro" w:hAnsi="Neue Haas Grotesk Text Pro"/>
              </w:rPr>
            </w:pPr>
            <w:r w:rsidRPr="007861CE">
              <w:rPr>
                <w:rFonts w:ascii="Neue Haas Grotesk Text Pro" w:hAnsi="Neue Haas Grotesk Text Pro"/>
              </w:rPr>
              <w:t xml:space="preserve">"Tatt til etterretning" </w:t>
            </w:r>
          </w:p>
          <w:p w14:paraId="76710A75" w14:textId="77777777" w:rsidR="00ED2C94" w:rsidRPr="007861CE" w:rsidRDefault="00ED2C94" w:rsidP="00416C9A">
            <w:pPr>
              <w:pStyle w:val="Tabellinnhold"/>
              <w:numPr>
                <w:ilvl w:val="0"/>
                <w:numId w:val="5"/>
              </w:numPr>
              <w:tabs>
                <w:tab w:val="left" w:pos="0"/>
                <w:tab w:val="left" w:pos="284"/>
              </w:tabs>
              <w:snapToGrid w:val="0"/>
              <w:rPr>
                <w:rFonts w:ascii="Neue Haas Grotesk Text Pro" w:hAnsi="Neue Haas Grotesk Text Pro"/>
              </w:rPr>
            </w:pPr>
            <w:r w:rsidRPr="007861CE">
              <w:rPr>
                <w:rFonts w:ascii="Neue Haas Grotesk Text Pro" w:hAnsi="Neue Haas Grotesk Text Pro"/>
              </w:rPr>
              <w:t>"Tatt til orientering"</w:t>
            </w:r>
          </w:p>
          <w:p w14:paraId="1B934301" w14:textId="424C44DE" w:rsidR="00BA0FEC" w:rsidRPr="007861CE" w:rsidRDefault="00BA0FEC" w:rsidP="007510E9">
            <w:pPr>
              <w:pStyle w:val="Tabellinnhold"/>
              <w:tabs>
                <w:tab w:val="left" w:pos="284"/>
              </w:tabs>
              <w:snapToGrid w:val="0"/>
              <w:rPr>
                <w:rFonts w:ascii="Neue Haas Grotesk Text Pro" w:hAnsi="Neue Haas Grotesk Text Pro"/>
              </w:rPr>
            </w:pPr>
            <w:r w:rsidRPr="007861CE">
              <w:rPr>
                <w:rFonts w:ascii="Neue Haas Grotesk Text Pro" w:hAnsi="Neue Haas Grotesk Text Pro"/>
              </w:rPr>
              <w:t>Det bør være mulig å definere egne verdier</w:t>
            </w:r>
          </w:p>
        </w:tc>
      </w:tr>
      <w:tr w:rsidR="00ED2C94" w:rsidRPr="007861CE" w14:paraId="76DF3C55" w14:textId="77777777" w:rsidTr="00BA3FB7">
        <w:tc>
          <w:tcPr>
            <w:tcW w:w="2568" w:type="dxa"/>
            <w:gridSpan w:val="3"/>
            <w:tcBorders>
              <w:left w:val="single" w:sz="1" w:space="0" w:color="000000"/>
              <w:bottom w:val="single" w:sz="1" w:space="0" w:color="000000"/>
            </w:tcBorders>
          </w:tcPr>
          <w:p w14:paraId="336696C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1B4243F" w14:textId="77777777" w:rsidR="00ED2C94" w:rsidRPr="007861CE" w:rsidRDefault="00ED2C94" w:rsidP="00416C9A">
            <w:pPr>
              <w:pStyle w:val="Tabellinnhold"/>
              <w:snapToGrid w:val="0"/>
              <w:rPr>
                <w:rFonts w:ascii="Neue Haas Grotesk Text Pro" w:hAnsi="Neue Haas Grotesk Text Pro"/>
              </w:rPr>
            </w:pPr>
          </w:p>
        </w:tc>
      </w:tr>
    </w:tbl>
    <w:p w14:paraId="6D1A729A" w14:textId="77777777" w:rsidR="00ED2C94" w:rsidRPr="007861CE" w:rsidRDefault="00ED2C94" w:rsidP="00ED2C94">
      <w:pPr>
        <w:rPr>
          <w:rFonts w:ascii="Neue Haas Grotesk Text Pro" w:hAnsi="Neue Haas Grotesk Text Pro"/>
        </w:rPr>
      </w:pPr>
    </w:p>
    <w:p w14:paraId="79C4D641" w14:textId="77777777" w:rsidR="00BF54A9" w:rsidRDefault="00BF54A9">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B3677FF" w14:textId="77777777" w:rsidTr="00BA3FB7">
        <w:tc>
          <w:tcPr>
            <w:tcW w:w="521" w:type="dxa"/>
            <w:tcBorders>
              <w:top w:val="single" w:sz="1" w:space="0" w:color="000000"/>
              <w:left w:val="single" w:sz="1" w:space="0" w:color="000000"/>
              <w:bottom w:val="single" w:sz="1" w:space="0" w:color="000000"/>
            </w:tcBorders>
          </w:tcPr>
          <w:p w14:paraId="2AAB7A1A" w14:textId="7692D366"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0F78108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M620</w:t>
            </w:r>
          </w:p>
        </w:tc>
        <w:tc>
          <w:tcPr>
            <w:tcW w:w="802" w:type="dxa"/>
            <w:tcBorders>
              <w:top w:val="single" w:sz="1" w:space="0" w:color="000000"/>
              <w:left w:val="single" w:sz="1" w:space="0" w:color="000000"/>
              <w:bottom w:val="single" w:sz="1" w:space="0" w:color="000000"/>
            </w:tcBorders>
          </w:tcPr>
          <w:p w14:paraId="0C1F307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393E149"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tilknyttetDato</w:t>
            </w:r>
            <w:proofErr w:type="spellEnd"/>
          </w:p>
        </w:tc>
      </w:tr>
      <w:tr w:rsidR="00ED2C94" w:rsidRPr="007861CE" w14:paraId="63565000" w14:textId="77777777" w:rsidTr="00BA3FB7">
        <w:tc>
          <w:tcPr>
            <w:tcW w:w="2568" w:type="dxa"/>
            <w:gridSpan w:val="3"/>
            <w:tcBorders>
              <w:left w:val="single" w:sz="1" w:space="0" w:color="000000"/>
              <w:bottom w:val="single" w:sz="1" w:space="0" w:color="000000"/>
            </w:tcBorders>
          </w:tcPr>
          <w:p w14:paraId="1F3C482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6A8587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Datoen et dokument ble knyttet til en registrering</w:t>
            </w:r>
          </w:p>
        </w:tc>
      </w:tr>
      <w:tr w:rsidR="00ED2C94" w:rsidRPr="007861CE" w14:paraId="0CD68357" w14:textId="77777777" w:rsidTr="00BA3FB7">
        <w:tc>
          <w:tcPr>
            <w:tcW w:w="2568" w:type="dxa"/>
            <w:gridSpan w:val="3"/>
            <w:tcBorders>
              <w:left w:val="single" w:sz="1" w:space="0" w:color="000000"/>
              <w:bottom w:val="single" w:sz="1" w:space="0" w:color="000000"/>
            </w:tcBorders>
          </w:tcPr>
          <w:p w14:paraId="0148057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3075F0E"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dokumentbeskrivelse</w:t>
            </w:r>
          </w:p>
        </w:tc>
      </w:tr>
      <w:tr w:rsidR="00ED2C94" w:rsidRPr="007861CE" w14:paraId="27470ECC" w14:textId="77777777" w:rsidTr="00BA3FB7">
        <w:tc>
          <w:tcPr>
            <w:tcW w:w="2568" w:type="dxa"/>
            <w:gridSpan w:val="3"/>
            <w:tcBorders>
              <w:left w:val="single" w:sz="1" w:space="0" w:color="000000"/>
              <w:bottom w:val="single" w:sz="1" w:space="0" w:color="000000"/>
            </w:tcBorders>
          </w:tcPr>
          <w:p w14:paraId="1C796B1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90DF39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 tilknytning foretas</w:t>
            </w:r>
          </w:p>
        </w:tc>
      </w:tr>
      <w:tr w:rsidR="00ED2C94" w:rsidRPr="007861CE" w14:paraId="215674E0" w14:textId="77777777" w:rsidTr="00BA3FB7">
        <w:tc>
          <w:tcPr>
            <w:tcW w:w="2568" w:type="dxa"/>
            <w:gridSpan w:val="3"/>
            <w:tcBorders>
              <w:left w:val="single" w:sz="1" w:space="0" w:color="000000"/>
              <w:bottom w:val="single" w:sz="1" w:space="0" w:color="000000"/>
            </w:tcBorders>
          </w:tcPr>
          <w:p w14:paraId="6C0F764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838AD2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99791F9" w14:textId="77777777" w:rsidTr="00BA3FB7">
        <w:tc>
          <w:tcPr>
            <w:tcW w:w="2568" w:type="dxa"/>
            <w:gridSpan w:val="3"/>
            <w:tcBorders>
              <w:left w:val="single" w:sz="1" w:space="0" w:color="000000"/>
              <w:bottom w:val="single" w:sz="1" w:space="0" w:color="000000"/>
            </w:tcBorders>
          </w:tcPr>
          <w:p w14:paraId="0CCE7D7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8AFC14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3178FE19" w14:textId="77777777" w:rsidTr="00BA3FB7">
        <w:tc>
          <w:tcPr>
            <w:tcW w:w="2568" w:type="dxa"/>
            <w:gridSpan w:val="3"/>
            <w:tcBorders>
              <w:left w:val="single" w:sz="1" w:space="0" w:color="000000"/>
              <w:bottom w:val="single" w:sz="1" w:space="0" w:color="000000"/>
            </w:tcBorders>
          </w:tcPr>
          <w:p w14:paraId="06C7BF9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80EF926" w14:textId="77777777" w:rsidR="00ED2C94" w:rsidRPr="007861CE" w:rsidRDefault="00ED2C94" w:rsidP="00416C9A">
            <w:pPr>
              <w:pStyle w:val="Tabellinnhold"/>
              <w:snapToGrid w:val="0"/>
              <w:rPr>
                <w:rFonts w:ascii="Neue Haas Grotesk Text Pro" w:hAnsi="Neue Haas Grotesk Text Pro"/>
              </w:rPr>
            </w:pPr>
          </w:p>
        </w:tc>
      </w:tr>
    </w:tbl>
    <w:p w14:paraId="09B8D004" w14:textId="77777777" w:rsidR="004A3A80" w:rsidRPr="007861CE" w:rsidRDefault="004A3A80">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A21A31B" w14:textId="77777777" w:rsidTr="5938507C">
        <w:tc>
          <w:tcPr>
            <w:tcW w:w="521" w:type="dxa"/>
            <w:tcBorders>
              <w:top w:val="single" w:sz="1" w:space="0" w:color="000000" w:themeColor="text1"/>
              <w:left w:val="single" w:sz="1" w:space="0" w:color="000000" w:themeColor="text1"/>
              <w:bottom w:val="single" w:sz="1" w:space="0" w:color="000000" w:themeColor="text1"/>
            </w:tcBorders>
          </w:tcPr>
          <w:p w14:paraId="1210CF25"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29E77FEE"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M621</w:t>
            </w:r>
          </w:p>
        </w:tc>
        <w:tc>
          <w:tcPr>
            <w:tcW w:w="802" w:type="dxa"/>
            <w:tcBorders>
              <w:top w:val="single" w:sz="1" w:space="0" w:color="000000" w:themeColor="text1"/>
              <w:left w:val="single" w:sz="1" w:space="0" w:color="000000" w:themeColor="text1"/>
              <w:bottom w:val="single" w:sz="1" w:space="0" w:color="000000" w:themeColor="text1"/>
            </w:tcBorders>
          </w:tcPr>
          <w:p w14:paraId="31239DD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E6BD6F1"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tilknyttetAv</w:t>
            </w:r>
            <w:proofErr w:type="spellEnd"/>
          </w:p>
        </w:tc>
      </w:tr>
      <w:tr w:rsidR="00ED2C94" w:rsidRPr="007861CE" w14:paraId="71861183" w14:textId="77777777" w:rsidTr="5938507C">
        <w:tc>
          <w:tcPr>
            <w:tcW w:w="2568" w:type="dxa"/>
            <w:gridSpan w:val="3"/>
            <w:tcBorders>
              <w:left w:val="single" w:sz="1" w:space="0" w:color="000000" w:themeColor="text1"/>
              <w:bottom w:val="single" w:sz="1" w:space="0" w:color="000000" w:themeColor="text1"/>
            </w:tcBorders>
          </w:tcPr>
          <w:p w14:paraId="69ABD95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00BD1973" w14:textId="0C0A0EC4" w:rsidR="00ED2C94" w:rsidRPr="007861CE" w:rsidRDefault="4D4FCB60" w:rsidP="00416C9A">
            <w:pPr>
              <w:pStyle w:val="Tabellinnhold"/>
              <w:snapToGrid w:val="0"/>
              <w:rPr>
                <w:rFonts w:ascii="Neue Haas Grotesk Text Pro" w:hAnsi="Neue Haas Grotesk Text Pro"/>
              </w:rPr>
            </w:pPr>
            <w:r w:rsidRPr="007861CE">
              <w:rPr>
                <w:rFonts w:ascii="Neue Haas Grotesk Text Pro" w:hAnsi="Neue Haas Grotesk Text Pro"/>
              </w:rPr>
              <w:t>Navn på person</w:t>
            </w:r>
            <w:r w:rsidR="0022399E" w:rsidRPr="007861CE">
              <w:rPr>
                <w:rFonts w:ascii="Neue Haas Grotesk Text Pro" w:hAnsi="Neue Haas Grotesk Text Pro"/>
              </w:rPr>
              <w:t xml:space="preserve"> eller system</w:t>
            </w:r>
            <w:r w:rsidRPr="007861CE">
              <w:rPr>
                <w:rFonts w:ascii="Neue Haas Grotesk Text Pro" w:hAnsi="Neue Haas Grotesk Text Pro"/>
              </w:rPr>
              <w:t xml:space="preserve"> som knyttet et dokument til en registrering</w:t>
            </w:r>
          </w:p>
        </w:tc>
      </w:tr>
      <w:tr w:rsidR="00ED2C94" w:rsidRPr="007861CE" w14:paraId="183218B7" w14:textId="77777777" w:rsidTr="5938507C">
        <w:tc>
          <w:tcPr>
            <w:tcW w:w="2568" w:type="dxa"/>
            <w:gridSpan w:val="3"/>
            <w:tcBorders>
              <w:left w:val="single" w:sz="1" w:space="0" w:color="000000" w:themeColor="text1"/>
              <w:bottom w:val="single" w:sz="1" w:space="0" w:color="000000" w:themeColor="text1"/>
            </w:tcBorders>
          </w:tcPr>
          <w:p w14:paraId="3F5ACC6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1960232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dokumentbeskrivelse</w:t>
            </w:r>
          </w:p>
        </w:tc>
      </w:tr>
      <w:tr w:rsidR="00ED2C94" w:rsidRPr="007861CE" w14:paraId="43DE8420" w14:textId="77777777" w:rsidTr="5938507C">
        <w:tc>
          <w:tcPr>
            <w:tcW w:w="2568" w:type="dxa"/>
            <w:gridSpan w:val="3"/>
            <w:tcBorders>
              <w:left w:val="single" w:sz="1" w:space="0" w:color="000000" w:themeColor="text1"/>
              <w:bottom w:val="single" w:sz="1" w:space="0" w:color="000000" w:themeColor="text1"/>
            </w:tcBorders>
          </w:tcPr>
          <w:p w14:paraId="54EAF42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54A4730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når tilknytning foretas</w:t>
            </w:r>
          </w:p>
        </w:tc>
      </w:tr>
      <w:tr w:rsidR="00ED2C94" w:rsidRPr="007861CE" w14:paraId="451613A5" w14:textId="77777777" w:rsidTr="5938507C">
        <w:tc>
          <w:tcPr>
            <w:tcW w:w="2568" w:type="dxa"/>
            <w:gridSpan w:val="3"/>
            <w:tcBorders>
              <w:left w:val="single" w:sz="1" w:space="0" w:color="000000" w:themeColor="text1"/>
              <w:bottom w:val="single" w:sz="1" w:space="0" w:color="000000" w:themeColor="text1"/>
            </w:tcBorders>
          </w:tcPr>
          <w:p w14:paraId="4A7FA7A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1E4E837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391D17E" w14:textId="77777777" w:rsidTr="5938507C">
        <w:tc>
          <w:tcPr>
            <w:tcW w:w="2568" w:type="dxa"/>
            <w:gridSpan w:val="3"/>
            <w:tcBorders>
              <w:left w:val="single" w:sz="1" w:space="0" w:color="000000" w:themeColor="text1"/>
              <w:bottom w:val="single" w:sz="1" w:space="0" w:color="000000" w:themeColor="text1"/>
            </w:tcBorders>
          </w:tcPr>
          <w:p w14:paraId="7AFC693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405E7A97" w14:textId="77777777" w:rsidR="00ED2C94" w:rsidRPr="007861CE" w:rsidRDefault="00ED2C94" w:rsidP="00F3548A">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Kan ikke endres</w:t>
            </w:r>
          </w:p>
        </w:tc>
      </w:tr>
      <w:tr w:rsidR="00ED2C94" w:rsidRPr="007861CE" w14:paraId="31BB580E" w14:textId="77777777" w:rsidTr="5938507C">
        <w:tc>
          <w:tcPr>
            <w:tcW w:w="2568" w:type="dxa"/>
            <w:gridSpan w:val="3"/>
            <w:tcBorders>
              <w:left w:val="single" w:sz="1" w:space="0" w:color="000000" w:themeColor="text1"/>
              <w:bottom w:val="single" w:sz="1" w:space="0" w:color="000000" w:themeColor="text1"/>
            </w:tcBorders>
          </w:tcPr>
          <w:p w14:paraId="0C1E921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0BD627A3" w14:textId="77777777" w:rsidR="00ED2C94" w:rsidRPr="007861CE" w:rsidRDefault="00ED2C94" w:rsidP="00416C9A">
            <w:pPr>
              <w:pStyle w:val="Tabellinnhold"/>
              <w:snapToGrid w:val="0"/>
              <w:rPr>
                <w:rFonts w:ascii="Neue Haas Grotesk Text Pro" w:hAnsi="Neue Haas Grotesk Text Pro"/>
              </w:rPr>
            </w:pPr>
          </w:p>
        </w:tc>
      </w:tr>
    </w:tbl>
    <w:p w14:paraId="7B2DE1A1"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E907629" w14:textId="77777777" w:rsidTr="00BA3FB7">
        <w:tc>
          <w:tcPr>
            <w:tcW w:w="521" w:type="dxa"/>
            <w:tcBorders>
              <w:top w:val="single" w:sz="1" w:space="0" w:color="000000"/>
              <w:left w:val="single" w:sz="1" w:space="0" w:color="000000"/>
              <w:bottom w:val="single" w:sz="1" w:space="0" w:color="000000"/>
            </w:tcBorders>
          </w:tcPr>
          <w:p w14:paraId="2A35E7CF"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10AAFA9"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M622</w:t>
            </w:r>
          </w:p>
        </w:tc>
        <w:tc>
          <w:tcPr>
            <w:tcW w:w="802" w:type="dxa"/>
            <w:tcBorders>
              <w:top w:val="single" w:sz="1" w:space="0" w:color="000000"/>
              <w:left w:val="single" w:sz="1" w:space="0" w:color="000000"/>
              <w:bottom w:val="single" w:sz="1" w:space="0" w:color="000000"/>
            </w:tcBorders>
          </w:tcPr>
          <w:p w14:paraId="4201E0D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D1AF75C"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verifisertDato</w:t>
            </w:r>
            <w:proofErr w:type="spellEnd"/>
          </w:p>
        </w:tc>
      </w:tr>
      <w:tr w:rsidR="00ED2C94" w:rsidRPr="007861CE" w14:paraId="7F80AE38" w14:textId="77777777" w:rsidTr="00BA3FB7">
        <w:tc>
          <w:tcPr>
            <w:tcW w:w="2568" w:type="dxa"/>
            <w:gridSpan w:val="3"/>
            <w:tcBorders>
              <w:left w:val="single" w:sz="1" w:space="0" w:color="000000"/>
              <w:bottom w:val="single" w:sz="1" w:space="0" w:color="000000"/>
            </w:tcBorders>
          </w:tcPr>
          <w:p w14:paraId="06CDF56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64D534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en elektronisk signatur ble verifisert</w:t>
            </w:r>
          </w:p>
        </w:tc>
      </w:tr>
      <w:tr w:rsidR="00ED2C94" w:rsidRPr="007861CE" w14:paraId="4402DC76" w14:textId="77777777" w:rsidTr="00BA3FB7">
        <w:tc>
          <w:tcPr>
            <w:tcW w:w="2568" w:type="dxa"/>
            <w:gridSpan w:val="3"/>
            <w:tcBorders>
              <w:left w:val="single" w:sz="1" w:space="0" w:color="000000"/>
              <w:bottom w:val="single" w:sz="1" w:space="0" w:color="000000"/>
            </w:tcBorders>
          </w:tcPr>
          <w:p w14:paraId="06A89BF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0D745C3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journalpost</w:t>
            </w:r>
            <w:r w:rsidR="00991F3F" w:rsidRPr="007861CE">
              <w:rPr>
                <w:rFonts w:ascii="Neue Haas Grotesk Text Pro" w:hAnsi="Neue Haas Grotesk Text Pro"/>
                <w:i/>
              </w:rPr>
              <w:t xml:space="preserve">, </w:t>
            </w:r>
            <w:proofErr w:type="gramStart"/>
            <w:r w:rsidR="00991F3F" w:rsidRPr="007861CE">
              <w:rPr>
                <w:rFonts w:ascii="Neue Haas Grotesk Text Pro" w:hAnsi="Neue Haas Grotesk Text Pro"/>
                <w:i/>
              </w:rPr>
              <w:t>dokumentbeskrivelse,</w:t>
            </w:r>
            <w:proofErr w:type="gramEnd"/>
            <w:r w:rsidR="00991F3F" w:rsidRPr="007861CE">
              <w:rPr>
                <w:rFonts w:ascii="Neue Haas Grotesk Text Pro" w:hAnsi="Neue Haas Grotesk Text Pro"/>
                <w:i/>
              </w:rPr>
              <w:t xml:space="preserve"> dokumentobjekt</w:t>
            </w:r>
          </w:p>
        </w:tc>
      </w:tr>
      <w:tr w:rsidR="00ED2C94" w:rsidRPr="007861CE" w14:paraId="5CF27E93" w14:textId="77777777" w:rsidTr="00BA3FB7">
        <w:tc>
          <w:tcPr>
            <w:tcW w:w="2568" w:type="dxa"/>
            <w:gridSpan w:val="3"/>
            <w:tcBorders>
              <w:left w:val="single" w:sz="1" w:space="0" w:color="000000"/>
              <w:bottom w:val="single" w:sz="1" w:space="0" w:color="000000"/>
            </w:tcBorders>
          </w:tcPr>
          <w:p w14:paraId="3CD067F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2316B6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når verifisering utføres</w:t>
            </w:r>
          </w:p>
        </w:tc>
      </w:tr>
      <w:tr w:rsidR="00ED2C94" w:rsidRPr="007861CE" w14:paraId="742A7E79" w14:textId="77777777" w:rsidTr="00BA3FB7">
        <w:tc>
          <w:tcPr>
            <w:tcW w:w="2568" w:type="dxa"/>
            <w:gridSpan w:val="3"/>
            <w:tcBorders>
              <w:left w:val="single" w:sz="1" w:space="0" w:color="000000"/>
              <w:bottom w:val="single" w:sz="1" w:space="0" w:color="000000"/>
            </w:tcBorders>
          </w:tcPr>
          <w:p w14:paraId="5DEEA8A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7C964B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FDC287F" w14:textId="77777777" w:rsidTr="00BA3FB7">
        <w:tc>
          <w:tcPr>
            <w:tcW w:w="2568" w:type="dxa"/>
            <w:gridSpan w:val="3"/>
            <w:tcBorders>
              <w:left w:val="single" w:sz="1" w:space="0" w:color="000000"/>
              <w:bottom w:val="single" w:sz="1" w:space="0" w:color="000000"/>
            </w:tcBorders>
          </w:tcPr>
          <w:p w14:paraId="1D42E3A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A24C667" w14:textId="77777777" w:rsidR="00ED2C94" w:rsidRPr="007861CE" w:rsidRDefault="00ED2C94" w:rsidP="00F3548A">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Kan ikke endres</w:t>
            </w:r>
          </w:p>
        </w:tc>
      </w:tr>
      <w:tr w:rsidR="00ED2C94" w:rsidRPr="007861CE" w14:paraId="5A5227F1" w14:textId="77777777" w:rsidTr="00BA3FB7">
        <w:tc>
          <w:tcPr>
            <w:tcW w:w="2568" w:type="dxa"/>
            <w:gridSpan w:val="3"/>
            <w:tcBorders>
              <w:left w:val="single" w:sz="1" w:space="0" w:color="000000"/>
              <w:bottom w:val="single" w:sz="1" w:space="0" w:color="000000"/>
            </w:tcBorders>
          </w:tcPr>
          <w:p w14:paraId="1C0A6A2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6962D3C" w14:textId="77777777" w:rsidR="00ED2C94" w:rsidRPr="007861CE" w:rsidRDefault="00ED2C94" w:rsidP="00416C9A">
            <w:pPr>
              <w:pStyle w:val="Tabellinnhold"/>
              <w:snapToGrid w:val="0"/>
              <w:rPr>
                <w:rFonts w:ascii="Neue Haas Grotesk Text Pro" w:hAnsi="Neue Haas Grotesk Text Pro"/>
              </w:rPr>
            </w:pPr>
          </w:p>
        </w:tc>
      </w:tr>
    </w:tbl>
    <w:p w14:paraId="1CD33DE4"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8A62640" w14:textId="77777777" w:rsidTr="00BA3FB7">
        <w:tc>
          <w:tcPr>
            <w:tcW w:w="521" w:type="dxa"/>
            <w:tcBorders>
              <w:top w:val="single" w:sz="1" w:space="0" w:color="000000"/>
              <w:left w:val="single" w:sz="1" w:space="0" w:color="000000"/>
              <w:bottom w:val="single" w:sz="1" w:space="0" w:color="000000"/>
            </w:tcBorders>
          </w:tcPr>
          <w:p w14:paraId="6EFA1889"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B8C2F4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M623</w:t>
            </w:r>
          </w:p>
        </w:tc>
        <w:tc>
          <w:tcPr>
            <w:tcW w:w="802" w:type="dxa"/>
            <w:tcBorders>
              <w:top w:val="single" w:sz="1" w:space="0" w:color="000000"/>
              <w:left w:val="single" w:sz="1" w:space="0" w:color="000000"/>
              <w:bottom w:val="single" w:sz="1" w:space="0" w:color="000000"/>
            </w:tcBorders>
          </w:tcPr>
          <w:p w14:paraId="1BFE01F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A9E5EC2"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verifisertAv</w:t>
            </w:r>
            <w:proofErr w:type="spellEnd"/>
          </w:p>
        </w:tc>
      </w:tr>
      <w:tr w:rsidR="00ED2C94" w:rsidRPr="007861CE" w14:paraId="66B01482" w14:textId="77777777" w:rsidTr="00BA3FB7">
        <w:tc>
          <w:tcPr>
            <w:tcW w:w="2568" w:type="dxa"/>
            <w:gridSpan w:val="3"/>
            <w:tcBorders>
              <w:left w:val="single" w:sz="1" w:space="0" w:color="000000"/>
              <w:bottom w:val="single" w:sz="1" w:space="0" w:color="000000"/>
            </w:tcBorders>
          </w:tcPr>
          <w:p w14:paraId="4EF78E2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A151AC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 som har verifisert en elektronisk signatur</w:t>
            </w:r>
          </w:p>
        </w:tc>
      </w:tr>
      <w:tr w:rsidR="00ED2C94" w:rsidRPr="007861CE" w14:paraId="7970C374" w14:textId="77777777" w:rsidTr="00BA3FB7">
        <w:tc>
          <w:tcPr>
            <w:tcW w:w="2568" w:type="dxa"/>
            <w:gridSpan w:val="3"/>
            <w:tcBorders>
              <w:left w:val="single" w:sz="1" w:space="0" w:color="000000"/>
              <w:bottom w:val="single" w:sz="1" w:space="0" w:color="000000"/>
            </w:tcBorders>
          </w:tcPr>
          <w:p w14:paraId="0C0FBA7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271F92B" w14:textId="77777777" w:rsidR="00ED2C94" w:rsidRPr="007861CE" w:rsidRDefault="00991F3F" w:rsidP="00416C9A">
            <w:pPr>
              <w:pStyle w:val="Tabellinnhold"/>
              <w:snapToGrid w:val="0"/>
              <w:rPr>
                <w:rFonts w:ascii="Neue Haas Grotesk Text Pro" w:hAnsi="Neue Haas Grotesk Text Pro"/>
              </w:rPr>
            </w:pPr>
            <w:r w:rsidRPr="007861CE">
              <w:rPr>
                <w:rFonts w:ascii="Neue Haas Grotesk Text Pro" w:hAnsi="Neue Haas Grotesk Text Pro"/>
                <w:i/>
              </w:rPr>
              <w:t xml:space="preserve">journalpost, </w:t>
            </w:r>
            <w:proofErr w:type="gramStart"/>
            <w:r w:rsidRPr="007861CE">
              <w:rPr>
                <w:rFonts w:ascii="Neue Haas Grotesk Text Pro" w:hAnsi="Neue Haas Grotesk Text Pro"/>
                <w:i/>
              </w:rPr>
              <w:t>dokumentbeskrivelse,</w:t>
            </w:r>
            <w:proofErr w:type="gramEnd"/>
            <w:r w:rsidRPr="007861CE">
              <w:rPr>
                <w:rFonts w:ascii="Neue Haas Grotesk Text Pro" w:hAnsi="Neue Haas Grotesk Text Pro"/>
                <w:i/>
              </w:rPr>
              <w:t xml:space="preserve"> dokumentobjekt</w:t>
            </w:r>
          </w:p>
        </w:tc>
      </w:tr>
      <w:tr w:rsidR="00ED2C94" w:rsidRPr="007861CE" w14:paraId="78F175D4" w14:textId="77777777" w:rsidTr="00BA3FB7">
        <w:tc>
          <w:tcPr>
            <w:tcW w:w="2568" w:type="dxa"/>
            <w:gridSpan w:val="3"/>
            <w:tcBorders>
              <w:left w:val="single" w:sz="1" w:space="0" w:color="000000"/>
              <w:bottom w:val="single" w:sz="1" w:space="0" w:color="000000"/>
            </w:tcBorders>
          </w:tcPr>
          <w:p w14:paraId="76073B5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E7D534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når verifisering utføres</w:t>
            </w:r>
          </w:p>
        </w:tc>
      </w:tr>
      <w:tr w:rsidR="00ED2C94" w:rsidRPr="007861CE" w14:paraId="755578A0" w14:textId="77777777" w:rsidTr="00BA3FB7">
        <w:tc>
          <w:tcPr>
            <w:tcW w:w="2568" w:type="dxa"/>
            <w:gridSpan w:val="3"/>
            <w:tcBorders>
              <w:left w:val="single" w:sz="1" w:space="0" w:color="000000"/>
              <w:bottom w:val="single" w:sz="1" w:space="0" w:color="000000"/>
            </w:tcBorders>
          </w:tcPr>
          <w:p w14:paraId="6242437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32248F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8D4F9FF" w14:textId="77777777" w:rsidTr="00BA3FB7">
        <w:tc>
          <w:tcPr>
            <w:tcW w:w="2568" w:type="dxa"/>
            <w:gridSpan w:val="3"/>
            <w:tcBorders>
              <w:left w:val="single" w:sz="1" w:space="0" w:color="000000"/>
              <w:bottom w:val="single" w:sz="1" w:space="0" w:color="000000"/>
            </w:tcBorders>
          </w:tcPr>
          <w:p w14:paraId="6B0196F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709AA3F" w14:textId="77777777" w:rsidR="00ED2C94" w:rsidRPr="007861CE" w:rsidRDefault="00ED2C94" w:rsidP="00F3548A">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Kan ikke endres</w:t>
            </w:r>
          </w:p>
        </w:tc>
      </w:tr>
      <w:tr w:rsidR="00ED2C94" w:rsidRPr="007861CE" w14:paraId="710F789D" w14:textId="77777777" w:rsidTr="00BA3FB7">
        <w:tc>
          <w:tcPr>
            <w:tcW w:w="2568" w:type="dxa"/>
            <w:gridSpan w:val="3"/>
            <w:tcBorders>
              <w:left w:val="single" w:sz="1" w:space="0" w:color="000000"/>
              <w:bottom w:val="single" w:sz="1" w:space="0" w:color="000000"/>
            </w:tcBorders>
          </w:tcPr>
          <w:p w14:paraId="6D876D9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Kommentarer</w:t>
            </w:r>
          </w:p>
        </w:tc>
        <w:tc>
          <w:tcPr>
            <w:tcW w:w="7099" w:type="dxa"/>
            <w:tcBorders>
              <w:left w:val="single" w:sz="1" w:space="0" w:color="000000"/>
              <w:bottom w:val="single" w:sz="1" w:space="0" w:color="000000"/>
              <w:right w:val="single" w:sz="1" w:space="0" w:color="000000"/>
            </w:tcBorders>
          </w:tcPr>
          <w:p w14:paraId="7F83743E" w14:textId="77777777" w:rsidR="00ED2C94" w:rsidRPr="007861CE" w:rsidRDefault="00ED2C94" w:rsidP="00416C9A">
            <w:pPr>
              <w:pStyle w:val="Tabellinnhold"/>
              <w:snapToGrid w:val="0"/>
              <w:rPr>
                <w:rFonts w:ascii="Neue Haas Grotesk Text Pro" w:hAnsi="Neue Haas Grotesk Text Pro"/>
              </w:rPr>
            </w:pPr>
          </w:p>
        </w:tc>
      </w:tr>
    </w:tbl>
    <w:p w14:paraId="7993163E"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7F47747" w14:textId="77777777" w:rsidTr="00BA3FB7">
        <w:tc>
          <w:tcPr>
            <w:tcW w:w="521" w:type="dxa"/>
            <w:tcBorders>
              <w:top w:val="single" w:sz="1" w:space="0" w:color="000000"/>
              <w:left w:val="single" w:sz="1" w:space="0" w:color="000000"/>
              <w:bottom w:val="single" w:sz="1" w:space="0" w:color="000000"/>
            </w:tcBorders>
          </w:tcPr>
          <w:p w14:paraId="1AC9486E"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6EC59D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M624</w:t>
            </w:r>
          </w:p>
        </w:tc>
        <w:tc>
          <w:tcPr>
            <w:tcW w:w="802" w:type="dxa"/>
            <w:tcBorders>
              <w:top w:val="single" w:sz="1" w:space="0" w:color="000000"/>
              <w:left w:val="single" w:sz="1" w:space="0" w:color="000000"/>
              <w:bottom w:val="single" w:sz="1" w:space="0" w:color="000000"/>
            </w:tcBorders>
          </w:tcPr>
          <w:p w14:paraId="243F313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7502050"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graderingsdato</w:t>
            </w:r>
          </w:p>
        </w:tc>
      </w:tr>
      <w:tr w:rsidR="00ED2C94" w:rsidRPr="007861CE" w14:paraId="3C3BF0B1" w14:textId="77777777" w:rsidTr="00BA3FB7">
        <w:tc>
          <w:tcPr>
            <w:tcW w:w="2568" w:type="dxa"/>
            <w:gridSpan w:val="3"/>
            <w:tcBorders>
              <w:left w:val="single" w:sz="1" w:space="0" w:color="000000"/>
              <w:bottom w:val="single" w:sz="1" w:space="0" w:color="000000"/>
            </w:tcBorders>
          </w:tcPr>
          <w:p w14:paraId="14B9159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B7D97F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w:t>
            </w:r>
            <w:r w:rsidR="00AA0ED8" w:rsidRPr="007861CE">
              <w:rPr>
                <w:rFonts w:ascii="Neue Haas Grotesk Text Pro" w:hAnsi="Neue Haas Grotesk Text Pro"/>
              </w:rPr>
              <w:t xml:space="preserve"> og klokkeslett når</w:t>
            </w:r>
            <w:r w:rsidRPr="007861CE">
              <w:rPr>
                <w:rFonts w:ascii="Neue Haas Grotesk Text Pro" w:hAnsi="Neue Haas Grotesk Text Pro"/>
              </w:rPr>
              <w:t xml:space="preserve"> et dokument ble gradert</w:t>
            </w:r>
          </w:p>
        </w:tc>
      </w:tr>
      <w:tr w:rsidR="00ED2C94" w:rsidRPr="007861CE" w14:paraId="4A268E53" w14:textId="77777777" w:rsidTr="00BA3FB7">
        <w:tc>
          <w:tcPr>
            <w:tcW w:w="2568" w:type="dxa"/>
            <w:gridSpan w:val="3"/>
            <w:tcBorders>
              <w:left w:val="single" w:sz="1" w:space="0" w:color="000000"/>
              <w:bottom w:val="single" w:sz="1" w:space="0" w:color="000000"/>
            </w:tcBorders>
          </w:tcPr>
          <w:p w14:paraId="628D89D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AEE119C" w14:textId="77777777" w:rsidR="00ED2C94" w:rsidRPr="007861CE" w:rsidRDefault="00991F3F" w:rsidP="00416C9A">
            <w:pPr>
              <w:pStyle w:val="Tabellinnhold"/>
              <w:snapToGrid w:val="0"/>
              <w:rPr>
                <w:rFonts w:ascii="Neue Haas Grotesk Text Pro" w:hAnsi="Neue Haas Grotesk Text Pro"/>
              </w:rPr>
            </w:pPr>
            <w:r w:rsidRPr="007861CE">
              <w:rPr>
                <w:rFonts w:ascii="Neue Haas Grotesk Text Pro" w:hAnsi="Neue Haas Grotesk Text Pro"/>
                <w:i/>
              </w:rPr>
              <w:t xml:space="preserve">mappe, </w:t>
            </w:r>
            <w:proofErr w:type="gramStart"/>
            <w:r w:rsidRPr="007861CE">
              <w:rPr>
                <w:rFonts w:ascii="Neue Haas Grotesk Text Pro" w:hAnsi="Neue Haas Grotesk Text Pro"/>
                <w:i/>
              </w:rPr>
              <w:t>registrering,</w:t>
            </w:r>
            <w:proofErr w:type="gramEnd"/>
            <w:r w:rsidRPr="007861CE">
              <w:rPr>
                <w:rFonts w:ascii="Neue Haas Grotesk Text Pro" w:hAnsi="Neue Haas Grotesk Text Pro"/>
                <w:i/>
              </w:rPr>
              <w:t xml:space="preserve"> dokumentbeskrivelse</w:t>
            </w:r>
          </w:p>
        </w:tc>
      </w:tr>
      <w:tr w:rsidR="00ED2C94" w:rsidRPr="007861CE" w14:paraId="59754C15" w14:textId="77777777" w:rsidTr="00BA3FB7">
        <w:tc>
          <w:tcPr>
            <w:tcW w:w="2568" w:type="dxa"/>
            <w:gridSpan w:val="3"/>
            <w:tcBorders>
              <w:left w:val="single" w:sz="1" w:space="0" w:color="000000"/>
              <w:bottom w:val="single" w:sz="1" w:space="0" w:color="000000"/>
            </w:tcBorders>
          </w:tcPr>
          <w:p w14:paraId="442EDB5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4A1ACF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ved gradering</w:t>
            </w:r>
          </w:p>
        </w:tc>
      </w:tr>
      <w:tr w:rsidR="00ED2C94" w:rsidRPr="007861CE" w14:paraId="1D1FA6F5" w14:textId="77777777" w:rsidTr="00BA3FB7">
        <w:tc>
          <w:tcPr>
            <w:tcW w:w="2568" w:type="dxa"/>
            <w:gridSpan w:val="3"/>
            <w:tcBorders>
              <w:left w:val="single" w:sz="1" w:space="0" w:color="000000"/>
              <w:bottom w:val="single" w:sz="1" w:space="0" w:color="000000"/>
            </w:tcBorders>
          </w:tcPr>
          <w:p w14:paraId="03F49EF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A84363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17524BB4" w14:textId="77777777" w:rsidTr="00BA3FB7">
        <w:tc>
          <w:tcPr>
            <w:tcW w:w="2568" w:type="dxa"/>
            <w:gridSpan w:val="3"/>
            <w:tcBorders>
              <w:left w:val="single" w:sz="1" w:space="0" w:color="000000"/>
              <w:bottom w:val="single" w:sz="1" w:space="0" w:color="000000"/>
            </w:tcBorders>
          </w:tcPr>
          <w:p w14:paraId="6254BE7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81C0E02" w14:textId="77777777" w:rsidR="00ED2C94" w:rsidRPr="007861CE" w:rsidRDefault="00ED2C94" w:rsidP="00F3548A">
            <w:pPr>
              <w:snapToGrid w:val="0"/>
              <w:spacing w:after="0" w:line="240" w:lineRule="auto"/>
              <w:rPr>
                <w:rFonts w:ascii="Neue Haas Grotesk Text Pro" w:hAnsi="Neue Haas Grotesk Text Pro"/>
              </w:rPr>
            </w:pPr>
          </w:p>
        </w:tc>
      </w:tr>
      <w:tr w:rsidR="00ED2C94" w:rsidRPr="007861CE" w14:paraId="5BD3FB64" w14:textId="77777777" w:rsidTr="00BA3FB7">
        <w:tc>
          <w:tcPr>
            <w:tcW w:w="2568" w:type="dxa"/>
            <w:gridSpan w:val="3"/>
            <w:tcBorders>
              <w:left w:val="single" w:sz="1" w:space="0" w:color="000000"/>
              <w:bottom w:val="single" w:sz="1" w:space="0" w:color="000000"/>
            </w:tcBorders>
          </w:tcPr>
          <w:p w14:paraId="4B2EFE3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4DBB5A2" w14:textId="77777777" w:rsidR="00ED2C94" w:rsidRPr="007861CE" w:rsidRDefault="00ED2C94" w:rsidP="00416C9A">
            <w:pPr>
              <w:pStyle w:val="Tabellinnhold"/>
              <w:snapToGrid w:val="0"/>
              <w:rPr>
                <w:rFonts w:ascii="Neue Haas Grotesk Text Pro" w:hAnsi="Neue Haas Grotesk Text Pro"/>
              </w:rPr>
            </w:pPr>
          </w:p>
        </w:tc>
      </w:tr>
    </w:tbl>
    <w:p w14:paraId="6E60089D"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EECC166" w14:textId="77777777" w:rsidTr="00BA3FB7">
        <w:tc>
          <w:tcPr>
            <w:tcW w:w="521" w:type="dxa"/>
            <w:tcBorders>
              <w:top w:val="single" w:sz="1" w:space="0" w:color="000000"/>
              <w:left w:val="single" w:sz="1" w:space="0" w:color="000000"/>
              <w:bottom w:val="single" w:sz="1" w:space="0" w:color="000000"/>
            </w:tcBorders>
          </w:tcPr>
          <w:p w14:paraId="75374E57"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65C5619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M625</w:t>
            </w:r>
          </w:p>
        </w:tc>
        <w:tc>
          <w:tcPr>
            <w:tcW w:w="802" w:type="dxa"/>
            <w:tcBorders>
              <w:top w:val="single" w:sz="1" w:space="0" w:color="000000"/>
              <w:left w:val="single" w:sz="1" w:space="0" w:color="000000"/>
              <w:bottom w:val="single" w:sz="1" w:space="0" w:color="000000"/>
            </w:tcBorders>
          </w:tcPr>
          <w:p w14:paraId="603E56D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29666A6"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gradertAv</w:t>
            </w:r>
            <w:proofErr w:type="spellEnd"/>
          </w:p>
        </w:tc>
      </w:tr>
      <w:tr w:rsidR="00ED2C94" w:rsidRPr="007861CE" w14:paraId="790AF1C2" w14:textId="77777777" w:rsidTr="00BA3FB7">
        <w:tc>
          <w:tcPr>
            <w:tcW w:w="2568" w:type="dxa"/>
            <w:gridSpan w:val="3"/>
            <w:tcBorders>
              <w:left w:val="single" w:sz="1" w:space="0" w:color="000000"/>
              <w:bottom w:val="single" w:sz="1" w:space="0" w:color="000000"/>
            </w:tcBorders>
          </w:tcPr>
          <w:p w14:paraId="157E15F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11D387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 som foretok graderingen</w:t>
            </w:r>
          </w:p>
        </w:tc>
      </w:tr>
      <w:tr w:rsidR="00ED2C94" w:rsidRPr="007861CE" w14:paraId="1684D063" w14:textId="77777777" w:rsidTr="00BA3FB7">
        <w:tc>
          <w:tcPr>
            <w:tcW w:w="2568" w:type="dxa"/>
            <w:gridSpan w:val="3"/>
            <w:tcBorders>
              <w:left w:val="single" w:sz="1" w:space="0" w:color="000000"/>
              <w:bottom w:val="single" w:sz="1" w:space="0" w:color="000000"/>
            </w:tcBorders>
          </w:tcPr>
          <w:p w14:paraId="33E98DD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1F386BD" w14:textId="77777777" w:rsidR="00ED2C94" w:rsidRPr="007861CE" w:rsidRDefault="00991F3F" w:rsidP="00416C9A">
            <w:pPr>
              <w:pStyle w:val="Tabellinnhold"/>
              <w:snapToGrid w:val="0"/>
              <w:rPr>
                <w:rFonts w:ascii="Neue Haas Grotesk Text Pro" w:hAnsi="Neue Haas Grotesk Text Pro"/>
              </w:rPr>
            </w:pPr>
            <w:r w:rsidRPr="007861CE">
              <w:rPr>
                <w:rFonts w:ascii="Neue Haas Grotesk Text Pro" w:hAnsi="Neue Haas Grotesk Text Pro"/>
                <w:i/>
              </w:rPr>
              <w:t xml:space="preserve">mappe, </w:t>
            </w:r>
            <w:proofErr w:type="gramStart"/>
            <w:r w:rsidRPr="007861CE">
              <w:rPr>
                <w:rFonts w:ascii="Neue Haas Grotesk Text Pro" w:hAnsi="Neue Haas Grotesk Text Pro"/>
                <w:i/>
              </w:rPr>
              <w:t>registrering,</w:t>
            </w:r>
            <w:proofErr w:type="gramEnd"/>
            <w:r w:rsidRPr="007861CE">
              <w:rPr>
                <w:rFonts w:ascii="Neue Haas Grotesk Text Pro" w:hAnsi="Neue Haas Grotesk Text Pro"/>
                <w:i/>
              </w:rPr>
              <w:t xml:space="preserve"> dokumentbeskrivelse</w:t>
            </w:r>
          </w:p>
        </w:tc>
      </w:tr>
      <w:tr w:rsidR="00ED2C94" w:rsidRPr="007861CE" w14:paraId="6BBB34BA" w14:textId="77777777" w:rsidTr="00BA3FB7">
        <w:tc>
          <w:tcPr>
            <w:tcW w:w="2568" w:type="dxa"/>
            <w:gridSpan w:val="3"/>
            <w:tcBorders>
              <w:left w:val="single" w:sz="1" w:space="0" w:color="000000"/>
              <w:bottom w:val="single" w:sz="1" w:space="0" w:color="000000"/>
            </w:tcBorders>
          </w:tcPr>
          <w:p w14:paraId="003B23A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7D2C42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ved gradering</w:t>
            </w:r>
          </w:p>
        </w:tc>
      </w:tr>
      <w:tr w:rsidR="00ED2C94" w:rsidRPr="007861CE" w14:paraId="0FFBBEAA" w14:textId="77777777" w:rsidTr="00BA3FB7">
        <w:tc>
          <w:tcPr>
            <w:tcW w:w="2568" w:type="dxa"/>
            <w:gridSpan w:val="3"/>
            <w:tcBorders>
              <w:left w:val="single" w:sz="1" w:space="0" w:color="000000"/>
              <w:bottom w:val="single" w:sz="1" w:space="0" w:color="000000"/>
            </w:tcBorders>
          </w:tcPr>
          <w:p w14:paraId="07E2ACD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E0DBC4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Ja</w:t>
            </w:r>
          </w:p>
        </w:tc>
      </w:tr>
      <w:tr w:rsidR="00ED2C94" w:rsidRPr="007861CE" w14:paraId="05097950" w14:textId="77777777" w:rsidTr="00BA3FB7">
        <w:tc>
          <w:tcPr>
            <w:tcW w:w="2568" w:type="dxa"/>
            <w:gridSpan w:val="3"/>
            <w:tcBorders>
              <w:left w:val="single" w:sz="1" w:space="0" w:color="000000"/>
              <w:bottom w:val="single" w:sz="1" w:space="0" w:color="000000"/>
            </w:tcBorders>
          </w:tcPr>
          <w:p w14:paraId="47CE4A5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005AEA3" w14:textId="77777777" w:rsidR="00ED2C94" w:rsidRPr="007861CE" w:rsidRDefault="00ED2C94" w:rsidP="00F3548A">
            <w:pPr>
              <w:snapToGrid w:val="0"/>
              <w:spacing w:after="0" w:line="240" w:lineRule="auto"/>
              <w:rPr>
                <w:rFonts w:ascii="Neue Haas Grotesk Text Pro" w:hAnsi="Neue Haas Grotesk Text Pro"/>
                <w:sz w:val="24"/>
                <w:szCs w:val="24"/>
              </w:rPr>
            </w:pPr>
          </w:p>
        </w:tc>
      </w:tr>
      <w:tr w:rsidR="00ED2C94" w:rsidRPr="007861CE" w14:paraId="6EB1F2BC" w14:textId="77777777" w:rsidTr="00BA3FB7">
        <w:tc>
          <w:tcPr>
            <w:tcW w:w="2568" w:type="dxa"/>
            <w:gridSpan w:val="3"/>
            <w:tcBorders>
              <w:left w:val="single" w:sz="1" w:space="0" w:color="000000"/>
              <w:bottom w:val="single" w:sz="1" w:space="0" w:color="000000"/>
            </w:tcBorders>
          </w:tcPr>
          <w:p w14:paraId="577F9A3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54C6455" w14:textId="77777777" w:rsidR="00ED2C94" w:rsidRPr="007861CE" w:rsidRDefault="00ED2C94" w:rsidP="00416C9A">
            <w:pPr>
              <w:pStyle w:val="Tabellinnhold"/>
              <w:snapToGrid w:val="0"/>
              <w:rPr>
                <w:rFonts w:ascii="Neue Haas Grotesk Text Pro" w:hAnsi="Neue Haas Grotesk Text Pro"/>
              </w:rPr>
            </w:pPr>
          </w:p>
        </w:tc>
      </w:tr>
    </w:tbl>
    <w:p w14:paraId="3BB9F8AE"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3D07BFC" w14:textId="77777777" w:rsidTr="00BA3FB7">
        <w:tc>
          <w:tcPr>
            <w:tcW w:w="521" w:type="dxa"/>
            <w:tcBorders>
              <w:top w:val="single" w:sz="1" w:space="0" w:color="000000"/>
              <w:left w:val="single" w:sz="1" w:space="0" w:color="000000"/>
              <w:bottom w:val="single" w:sz="1" w:space="0" w:color="000000"/>
            </w:tcBorders>
          </w:tcPr>
          <w:p w14:paraId="6885F1B7"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596F6C2"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M626</w:t>
            </w:r>
          </w:p>
        </w:tc>
        <w:tc>
          <w:tcPr>
            <w:tcW w:w="802" w:type="dxa"/>
            <w:tcBorders>
              <w:top w:val="single" w:sz="1" w:space="0" w:color="000000"/>
              <w:left w:val="single" w:sz="1" w:space="0" w:color="000000"/>
              <w:bottom w:val="single" w:sz="1" w:space="0" w:color="000000"/>
            </w:tcBorders>
          </w:tcPr>
          <w:p w14:paraId="3B85654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78BA89E"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nedgraderingsdato</w:t>
            </w:r>
          </w:p>
        </w:tc>
      </w:tr>
      <w:tr w:rsidR="00ED2C94" w:rsidRPr="007861CE" w14:paraId="17029FC0" w14:textId="77777777" w:rsidTr="00BA3FB7">
        <w:tc>
          <w:tcPr>
            <w:tcW w:w="2568" w:type="dxa"/>
            <w:gridSpan w:val="3"/>
            <w:tcBorders>
              <w:left w:val="single" w:sz="1" w:space="0" w:color="000000"/>
              <w:bottom w:val="single" w:sz="1" w:space="0" w:color="000000"/>
            </w:tcBorders>
          </w:tcPr>
          <w:p w14:paraId="066EAD8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5F03272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og klokkeslett når et dokument ble nedgradert</w:t>
            </w:r>
          </w:p>
        </w:tc>
      </w:tr>
      <w:tr w:rsidR="00ED2C94" w:rsidRPr="007861CE" w14:paraId="7A485BA0" w14:textId="77777777" w:rsidTr="00BA3FB7">
        <w:tc>
          <w:tcPr>
            <w:tcW w:w="2568" w:type="dxa"/>
            <w:gridSpan w:val="3"/>
            <w:tcBorders>
              <w:left w:val="single" w:sz="1" w:space="0" w:color="000000"/>
              <w:bottom w:val="single" w:sz="1" w:space="0" w:color="000000"/>
            </w:tcBorders>
          </w:tcPr>
          <w:p w14:paraId="5AB7374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1D0974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 xml:space="preserve">mappe, </w:t>
            </w:r>
            <w:proofErr w:type="gramStart"/>
            <w:r w:rsidRPr="007861CE">
              <w:rPr>
                <w:rFonts w:ascii="Neue Haas Grotesk Text Pro" w:hAnsi="Neue Haas Grotesk Text Pro"/>
                <w:i/>
              </w:rPr>
              <w:t>registrering,</w:t>
            </w:r>
            <w:proofErr w:type="gramEnd"/>
            <w:r w:rsidRPr="007861CE">
              <w:rPr>
                <w:rFonts w:ascii="Neue Haas Grotesk Text Pro" w:hAnsi="Neue Haas Grotesk Text Pro"/>
                <w:i/>
              </w:rPr>
              <w:t xml:space="preserve"> dokumentbeskrivelse</w:t>
            </w:r>
          </w:p>
        </w:tc>
      </w:tr>
      <w:tr w:rsidR="00ED2C94" w:rsidRPr="007861CE" w14:paraId="684DCE9D" w14:textId="77777777" w:rsidTr="00BA3FB7">
        <w:tc>
          <w:tcPr>
            <w:tcW w:w="2568" w:type="dxa"/>
            <w:gridSpan w:val="3"/>
            <w:tcBorders>
              <w:left w:val="single" w:sz="1" w:space="0" w:color="000000"/>
              <w:bottom w:val="single" w:sz="1" w:space="0" w:color="000000"/>
            </w:tcBorders>
          </w:tcPr>
          <w:p w14:paraId="44F00B5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7F049D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ved nedgradering</w:t>
            </w:r>
          </w:p>
        </w:tc>
      </w:tr>
      <w:tr w:rsidR="00ED2C94" w:rsidRPr="007861CE" w14:paraId="519104FB" w14:textId="77777777" w:rsidTr="00BA3FB7">
        <w:tc>
          <w:tcPr>
            <w:tcW w:w="2568" w:type="dxa"/>
            <w:gridSpan w:val="3"/>
            <w:tcBorders>
              <w:left w:val="single" w:sz="1" w:space="0" w:color="000000"/>
              <w:bottom w:val="single" w:sz="1" w:space="0" w:color="000000"/>
            </w:tcBorders>
          </w:tcPr>
          <w:p w14:paraId="0BFC538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A1C0FA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62FF18A3" w14:textId="77777777" w:rsidTr="00BA3FB7">
        <w:tc>
          <w:tcPr>
            <w:tcW w:w="2568" w:type="dxa"/>
            <w:gridSpan w:val="3"/>
            <w:tcBorders>
              <w:left w:val="single" w:sz="1" w:space="0" w:color="000000"/>
              <w:bottom w:val="single" w:sz="1" w:space="0" w:color="000000"/>
            </w:tcBorders>
          </w:tcPr>
          <w:p w14:paraId="4378FB6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3529A88" w14:textId="77777777" w:rsidR="00ED2C94" w:rsidRPr="007861CE" w:rsidRDefault="00ED2C94" w:rsidP="00416C9A">
            <w:pPr>
              <w:snapToGrid w:val="0"/>
              <w:rPr>
                <w:rFonts w:ascii="Neue Haas Grotesk Text Pro" w:hAnsi="Neue Haas Grotesk Text Pro"/>
              </w:rPr>
            </w:pPr>
          </w:p>
        </w:tc>
      </w:tr>
      <w:tr w:rsidR="00ED2C94" w:rsidRPr="007861CE" w14:paraId="54752E38" w14:textId="77777777" w:rsidTr="00BA3FB7">
        <w:tc>
          <w:tcPr>
            <w:tcW w:w="2568" w:type="dxa"/>
            <w:gridSpan w:val="3"/>
            <w:tcBorders>
              <w:left w:val="single" w:sz="1" w:space="0" w:color="000000"/>
              <w:bottom w:val="single" w:sz="1" w:space="0" w:color="000000"/>
            </w:tcBorders>
          </w:tcPr>
          <w:p w14:paraId="6F611F1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7BF3D667" w14:textId="77777777" w:rsidR="00ED2C94" w:rsidRPr="007861CE" w:rsidRDefault="00ED2C94" w:rsidP="00416C9A">
            <w:pPr>
              <w:pStyle w:val="Tabellinnhold"/>
              <w:snapToGrid w:val="0"/>
              <w:rPr>
                <w:rFonts w:ascii="Neue Haas Grotesk Text Pro" w:hAnsi="Neue Haas Grotesk Text Pro"/>
              </w:rPr>
            </w:pPr>
          </w:p>
        </w:tc>
      </w:tr>
    </w:tbl>
    <w:p w14:paraId="2E7AFD7A"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8FCF0EB" w14:textId="77777777" w:rsidTr="00BA3FB7">
        <w:tc>
          <w:tcPr>
            <w:tcW w:w="521" w:type="dxa"/>
            <w:tcBorders>
              <w:top w:val="single" w:sz="1" w:space="0" w:color="000000"/>
              <w:left w:val="single" w:sz="1" w:space="0" w:color="000000"/>
              <w:bottom w:val="single" w:sz="1" w:space="0" w:color="000000"/>
            </w:tcBorders>
          </w:tcPr>
          <w:p w14:paraId="3F5AF0B6"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ED14339"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M627</w:t>
            </w:r>
          </w:p>
        </w:tc>
        <w:tc>
          <w:tcPr>
            <w:tcW w:w="802" w:type="dxa"/>
            <w:tcBorders>
              <w:top w:val="single" w:sz="1" w:space="0" w:color="000000"/>
              <w:left w:val="single" w:sz="1" w:space="0" w:color="000000"/>
              <w:bottom w:val="single" w:sz="1" w:space="0" w:color="000000"/>
            </w:tcBorders>
          </w:tcPr>
          <w:p w14:paraId="5D0C91A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63CE3D3"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nedgradertAv</w:t>
            </w:r>
            <w:proofErr w:type="spellEnd"/>
          </w:p>
        </w:tc>
      </w:tr>
      <w:tr w:rsidR="00ED2C94" w:rsidRPr="007861CE" w14:paraId="72E2C0D3" w14:textId="77777777" w:rsidTr="00BA3FB7">
        <w:tc>
          <w:tcPr>
            <w:tcW w:w="2568" w:type="dxa"/>
            <w:gridSpan w:val="3"/>
            <w:tcBorders>
              <w:left w:val="single" w:sz="1" w:space="0" w:color="000000"/>
              <w:bottom w:val="single" w:sz="1" w:space="0" w:color="000000"/>
            </w:tcBorders>
          </w:tcPr>
          <w:p w14:paraId="261D0E7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3C18A4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 som foretok nedgraderingen</w:t>
            </w:r>
          </w:p>
        </w:tc>
      </w:tr>
      <w:tr w:rsidR="00ED2C94" w:rsidRPr="007861CE" w14:paraId="00E89377" w14:textId="77777777" w:rsidTr="00BA3FB7">
        <w:tc>
          <w:tcPr>
            <w:tcW w:w="2568" w:type="dxa"/>
            <w:gridSpan w:val="3"/>
            <w:tcBorders>
              <w:left w:val="single" w:sz="1" w:space="0" w:color="000000"/>
              <w:bottom w:val="single" w:sz="1" w:space="0" w:color="000000"/>
            </w:tcBorders>
          </w:tcPr>
          <w:p w14:paraId="000C423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155BAB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 xml:space="preserve">mappe, </w:t>
            </w:r>
            <w:proofErr w:type="gramStart"/>
            <w:r w:rsidRPr="007861CE">
              <w:rPr>
                <w:rFonts w:ascii="Neue Haas Grotesk Text Pro" w:hAnsi="Neue Haas Grotesk Text Pro"/>
                <w:i/>
              </w:rPr>
              <w:t>registrering,</w:t>
            </w:r>
            <w:proofErr w:type="gramEnd"/>
            <w:r w:rsidRPr="007861CE">
              <w:rPr>
                <w:rFonts w:ascii="Neue Haas Grotesk Text Pro" w:hAnsi="Neue Haas Grotesk Text Pro"/>
                <w:i/>
              </w:rPr>
              <w:t xml:space="preserve"> dokumentbeskrivelse</w:t>
            </w:r>
            <w:r w:rsidRPr="007861CE">
              <w:rPr>
                <w:rFonts w:ascii="Neue Haas Grotesk Text Pro" w:hAnsi="Neue Haas Grotesk Text Pro"/>
              </w:rPr>
              <w:t xml:space="preserve"> </w:t>
            </w:r>
          </w:p>
        </w:tc>
      </w:tr>
      <w:tr w:rsidR="00ED2C94" w:rsidRPr="007861CE" w14:paraId="52F7C248" w14:textId="77777777" w:rsidTr="00BA3FB7">
        <w:tc>
          <w:tcPr>
            <w:tcW w:w="2568" w:type="dxa"/>
            <w:gridSpan w:val="3"/>
            <w:tcBorders>
              <w:left w:val="single" w:sz="1" w:space="0" w:color="000000"/>
              <w:bottom w:val="single" w:sz="1" w:space="0" w:color="000000"/>
            </w:tcBorders>
          </w:tcPr>
          <w:p w14:paraId="756DF81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Kilde</w:t>
            </w:r>
          </w:p>
        </w:tc>
        <w:tc>
          <w:tcPr>
            <w:tcW w:w="7099" w:type="dxa"/>
            <w:tcBorders>
              <w:left w:val="single" w:sz="1" w:space="0" w:color="000000"/>
              <w:bottom w:val="single" w:sz="1" w:space="0" w:color="000000"/>
              <w:right w:val="single" w:sz="1" w:space="0" w:color="000000"/>
            </w:tcBorders>
          </w:tcPr>
          <w:p w14:paraId="16D3B5F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ved nedgradering</w:t>
            </w:r>
          </w:p>
        </w:tc>
      </w:tr>
      <w:tr w:rsidR="00ED2C94" w:rsidRPr="007861CE" w14:paraId="5AD75051" w14:textId="77777777" w:rsidTr="00BA3FB7">
        <w:tc>
          <w:tcPr>
            <w:tcW w:w="2568" w:type="dxa"/>
            <w:gridSpan w:val="3"/>
            <w:tcBorders>
              <w:left w:val="single" w:sz="1" w:space="0" w:color="000000"/>
              <w:bottom w:val="single" w:sz="1" w:space="0" w:color="000000"/>
            </w:tcBorders>
          </w:tcPr>
          <w:p w14:paraId="05E514E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4060C0F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7E7C5E65" w14:textId="77777777" w:rsidTr="00BA3FB7">
        <w:tc>
          <w:tcPr>
            <w:tcW w:w="2568" w:type="dxa"/>
            <w:gridSpan w:val="3"/>
            <w:tcBorders>
              <w:left w:val="single" w:sz="1" w:space="0" w:color="000000"/>
              <w:bottom w:val="single" w:sz="1" w:space="0" w:color="000000"/>
            </w:tcBorders>
          </w:tcPr>
          <w:p w14:paraId="1131210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4CD993C" w14:textId="77777777" w:rsidR="00ED2C94" w:rsidRPr="007861CE" w:rsidRDefault="00ED2C94" w:rsidP="00F3548A">
            <w:pPr>
              <w:snapToGrid w:val="0"/>
              <w:spacing w:after="0" w:line="240" w:lineRule="auto"/>
              <w:rPr>
                <w:rFonts w:ascii="Neue Haas Grotesk Text Pro" w:hAnsi="Neue Haas Grotesk Text Pro"/>
                <w:sz w:val="24"/>
                <w:szCs w:val="24"/>
              </w:rPr>
            </w:pPr>
          </w:p>
        </w:tc>
      </w:tr>
      <w:tr w:rsidR="00ED2C94" w:rsidRPr="007861CE" w14:paraId="3F302C42" w14:textId="77777777" w:rsidTr="00BA3FB7">
        <w:tc>
          <w:tcPr>
            <w:tcW w:w="2568" w:type="dxa"/>
            <w:gridSpan w:val="3"/>
            <w:tcBorders>
              <w:left w:val="single" w:sz="1" w:space="0" w:color="000000"/>
              <w:bottom w:val="single" w:sz="1" w:space="0" w:color="000000"/>
            </w:tcBorders>
          </w:tcPr>
          <w:p w14:paraId="043E537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61498A0" w14:textId="77777777" w:rsidR="00ED2C94" w:rsidRPr="007861CE" w:rsidRDefault="00ED2C94" w:rsidP="00416C9A">
            <w:pPr>
              <w:pStyle w:val="Tabellinnhold"/>
              <w:snapToGrid w:val="0"/>
              <w:rPr>
                <w:rFonts w:ascii="Neue Haas Grotesk Text Pro" w:hAnsi="Neue Haas Grotesk Text Pro"/>
              </w:rPr>
            </w:pPr>
          </w:p>
        </w:tc>
      </w:tr>
    </w:tbl>
    <w:p w14:paraId="361EBCAA"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47F65F1" w14:textId="77777777" w:rsidTr="00BA3FB7">
        <w:tc>
          <w:tcPr>
            <w:tcW w:w="521" w:type="dxa"/>
            <w:tcBorders>
              <w:top w:val="single" w:sz="1" w:space="0" w:color="000000"/>
              <w:left w:val="single" w:sz="1" w:space="0" w:color="000000"/>
              <w:bottom w:val="single" w:sz="1" w:space="0" w:color="000000"/>
            </w:tcBorders>
          </w:tcPr>
          <w:p w14:paraId="543893AF"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98676D2"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M628</w:t>
            </w:r>
          </w:p>
        </w:tc>
        <w:tc>
          <w:tcPr>
            <w:tcW w:w="802" w:type="dxa"/>
            <w:tcBorders>
              <w:top w:val="single" w:sz="1" w:space="0" w:color="000000"/>
              <w:left w:val="single" w:sz="1" w:space="0" w:color="000000"/>
              <w:bottom w:val="single" w:sz="1" w:space="0" w:color="000000"/>
            </w:tcBorders>
          </w:tcPr>
          <w:p w14:paraId="56890C6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2AD1159"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presedensGodkjentDato</w:t>
            </w:r>
            <w:proofErr w:type="spellEnd"/>
          </w:p>
        </w:tc>
      </w:tr>
      <w:tr w:rsidR="00ED2C94" w:rsidRPr="007861CE" w14:paraId="33828385" w14:textId="77777777" w:rsidTr="00BA3FB7">
        <w:tc>
          <w:tcPr>
            <w:tcW w:w="2568" w:type="dxa"/>
            <w:gridSpan w:val="3"/>
            <w:tcBorders>
              <w:left w:val="single" w:sz="1" w:space="0" w:color="000000"/>
              <w:bottom w:val="single" w:sz="1" w:space="0" w:color="000000"/>
            </w:tcBorders>
          </w:tcPr>
          <w:p w14:paraId="704EB39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64D6E0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og klokkeslett for når presedensen er godkjent</w:t>
            </w:r>
          </w:p>
        </w:tc>
      </w:tr>
      <w:tr w:rsidR="00ED2C94" w:rsidRPr="007861CE" w14:paraId="09228909" w14:textId="77777777" w:rsidTr="00BA3FB7">
        <w:tc>
          <w:tcPr>
            <w:tcW w:w="2568" w:type="dxa"/>
            <w:gridSpan w:val="3"/>
            <w:tcBorders>
              <w:left w:val="single" w:sz="1" w:space="0" w:color="000000"/>
              <w:bottom w:val="single" w:sz="1" w:space="0" w:color="000000"/>
            </w:tcBorders>
          </w:tcPr>
          <w:p w14:paraId="30FC46A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92F5D7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saksmappe</w:t>
            </w:r>
            <w:r w:rsidRPr="007861CE">
              <w:rPr>
                <w:rFonts w:ascii="Neue Haas Grotesk Text Pro" w:hAnsi="Neue Haas Grotesk Text Pro"/>
              </w:rPr>
              <w:t xml:space="preserve"> eller </w:t>
            </w:r>
            <w:r w:rsidRPr="007861CE">
              <w:rPr>
                <w:rFonts w:ascii="Neue Haas Grotesk Text Pro" w:hAnsi="Neue Haas Grotesk Text Pro"/>
                <w:i/>
              </w:rPr>
              <w:t>journalpost</w:t>
            </w:r>
          </w:p>
        </w:tc>
      </w:tr>
      <w:tr w:rsidR="00ED2C94" w:rsidRPr="007861CE" w14:paraId="6771F6A1" w14:textId="77777777" w:rsidTr="00BA3FB7">
        <w:tc>
          <w:tcPr>
            <w:tcW w:w="2568" w:type="dxa"/>
            <w:gridSpan w:val="3"/>
            <w:tcBorders>
              <w:left w:val="single" w:sz="1" w:space="0" w:color="000000"/>
              <w:bottom w:val="single" w:sz="1" w:space="0" w:color="000000"/>
            </w:tcBorders>
          </w:tcPr>
          <w:p w14:paraId="0CEFE51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A33FCB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dersom det finnes funksjonalitet for å godkjenne presedenser</w:t>
            </w:r>
          </w:p>
        </w:tc>
      </w:tr>
      <w:tr w:rsidR="00ED2C94" w:rsidRPr="007861CE" w14:paraId="7B4AD4B0" w14:textId="77777777" w:rsidTr="00BA3FB7">
        <w:tc>
          <w:tcPr>
            <w:tcW w:w="2568" w:type="dxa"/>
            <w:gridSpan w:val="3"/>
            <w:tcBorders>
              <w:left w:val="single" w:sz="1" w:space="0" w:color="000000"/>
              <w:bottom w:val="single" w:sz="1" w:space="0" w:color="000000"/>
            </w:tcBorders>
          </w:tcPr>
          <w:p w14:paraId="1A0F60A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AFB71D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3E04D43" w14:textId="77777777" w:rsidTr="00BA3FB7">
        <w:tc>
          <w:tcPr>
            <w:tcW w:w="2568" w:type="dxa"/>
            <w:gridSpan w:val="3"/>
            <w:tcBorders>
              <w:left w:val="single" w:sz="1" w:space="0" w:color="000000"/>
              <w:bottom w:val="single" w:sz="1" w:space="0" w:color="000000"/>
            </w:tcBorders>
          </w:tcPr>
          <w:p w14:paraId="00CE5BC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07A29950" w14:textId="77777777" w:rsidR="00ED2C94" w:rsidRPr="007861CE" w:rsidRDefault="00ED2C94" w:rsidP="00F3548A">
            <w:pPr>
              <w:snapToGrid w:val="0"/>
              <w:spacing w:after="0" w:line="240" w:lineRule="auto"/>
              <w:rPr>
                <w:rFonts w:ascii="Neue Haas Grotesk Text Pro" w:hAnsi="Neue Haas Grotesk Text Pro"/>
                <w:sz w:val="24"/>
                <w:szCs w:val="24"/>
              </w:rPr>
            </w:pPr>
          </w:p>
        </w:tc>
      </w:tr>
      <w:tr w:rsidR="00ED2C94" w:rsidRPr="007861CE" w14:paraId="5B8D2A5C" w14:textId="77777777" w:rsidTr="00BA3FB7">
        <w:tc>
          <w:tcPr>
            <w:tcW w:w="2568" w:type="dxa"/>
            <w:gridSpan w:val="3"/>
            <w:tcBorders>
              <w:left w:val="single" w:sz="1" w:space="0" w:color="000000"/>
              <w:bottom w:val="single" w:sz="1" w:space="0" w:color="000000"/>
            </w:tcBorders>
          </w:tcPr>
          <w:p w14:paraId="4F00AEF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845DF1C" w14:textId="77777777" w:rsidR="00ED2C94" w:rsidRPr="007861CE" w:rsidRDefault="00ED2C94" w:rsidP="00416C9A">
            <w:pPr>
              <w:pStyle w:val="Tabellinnhold"/>
              <w:snapToGrid w:val="0"/>
              <w:rPr>
                <w:rFonts w:ascii="Neue Haas Grotesk Text Pro" w:hAnsi="Neue Haas Grotesk Text Pro"/>
              </w:rPr>
            </w:pPr>
          </w:p>
        </w:tc>
      </w:tr>
    </w:tbl>
    <w:p w14:paraId="519EE88F"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5F0E7EA" w14:textId="77777777" w:rsidTr="00BA3FB7">
        <w:tc>
          <w:tcPr>
            <w:tcW w:w="521" w:type="dxa"/>
            <w:tcBorders>
              <w:top w:val="single" w:sz="1" w:space="0" w:color="000000"/>
              <w:left w:val="single" w:sz="1" w:space="0" w:color="000000"/>
              <w:bottom w:val="single" w:sz="1" w:space="0" w:color="000000"/>
            </w:tcBorders>
          </w:tcPr>
          <w:p w14:paraId="584C8752"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AF038AC"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M629</w:t>
            </w:r>
          </w:p>
        </w:tc>
        <w:tc>
          <w:tcPr>
            <w:tcW w:w="802" w:type="dxa"/>
            <w:tcBorders>
              <w:top w:val="single" w:sz="1" w:space="0" w:color="000000"/>
              <w:left w:val="single" w:sz="1" w:space="0" w:color="000000"/>
              <w:bottom w:val="single" w:sz="1" w:space="0" w:color="000000"/>
            </w:tcBorders>
          </w:tcPr>
          <w:p w14:paraId="3CBAD6D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6D073A1"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presedensGodkjentAv</w:t>
            </w:r>
            <w:proofErr w:type="spellEnd"/>
          </w:p>
        </w:tc>
      </w:tr>
      <w:tr w:rsidR="00ED2C94" w:rsidRPr="007861CE" w14:paraId="12A98423" w14:textId="77777777" w:rsidTr="00BA3FB7">
        <w:tc>
          <w:tcPr>
            <w:tcW w:w="2568" w:type="dxa"/>
            <w:gridSpan w:val="3"/>
            <w:tcBorders>
              <w:left w:val="single" w:sz="1" w:space="0" w:color="000000"/>
              <w:bottom w:val="single" w:sz="1" w:space="0" w:color="000000"/>
            </w:tcBorders>
          </w:tcPr>
          <w:p w14:paraId="38CCB8F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0E1D4B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 som har godkjent presedensen</w:t>
            </w:r>
          </w:p>
        </w:tc>
      </w:tr>
      <w:tr w:rsidR="00ED2C94" w:rsidRPr="007861CE" w14:paraId="43AE16E2" w14:textId="77777777" w:rsidTr="00BA3FB7">
        <w:tc>
          <w:tcPr>
            <w:tcW w:w="2568" w:type="dxa"/>
            <w:gridSpan w:val="3"/>
            <w:tcBorders>
              <w:left w:val="single" w:sz="1" w:space="0" w:color="000000"/>
              <w:bottom w:val="single" w:sz="1" w:space="0" w:color="000000"/>
            </w:tcBorders>
          </w:tcPr>
          <w:p w14:paraId="0C3EF38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6116073" w14:textId="77777777" w:rsidR="00ED2C94" w:rsidRPr="007861CE" w:rsidRDefault="00ED2C94" w:rsidP="00416C9A">
            <w:pPr>
              <w:pStyle w:val="Tabellinnhold"/>
              <w:snapToGrid w:val="0"/>
              <w:rPr>
                <w:rFonts w:ascii="Neue Haas Grotesk Text Pro" w:hAnsi="Neue Haas Grotesk Text Pro"/>
                <w:i/>
              </w:rPr>
            </w:pPr>
            <w:r w:rsidRPr="007861CE">
              <w:rPr>
                <w:rFonts w:ascii="Neue Haas Grotesk Text Pro" w:hAnsi="Neue Haas Grotesk Text Pro"/>
                <w:i/>
              </w:rPr>
              <w:t xml:space="preserve">saksmappe </w:t>
            </w:r>
            <w:r w:rsidRPr="007861CE">
              <w:rPr>
                <w:rFonts w:ascii="Neue Haas Grotesk Text Pro" w:hAnsi="Neue Haas Grotesk Text Pro"/>
              </w:rPr>
              <w:t>eller</w:t>
            </w:r>
            <w:r w:rsidRPr="007861CE">
              <w:rPr>
                <w:rFonts w:ascii="Neue Haas Grotesk Text Pro" w:hAnsi="Neue Haas Grotesk Text Pro"/>
                <w:i/>
              </w:rPr>
              <w:t xml:space="preserve"> journalpost</w:t>
            </w:r>
          </w:p>
        </w:tc>
      </w:tr>
      <w:tr w:rsidR="00ED2C94" w:rsidRPr="007861CE" w14:paraId="220B91B7" w14:textId="77777777" w:rsidTr="00BA3FB7">
        <w:tc>
          <w:tcPr>
            <w:tcW w:w="2568" w:type="dxa"/>
            <w:gridSpan w:val="3"/>
            <w:tcBorders>
              <w:left w:val="single" w:sz="1" w:space="0" w:color="000000"/>
              <w:bottom w:val="single" w:sz="1" w:space="0" w:color="000000"/>
            </w:tcBorders>
          </w:tcPr>
          <w:p w14:paraId="08B0C6A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0C1B36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dersom det finnes funksjonalitet for å godkjenne presedenser</w:t>
            </w:r>
          </w:p>
        </w:tc>
      </w:tr>
      <w:tr w:rsidR="00ED2C94" w:rsidRPr="007861CE" w14:paraId="1C2CE568" w14:textId="77777777" w:rsidTr="00BA3FB7">
        <w:tc>
          <w:tcPr>
            <w:tcW w:w="2568" w:type="dxa"/>
            <w:gridSpan w:val="3"/>
            <w:tcBorders>
              <w:left w:val="single" w:sz="1" w:space="0" w:color="000000"/>
              <w:bottom w:val="single" w:sz="1" w:space="0" w:color="000000"/>
            </w:tcBorders>
          </w:tcPr>
          <w:p w14:paraId="30E1EE8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688763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57FA0DFE" w14:textId="77777777" w:rsidTr="00BA3FB7">
        <w:tc>
          <w:tcPr>
            <w:tcW w:w="2568" w:type="dxa"/>
            <w:gridSpan w:val="3"/>
            <w:tcBorders>
              <w:left w:val="single" w:sz="1" w:space="0" w:color="000000"/>
              <w:bottom w:val="single" w:sz="1" w:space="0" w:color="000000"/>
            </w:tcBorders>
          </w:tcPr>
          <w:p w14:paraId="01697D7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6FFA216"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0DE9225C" w14:textId="77777777" w:rsidTr="00BA3FB7">
        <w:tc>
          <w:tcPr>
            <w:tcW w:w="2568" w:type="dxa"/>
            <w:gridSpan w:val="3"/>
            <w:tcBorders>
              <w:left w:val="single" w:sz="1" w:space="0" w:color="000000"/>
              <w:bottom w:val="single" w:sz="1" w:space="0" w:color="000000"/>
            </w:tcBorders>
          </w:tcPr>
          <w:p w14:paraId="2EF7B31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F9DA5A8" w14:textId="77777777" w:rsidR="00ED2C94" w:rsidRPr="007861CE" w:rsidRDefault="00ED2C94" w:rsidP="00416C9A">
            <w:pPr>
              <w:pStyle w:val="Tabellinnhold"/>
              <w:snapToGrid w:val="0"/>
              <w:rPr>
                <w:rFonts w:ascii="Neue Haas Grotesk Text Pro" w:hAnsi="Neue Haas Grotesk Text Pro"/>
              </w:rPr>
            </w:pPr>
          </w:p>
        </w:tc>
      </w:tr>
    </w:tbl>
    <w:p w14:paraId="43D7CE81"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7958A69" w14:textId="77777777" w:rsidTr="00BA3FB7">
        <w:tc>
          <w:tcPr>
            <w:tcW w:w="521" w:type="dxa"/>
            <w:tcBorders>
              <w:top w:val="single" w:sz="1" w:space="0" w:color="000000"/>
              <w:left w:val="single" w:sz="1" w:space="0" w:color="000000"/>
              <w:bottom w:val="single" w:sz="1" w:space="0" w:color="000000"/>
            </w:tcBorders>
          </w:tcPr>
          <w:p w14:paraId="491A15B6"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8BFC1B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M630</w:t>
            </w:r>
          </w:p>
        </w:tc>
        <w:tc>
          <w:tcPr>
            <w:tcW w:w="802" w:type="dxa"/>
            <w:tcBorders>
              <w:top w:val="single" w:sz="1" w:space="0" w:color="000000"/>
              <w:left w:val="single" w:sz="1" w:space="0" w:color="000000"/>
              <w:bottom w:val="single" w:sz="1" w:space="0" w:color="000000"/>
            </w:tcBorders>
          </w:tcPr>
          <w:p w14:paraId="3F77076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4631125"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kassertDato</w:t>
            </w:r>
            <w:proofErr w:type="spellEnd"/>
          </w:p>
        </w:tc>
      </w:tr>
      <w:tr w:rsidR="00ED2C94" w:rsidRPr="007861CE" w14:paraId="668DE2F5" w14:textId="77777777" w:rsidTr="00BA3FB7">
        <w:tc>
          <w:tcPr>
            <w:tcW w:w="2568" w:type="dxa"/>
            <w:gridSpan w:val="3"/>
            <w:tcBorders>
              <w:left w:val="single" w:sz="1" w:space="0" w:color="000000"/>
              <w:bottom w:val="single" w:sz="1" w:space="0" w:color="000000"/>
            </w:tcBorders>
          </w:tcPr>
          <w:p w14:paraId="4ACED86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C51BB5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og klokkeslett når kassasjonen ble utført</w:t>
            </w:r>
          </w:p>
        </w:tc>
      </w:tr>
      <w:tr w:rsidR="00ED2C94" w:rsidRPr="007861CE" w14:paraId="027BD971" w14:textId="77777777" w:rsidTr="00BA3FB7">
        <w:tc>
          <w:tcPr>
            <w:tcW w:w="2568" w:type="dxa"/>
            <w:gridSpan w:val="3"/>
            <w:tcBorders>
              <w:left w:val="single" w:sz="1" w:space="0" w:color="000000"/>
              <w:bottom w:val="single" w:sz="1" w:space="0" w:color="000000"/>
            </w:tcBorders>
          </w:tcPr>
          <w:p w14:paraId="6C48BAB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D3056B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dokumentbeskrivelse</w:t>
            </w:r>
          </w:p>
        </w:tc>
      </w:tr>
      <w:tr w:rsidR="00ED2C94" w:rsidRPr="007861CE" w14:paraId="6C30DE8C" w14:textId="77777777" w:rsidTr="00BA3FB7">
        <w:tc>
          <w:tcPr>
            <w:tcW w:w="2568" w:type="dxa"/>
            <w:gridSpan w:val="3"/>
            <w:tcBorders>
              <w:left w:val="single" w:sz="1" w:space="0" w:color="000000"/>
              <w:bottom w:val="single" w:sz="1" w:space="0" w:color="000000"/>
            </w:tcBorders>
          </w:tcPr>
          <w:p w14:paraId="64517C8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523DF0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når kassasjon utføres</w:t>
            </w:r>
          </w:p>
        </w:tc>
      </w:tr>
      <w:tr w:rsidR="00ED2C94" w:rsidRPr="007861CE" w14:paraId="7C9E31B4" w14:textId="77777777" w:rsidTr="00BA3FB7">
        <w:tc>
          <w:tcPr>
            <w:tcW w:w="2568" w:type="dxa"/>
            <w:gridSpan w:val="3"/>
            <w:tcBorders>
              <w:left w:val="single" w:sz="1" w:space="0" w:color="000000"/>
              <w:bottom w:val="single" w:sz="1" w:space="0" w:color="000000"/>
            </w:tcBorders>
          </w:tcPr>
          <w:p w14:paraId="29D67F1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4D78F3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086FACF" w14:textId="77777777" w:rsidTr="00BA3FB7">
        <w:tc>
          <w:tcPr>
            <w:tcW w:w="2568" w:type="dxa"/>
            <w:gridSpan w:val="3"/>
            <w:tcBorders>
              <w:left w:val="single" w:sz="1" w:space="0" w:color="000000"/>
              <w:bottom w:val="single" w:sz="1" w:space="0" w:color="000000"/>
            </w:tcBorders>
          </w:tcPr>
          <w:p w14:paraId="5BE5C8D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956C317" w14:textId="77777777" w:rsidR="00ED2C94" w:rsidRPr="007861CE" w:rsidRDefault="007E7BDE" w:rsidP="00416C9A">
            <w:pPr>
              <w:pStyle w:val="Tabellinnhold"/>
              <w:snapToGrid w:val="0"/>
              <w:rPr>
                <w:rFonts w:ascii="Neue Haas Grotesk Text Pro" w:hAnsi="Neue Haas Grotesk Text Pro"/>
              </w:rPr>
            </w:pPr>
            <w:r w:rsidRPr="007861CE">
              <w:rPr>
                <w:rFonts w:ascii="Neue Haas Grotesk Text Pro" w:hAnsi="Neue Haas Grotesk Text Pro"/>
              </w:rPr>
              <w:t>Skal ikke kunne endres</w:t>
            </w:r>
          </w:p>
        </w:tc>
      </w:tr>
      <w:tr w:rsidR="00ED2C94" w:rsidRPr="007861CE" w14:paraId="44D91E49" w14:textId="77777777" w:rsidTr="00BA3FB7">
        <w:tc>
          <w:tcPr>
            <w:tcW w:w="2568" w:type="dxa"/>
            <w:gridSpan w:val="3"/>
            <w:tcBorders>
              <w:left w:val="single" w:sz="1" w:space="0" w:color="000000"/>
              <w:bottom w:val="single" w:sz="1" w:space="0" w:color="000000"/>
            </w:tcBorders>
          </w:tcPr>
          <w:p w14:paraId="4550AC8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2F82610" w14:textId="77777777" w:rsidR="00ED2C94" w:rsidRPr="007861CE" w:rsidRDefault="00ED2C94" w:rsidP="00416C9A">
            <w:pPr>
              <w:pStyle w:val="Tabellinnhold"/>
              <w:snapToGrid w:val="0"/>
              <w:rPr>
                <w:rFonts w:ascii="Neue Haas Grotesk Text Pro" w:hAnsi="Neue Haas Grotesk Text Pro"/>
              </w:rPr>
            </w:pPr>
          </w:p>
        </w:tc>
      </w:tr>
    </w:tbl>
    <w:p w14:paraId="586BB4A1"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7DEAFD8" w14:textId="77777777" w:rsidTr="00BA3FB7">
        <w:tc>
          <w:tcPr>
            <w:tcW w:w="521" w:type="dxa"/>
            <w:tcBorders>
              <w:top w:val="single" w:sz="1" w:space="0" w:color="000000"/>
              <w:left w:val="single" w:sz="1" w:space="0" w:color="000000"/>
              <w:bottom w:val="single" w:sz="1" w:space="0" w:color="000000"/>
            </w:tcBorders>
          </w:tcPr>
          <w:p w14:paraId="36FD63B9" w14:textId="0F5C728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31E784E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M631</w:t>
            </w:r>
          </w:p>
        </w:tc>
        <w:tc>
          <w:tcPr>
            <w:tcW w:w="802" w:type="dxa"/>
            <w:tcBorders>
              <w:top w:val="single" w:sz="1" w:space="0" w:color="000000"/>
              <w:left w:val="single" w:sz="1" w:space="0" w:color="000000"/>
              <w:bottom w:val="single" w:sz="1" w:space="0" w:color="000000"/>
            </w:tcBorders>
          </w:tcPr>
          <w:p w14:paraId="19E168F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78441D6"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kassertAv</w:t>
            </w:r>
            <w:proofErr w:type="spellEnd"/>
          </w:p>
        </w:tc>
      </w:tr>
      <w:tr w:rsidR="00ED2C94" w:rsidRPr="007861CE" w14:paraId="7AE0447B" w14:textId="77777777" w:rsidTr="00BA3FB7">
        <w:tc>
          <w:tcPr>
            <w:tcW w:w="2568" w:type="dxa"/>
            <w:gridSpan w:val="3"/>
            <w:tcBorders>
              <w:left w:val="single" w:sz="1" w:space="0" w:color="000000"/>
              <w:bottom w:val="single" w:sz="1" w:space="0" w:color="000000"/>
            </w:tcBorders>
          </w:tcPr>
          <w:p w14:paraId="36166C8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54E60B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 som har utført kassasjonen</w:t>
            </w:r>
          </w:p>
        </w:tc>
      </w:tr>
      <w:tr w:rsidR="00ED2C94" w:rsidRPr="007861CE" w14:paraId="3BA0C810" w14:textId="77777777" w:rsidTr="00BA3FB7">
        <w:tc>
          <w:tcPr>
            <w:tcW w:w="2568" w:type="dxa"/>
            <w:gridSpan w:val="3"/>
            <w:tcBorders>
              <w:left w:val="single" w:sz="1" w:space="0" w:color="000000"/>
              <w:bottom w:val="single" w:sz="1" w:space="0" w:color="000000"/>
            </w:tcBorders>
          </w:tcPr>
          <w:p w14:paraId="08B02F4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A117AC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dokumentbeskrivelse</w:t>
            </w:r>
          </w:p>
        </w:tc>
      </w:tr>
      <w:tr w:rsidR="00ED2C94" w:rsidRPr="007861CE" w14:paraId="453E14B8" w14:textId="77777777" w:rsidTr="00BA3FB7">
        <w:tc>
          <w:tcPr>
            <w:tcW w:w="2568" w:type="dxa"/>
            <w:gridSpan w:val="3"/>
            <w:tcBorders>
              <w:left w:val="single" w:sz="1" w:space="0" w:color="000000"/>
              <w:bottom w:val="single" w:sz="1" w:space="0" w:color="000000"/>
            </w:tcBorders>
          </w:tcPr>
          <w:p w14:paraId="2227F37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1B4EEE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når kassasjon utføres</w:t>
            </w:r>
          </w:p>
        </w:tc>
      </w:tr>
      <w:tr w:rsidR="00ED2C94" w:rsidRPr="007861CE" w14:paraId="4251C3DE" w14:textId="77777777" w:rsidTr="00BA3FB7">
        <w:tc>
          <w:tcPr>
            <w:tcW w:w="2568" w:type="dxa"/>
            <w:gridSpan w:val="3"/>
            <w:tcBorders>
              <w:left w:val="single" w:sz="1" w:space="0" w:color="000000"/>
              <w:bottom w:val="single" w:sz="1" w:space="0" w:color="000000"/>
            </w:tcBorders>
          </w:tcPr>
          <w:p w14:paraId="79ADB9F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8C46B3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EFC13D2" w14:textId="77777777" w:rsidTr="00BA3FB7">
        <w:tc>
          <w:tcPr>
            <w:tcW w:w="2568" w:type="dxa"/>
            <w:gridSpan w:val="3"/>
            <w:tcBorders>
              <w:left w:val="single" w:sz="1" w:space="0" w:color="000000"/>
              <w:bottom w:val="single" w:sz="1" w:space="0" w:color="000000"/>
            </w:tcBorders>
          </w:tcPr>
          <w:p w14:paraId="55D3FFE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10D1C1B" w14:textId="77777777" w:rsidR="00ED2C94" w:rsidRPr="007861CE" w:rsidRDefault="007E7BDE" w:rsidP="00416C9A">
            <w:pPr>
              <w:pStyle w:val="Tabellinnhold"/>
              <w:snapToGrid w:val="0"/>
              <w:rPr>
                <w:rFonts w:ascii="Neue Haas Grotesk Text Pro" w:hAnsi="Neue Haas Grotesk Text Pro"/>
              </w:rPr>
            </w:pPr>
            <w:r w:rsidRPr="007861CE">
              <w:rPr>
                <w:rFonts w:ascii="Neue Haas Grotesk Text Pro" w:hAnsi="Neue Haas Grotesk Text Pro"/>
              </w:rPr>
              <w:t>Skal ikke kunne endres</w:t>
            </w:r>
          </w:p>
        </w:tc>
      </w:tr>
      <w:tr w:rsidR="00ED2C94" w:rsidRPr="007861CE" w14:paraId="625A59B9" w14:textId="77777777" w:rsidTr="00BA3FB7">
        <w:tc>
          <w:tcPr>
            <w:tcW w:w="2568" w:type="dxa"/>
            <w:gridSpan w:val="3"/>
            <w:tcBorders>
              <w:left w:val="single" w:sz="1" w:space="0" w:color="000000"/>
              <w:bottom w:val="single" w:sz="1" w:space="0" w:color="000000"/>
            </w:tcBorders>
          </w:tcPr>
          <w:p w14:paraId="17913B3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999F50A" w14:textId="77777777" w:rsidR="00ED2C94" w:rsidRPr="007861CE" w:rsidRDefault="00ED2C94" w:rsidP="00416C9A">
            <w:pPr>
              <w:pStyle w:val="Tabellinnhold"/>
              <w:snapToGrid w:val="0"/>
              <w:rPr>
                <w:rFonts w:ascii="Neue Haas Grotesk Text Pro" w:hAnsi="Neue Haas Grotesk Text Pro"/>
              </w:rPr>
            </w:pPr>
          </w:p>
        </w:tc>
      </w:tr>
    </w:tbl>
    <w:p w14:paraId="3F30E6EC" w14:textId="77777777" w:rsidR="00645289" w:rsidRPr="007861CE" w:rsidRDefault="00645289" w:rsidP="00ED2C94">
      <w:pPr>
        <w:rPr>
          <w:rFonts w:ascii="Neue Haas Grotesk Text Pro" w:hAnsi="Neue Haas Grotesk Text Pro"/>
          <w:b/>
          <w:bCs/>
          <w:sz w:val="28"/>
          <w:szCs w:val="28"/>
        </w:rPr>
      </w:pPr>
    </w:p>
    <w:p w14:paraId="5217C7F8" w14:textId="77777777" w:rsidR="00ED2C94" w:rsidRPr="007861CE" w:rsidRDefault="00ED2C94" w:rsidP="00BF54A9">
      <w:pPr>
        <w:pStyle w:val="Overskrift2"/>
      </w:pPr>
      <w:bookmarkStart w:id="19" w:name="_Toc209533775"/>
      <w:r w:rsidRPr="007861CE">
        <w:t>Logging av arbeidsflyt og saksfordeling</w:t>
      </w:r>
      <w:bookmarkEnd w:id="19"/>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A6E98FD" w14:textId="77777777" w:rsidTr="00BA3FB7">
        <w:tc>
          <w:tcPr>
            <w:tcW w:w="521" w:type="dxa"/>
            <w:tcBorders>
              <w:top w:val="single" w:sz="1" w:space="0" w:color="000000"/>
              <w:left w:val="single" w:sz="1" w:space="0" w:color="000000"/>
              <w:bottom w:val="single" w:sz="1" w:space="0" w:color="000000"/>
            </w:tcBorders>
          </w:tcPr>
          <w:p w14:paraId="755F65EF"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67D670C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M660</w:t>
            </w:r>
          </w:p>
        </w:tc>
        <w:tc>
          <w:tcPr>
            <w:tcW w:w="802" w:type="dxa"/>
            <w:tcBorders>
              <w:top w:val="single" w:sz="1" w:space="0" w:color="000000"/>
              <w:left w:val="single" w:sz="1" w:space="0" w:color="000000"/>
              <w:bottom w:val="single" w:sz="1" w:space="0" w:color="000000"/>
            </w:tcBorders>
          </w:tcPr>
          <w:p w14:paraId="28B1F60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E388C63"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flytTil</w:t>
            </w:r>
            <w:proofErr w:type="spellEnd"/>
          </w:p>
        </w:tc>
      </w:tr>
      <w:tr w:rsidR="00ED2C94" w:rsidRPr="007861CE" w14:paraId="734ECD99" w14:textId="77777777" w:rsidTr="00BA3FB7">
        <w:tc>
          <w:tcPr>
            <w:tcW w:w="2568" w:type="dxa"/>
            <w:gridSpan w:val="3"/>
            <w:tcBorders>
              <w:left w:val="single" w:sz="1" w:space="0" w:color="000000"/>
              <w:bottom w:val="single" w:sz="1" w:space="0" w:color="000000"/>
            </w:tcBorders>
          </w:tcPr>
          <w:p w14:paraId="4A830A6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203383A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Person som har mottatt for godkjennelse et dokument som har vært sendt på flyt</w:t>
            </w:r>
          </w:p>
        </w:tc>
      </w:tr>
      <w:tr w:rsidR="00ED2C94" w:rsidRPr="007861CE" w14:paraId="49BFF9FD" w14:textId="77777777" w:rsidTr="00BA3FB7">
        <w:tc>
          <w:tcPr>
            <w:tcW w:w="2568" w:type="dxa"/>
            <w:gridSpan w:val="3"/>
            <w:tcBorders>
              <w:left w:val="single" w:sz="1" w:space="0" w:color="000000"/>
              <w:bottom w:val="single" w:sz="1" w:space="0" w:color="000000"/>
            </w:tcBorders>
          </w:tcPr>
          <w:p w14:paraId="3132534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2B2A063" w14:textId="77777777" w:rsidR="00ED2C94" w:rsidRPr="007861CE" w:rsidRDefault="00194907" w:rsidP="00416C9A">
            <w:pPr>
              <w:pStyle w:val="Tabellinnhold"/>
              <w:snapToGrid w:val="0"/>
              <w:rPr>
                <w:rFonts w:ascii="Neue Haas Grotesk Text Pro" w:hAnsi="Neue Haas Grotesk Text Pro"/>
              </w:rPr>
            </w:pPr>
            <w:r w:rsidRPr="007861CE">
              <w:rPr>
                <w:rFonts w:ascii="Neue Haas Grotesk Text Pro" w:hAnsi="Neue Haas Grotesk Text Pro"/>
                <w:i/>
              </w:rPr>
              <w:t>journalpost, arkivnotat</w:t>
            </w:r>
          </w:p>
        </w:tc>
      </w:tr>
      <w:tr w:rsidR="00ED2C94" w:rsidRPr="007861CE" w14:paraId="2D707090" w14:textId="77777777" w:rsidTr="00BA3FB7">
        <w:tc>
          <w:tcPr>
            <w:tcW w:w="2568" w:type="dxa"/>
            <w:gridSpan w:val="3"/>
            <w:tcBorders>
              <w:left w:val="single" w:sz="1" w:space="0" w:color="000000"/>
              <w:bottom w:val="single" w:sz="1" w:space="0" w:color="000000"/>
            </w:tcBorders>
          </w:tcPr>
          <w:p w14:paraId="64E63AD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F6C6BC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funksjonalitet knyttet til arbeidsflyt</w:t>
            </w:r>
          </w:p>
        </w:tc>
      </w:tr>
      <w:tr w:rsidR="00ED2C94" w:rsidRPr="007861CE" w14:paraId="04213A08" w14:textId="77777777" w:rsidTr="00BA3FB7">
        <w:tc>
          <w:tcPr>
            <w:tcW w:w="2568" w:type="dxa"/>
            <w:gridSpan w:val="3"/>
            <w:tcBorders>
              <w:left w:val="single" w:sz="1" w:space="0" w:color="000000"/>
              <w:bottom w:val="single" w:sz="1" w:space="0" w:color="000000"/>
            </w:tcBorders>
          </w:tcPr>
          <w:p w14:paraId="4D9B1D1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2B851A6"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1005DA6C" w14:textId="77777777" w:rsidTr="00BA3FB7">
        <w:tc>
          <w:tcPr>
            <w:tcW w:w="2568" w:type="dxa"/>
            <w:gridSpan w:val="3"/>
            <w:tcBorders>
              <w:left w:val="single" w:sz="1" w:space="0" w:color="000000"/>
              <w:bottom w:val="single" w:sz="1" w:space="0" w:color="000000"/>
            </w:tcBorders>
          </w:tcPr>
          <w:p w14:paraId="09BBE78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08ADD660" w14:textId="77777777" w:rsidR="00ED2C94" w:rsidRPr="007861CE" w:rsidRDefault="00ED2C94" w:rsidP="00EA1A21">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Obligatorisk dersom dokumentet har blitt sendt på flyt</w:t>
            </w:r>
            <w:r w:rsidR="007E7BDE" w:rsidRPr="007861CE">
              <w:rPr>
                <w:rFonts w:ascii="Neue Haas Grotesk Text Pro" w:hAnsi="Neue Haas Grotesk Text Pro"/>
                <w:sz w:val="24"/>
                <w:szCs w:val="24"/>
              </w:rPr>
              <w:t>. Skal ikke kunne endres</w:t>
            </w:r>
          </w:p>
        </w:tc>
      </w:tr>
      <w:tr w:rsidR="00ED2C94" w:rsidRPr="007861CE" w14:paraId="7D8411C7" w14:textId="77777777" w:rsidTr="00BA3FB7">
        <w:tc>
          <w:tcPr>
            <w:tcW w:w="2568" w:type="dxa"/>
            <w:gridSpan w:val="3"/>
            <w:tcBorders>
              <w:left w:val="single" w:sz="1" w:space="0" w:color="000000"/>
              <w:bottom w:val="single" w:sz="1" w:space="0" w:color="000000"/>
            </w:tcBorders>
          </w:tcPr>
          <w:p w14:paraId="4B9927E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D9C3AAE" w14:textId="77777777" w:rsidR="00ED2C94" w:rsidRPr="007861CE" w:rsidRDefault="00ED2C94" w:rsidP="00416C9A">
            <w:pPr>
              <w:pStyle w:val="Tabellinnhold"/>
              <w:snapToGrid w:val="0"/>
              <w:rPr>
                <w:rFonts w:ascii="Neue Haas Grotesk Text Pro" w:hAnsi="Neue Haas Grotesk Text Pro"/>
              </w:rPr>
            </w:pPr>
          </w:p>
        </w:tc>
      </w:tr>
    </w:tbl>
    <w:p w14:paraId="4EAB0710"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3CF90700" w14:textId="77777777" w:rsidTr="00BA3FB7">
        <w:tc>
          <w:tcPr>
            <w:tcW w:w="521" w:type="dxa"/>
            <w:tcBorders>
              <w:top w:val="single" w:sz="1" w:space="0" w:color="000000"/>
              <w:left w:val="single" w:sz="1" w:space="0" w:color="000000"/>
              <w:bottom w:val="single" w:sz="1" w:space="0" w:color="000000"/>
            </w:tcBorders>
          </w:tcPr>
          <w:p w14:paraId="123ACFC0"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540B18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M661</w:t>
            </w:r>
          </w:p>
        </w:tc>
        <w:tc>
          <w:tcPr>
            <w:tcW w:w="802" w:type="dxa"/>
            <w:tcBorders>
              <w:top w:val="single" w:sz="1" w:space="0" w:color="000000"/>
              <w:left w:val="single" w:sz="1" w:space="0" w:color="000000"/>
              <w:bottom w:val="single" w:sz="1" w:space="0" w:color="000000"/>
            </w:tcBorders>
          </w:tcPr>
          <w:p w14:paraId="4DE8158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B8FF6B9"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flytMottattDato</w:t>
            </w:r>
            <w:proofErr w:type="spellEnd"/>
          </w:p>
        </w:tc>
      </w:tr>
      <w:tr w:rsidR="00ED2C94" w:rsidRPr="007861CE" w14:paraId="63C1E9A0" w14:textId="77777777" w:rsidTr="00BA3FB7">
        <w:tc>
          <w:tcPr>
            <w:tcW w:w="2568" w:type="dxa"/>
            <w:gridSpan w:val="3"/>
            <w:tcBorders>
              <w:left w:val="single" w:sz="1" w:space="0" w:color="000000"/>
              <w:bottom w:val="single" w:sz="1" w:space="0" w:color="000000"/>
            </w:tcBorders>
          </w:tcPr>
          <w:p w14:paraId="0DF83FC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7B271B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og klokkeslett et dokument på flyt ble mottatt</w:t>
            </w:r>
          </w:p>
        </w:tc>
      </w:tr>
      <w:tr w:rsidR="00ED2C94" w:rsidRPr="007861CE" w14:paraId="2E9E62F4" w14:textId="77777777" w:rsidTr="00BA3FB7">
        <w:tc>
          <w:tcPr>
            <w:tcW w:w="2568" w:type="dxa"/>
            <w:gridSpan w:val="3"/>
            <w:tcBorders>
              <w:left w:val="single" w:sz="1" w:space="0" w:color="000000"/>
              <w:bottom w:val="single" w:sz="1" w:space="0" w:color="000000"/>
            </w:tcBorders>
          </w:tcPr>
          <w:p w14:paraId="212C7F0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31242ED" w14:textId="77777777" w:rsidR="00ED2C94" w:rsidRPr="007861CE" w:rsidRDefault="00194907" w:rsidP="00416C9A">
            <w:pPr>
              <w:pStyle w:val="Tabellinnhold"/>
              <w:snapToGrid w:val="0"/>
              <w:rPr>
                <w:rFonts w:ascii="Neue Haas Grotesk Text Pro" w:hAnsi="Neue Haas Grotesk Text Pro"/>
              </w:rPr>
            </w:pPr>
            <w:r w:rsidRPr="007861CE">
              <w:rPr>
                <w:rFonts w:ascii="Neue Haas Grotesk Text Pro" w:hAnsi="Neue Haas Grotesk Text Pro"/>
                <w:i/>
              </w:rPr>
              <w:t>journalpost, arkivnotat</w:t>
            </w:r>
          </w:p>
        </w:tc>
      </w:tr>
      <w:tr w:rsidR="00ED2C94" w:rsidRPr="007861CE" w14:paraId="139A8119" w14:textId="77777777" w:rsidTr="00BA3FB7">
        <w:tc>
          <w:tcPr>
            <w:tcW w:w="2568" w:type="dxa"/>
            <w:gridSpan w:val="3"/>
            <w:tcBorders>
              <w:left w:val="single" w:sz="1" w:space="0" w:color="000000"/>
              <w:bottom w:val="single" w:sz="1" w:space="0" w:color="000000"/>
            </w:tcBorders>
          </w:tcPr>
          <w:p w14:paraId="0D46F0D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592963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funksjonalitet knyttet til arbeidsflyt</w:t>
            </w:r>
          </w:p>
        </w:tc>
      </w:tr>
      <w:tr w:rsidR="00ED2C94" w:rsidRPr="007861CE" w14:paraId="6B9D5F47" w14:textId="77777777" w:rsidTr="00BA3FB7">
        <w:tc>
          <w:tcPr>
            <w:tcW w:w="2568" w:type="dxa"/>
            <w:gridSpan w:val="3"/>
            <w:tcBorders>
              <w:left w:val="single" w:sz="1" w:space="0" w:color="000000"/>
              <w:bottom w:val="single" w:sz="1" w:space="0" w:color="000000"/>
            </w:tcBorders>
          </w:tcPr>
          <w:p w14:paraId="295754F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662E95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09271A9" w14:textId="77777777" w:rsidTr="00BA3FB7">
        <w:tc>
          <w:tcPr>
            <w:tcW w:w="2568" w:type="dxa"/>
            <w:gridSpan w:val="3"/>
            <w:tcBorders>
              <w:left w:val="single" w:sz="1" w:space="0" w:color="000000"/>
              <w:bottom w:val="single" w:sz="1" w:space="0" w:color="000000"/>
            </w:tcBorders>
          </w:tcPr>
          <w:p w14:paraId="0F5D0FF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003B5E04" w14:textId="77777777" w:rsidR="00ED2C94" w:rsidRPr="007861CE" w:rsidRDefault="00ED2C94" w:rsidP="004A4746">
            <w:pPr>
              <w:snapToGrid w:val="0"/>
              <w:spacing w:after="0"/>
              <w:rPr>
                <w:rFonts w:ascii="Neue Haas Grotesk Text Pro" w:hAnsi="Neue Haas Grotesk Text Pro"/>
                <w:sz w:val="24"/>
                <w:szCs w:val="24"/>
              </w:rPr>
            </w:pPr>
            <w:r w:rsidRPr="007861CE">
              <w:rPr>
                <w:rFonts w:ascii="Neue Haas Grotesk Text Pro" w:hAnsi="Neue Haas Grotesk Text Pro"/>
                <w:sz w:val="24"/>
                <w:szCs w:val="24"/>
              </w:rPr>
              <w:t>Obligatorisk dersom dokumentet har blitt sendt på flyt</w:t>
            </w:r>
            <w:r w:rsidR="004A4746" w:rsidRPr="007861CE">
              <w:rPr>
                <w:rFonts w:ascii="Neue Haas Grotesk Text Pro" w:hAnsi="Neue Haas Grotesk Text Pro"/>
                <w:sz w:val="24"/>
                <w:szCs w:val="24"/>
              </w:rPr>
              <w:t xml:space="preserve">. Skal ikke kunne endres. </w:t>
            </w:r>
          </w:p>
        </w:tc>
      </w:tr>
      <w:tr w:rsidR="00ED2C94" w:rsidRPr="007861CE" w14:paraId="6F137F7D" w14:textId="77777777" w:rsidTr="00BA3FB7">
        <w:tc>
          <w:tcPr>
            <w:tcW w:w="2568" w:type="dxa"/>
            <w:gridSpan w:val="3"/>
            <w:tcBorders>
              <w:left w:val="single" w:sz="1" w:space="0" w:color="000000"/>
              <w:bottom w:val="single" w:sz="1" w:space="0" w:color="000000"/>
            </w:tcBorders>
          </w:tcPr>
          <w:p w14:paraId="0D1F085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7A8F85F8" w14:textId="77777777" w:rsidR="00ED2C94" w:rsidRPr="007861CE" w:rsidRDefault="00ED2C94" w:rsidP="00416C9A">
            <w:pPr>
              <w:pStyle w:val="Tabellinnhold"/>
              <w:snapToGrid w:val="0"/>
              <w:rPr>
                <w:rFonts w:ascii="Neue Haas Grotesk Text Pro" w:hAnsi="Neue Haas Grotesk Text Pro"/>
              </w:rPr>
            </w:pPr>
          </w:p>
        </w:tc>
      </w:tr>
    </w:tbl>
    <w:p w14:paraId="5A0EDD1D"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32F4F598" w14:textId="77777777" w:rsidTr="00BA3FB7">
        <w:tc>
          <w:tcPr>
            <w:tcW w:w="521" w:type="dxa"/>
            <w:tcBorders>
              <w:top w:val="single" w:sz="1" w:space="0" w:color="000000"/>
              <w:left w:val="single" w:sz="1" w:space="0" w:color="000000"/>
              <w:bottom w:val="single" w:sz="1" w:space="0" w:color="000000"/>
            </w:tcBorders>
          </w:tcPr>
          <w:p w14:paraId="0745815F"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080D93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M662</w:t>
            </w:r>
          </w:p>
        </w:tc>
        <w:tc>
          <w:tcPr>
            <w:tcW w:w="802" w:type="dxa"/>
            <w:tcBorders>
              <w:top w:val="single" w:sz="1" w:space="0" w:color="000000"/>
              <w:left w:val="single" w:sz="1" w:space="0" w:color="000000"/>
              <w:bottom w:val="single" w:sz="1" w:space="0" w:color="000000"/>
            </w:tcBorders>
          </w:tcPr>
          <w:p w14:paraId="3A19628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AE4B4B1"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flytSendtDato</w:t>
            </w:r>
            <w:proofErr w:type="spellEnd"/>
          </w:p>
        </w:tc>
      </w:tr>
      <w:tr w:rsidR="00ED2C94" w:rsidRPr="007861CE" w14:paraId="3759245E" w14:textId="77777777" w:rsidTr="00BA3FB7">
        <w:tc>
          <w:tcPr>
            <w:tcW w:w="2568" w:type="dxa"/>
            <w:gridSpan w:val="3"/>
            <w:tcBorders>
              <w:left w:val="single" w:sz="1" w:space="0" w:color="000000"/>
              <w:bottom w:val="single" w:sz="1" w:space="0" w:color="000000"/>
            </w:tcBorders>
          </w:tcPr>
          <w:p w14:paraId="3C49B90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34BA07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og klokkeslett et dokument på flyt ble sendt videre</w:t>
            </w:r>
          </w:p>
        </w:tc>
      </w:tr>
      <w:tr w:rsidR="00ED2C94" w:rsidRPr="007861CE" w14:paraId="13E4367D" w14:textId="77777777" w:rsidTr="00BA3FB7">
        <w:tc>
          <w:tcPr>
            <w:tcW w:w="2568" w:type="dxa"/>
            <w:gridSpan w:val="3"/>
            <w:tcBorders>
              <w:left w:val="single" w:sz="1" w:space="0" w:color="000000"/>
              <w:bottom w:val="single" w:sz="1" w:space="0" w:color="000000"/>
            </w:tcBorders>
          </w:tcPr>
          <w:p w14:paraId="71D50A4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14F847B9" w14:textId="77777777" w:rsidR="00ED2C94" w:rsidRPr="007861CE" w:rsidRDefault="00194907" w:rsidP="00416C9A">
            <w:pPr>
              <w:pStyle w:val="Tabellinnhold"/>
              <w:snapToGrid w:val="0"/>
              <w:rPr>
                <w:rFonts w:ascii="Neue Haas Grotesk Text Pro" w:hAnsi="Neue Haas Grotesk Text Pro"/>
              </w:rPr>
            </w:pPr>
            <w:r w:rsidRPr="007861CE">
              <w:rPr>
                <w:rFonts w:ascii="Neue Haas Grotesk Text Pro" w:hAnsi="Neue Haas Grotesk Text Pro"/>
                <w:i/>
              </w:rPr>
              <w:t>journalpost, arkivnotat</w:t>
            </w:r>
          </w:p>
        </w:tc>
      </w:tr>
      <w:tr w:rsidR="00ED2C94" w:rsidRPr="007861CE" w14:paraId="699B06C6" w14:textId="77777777" w:rsidTr="00BA3FB7">
        <w:tc>
          <w:tcPr>
            <w:tcW w:w="2568" w:type="dxa"/>
            <w:gridSpan w:val="3"/>
            <w:tcBorders>
              <w:left w:val="single" w:sz="1" w:space="0" w:color="000000"/>
              <w:bottom w:val="single" w:sz="1" w:space="0" w:color="000000"/>
            </w:tcBorders>
          </w:tcPr>
          <w:p w14:paraId="350B085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Kilde</w:t>
            </w:r>
          </w:p>
        </w:tc>
        <w:tc>
          <w:tcPr>
            <w:tcW w:w="7099" w:type="dxa"/>
            <w:tcBorders>
              <w:left w:val="single" w:sz="1" w:space="0" w:color="000000"/>
              <w:bottom w:val="single" w:sz="1" w:space="0" w:color="000000"/>
              <w:right w:val="single" w:sz="1" w:space="0" w:color="000000"/>
            </w:tcBorders>
          </w:tcPr>
          <w:p w14:paraId="034ADA0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funksjonalitet knyttet til arbeidsflyt</w:t>
            </w:r>
          </w:p>
        </w:tc>
      </w:tr>
      <w:tr w:rsidR="00ED2C94" w:rsidRPr="007861CE" w14:paraId="3E6C1E3D" w14:textId="77777777" w:rsidTr="00BA3FB7">
        <w:tc>
          <w:tcPr>
            <w:tcW w:w="2568" w:type="dxa"/>
            <w:gridSpan w:val="3"/>
            <w:tcBorders>
              <w:left w:val="single" w:sz="1" w:space="0" w:color="000000"/>
              <w:bottom w:val="single" w:sz="1" w:space="0" w:color="000000"/>
            </w:tcBorders>
          </w:tcPr>
          <w:p w14:paraId="7B5FB7A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215EE8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3CD43C01" w14:textId="77777777" w:rsidTr="00BA3FB7">
        <w:tc>
          <w:tcPr>
            <w:tcW w:w="2568" w:type="dxa"/>
            <w:gridSpan w:val="3"/>
            <w:tcBorders>
              <w:left w:val="single" w:sz="1" w:space="0" w:color="000000"/>
              <w:bottom w:val="single" w:sz="1" w:space="0" w:color="000000"/>
            </w:tcBorders>
          </w:tcPr>
          <w:p w14:paraId="54D0CD4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960ACDB" w14:textId="77777777" w:rsidR="00ED2C94" w:rsidRPr="007861CE" w:rsidRDefault="00ED2C94" w:rsidP="004A4746">
            <w:pPr>
              <w:snapToGrid w:val="0"/>
              <w:spacing w:after="0"/>
              <w:rPr>
                <w:rFonts w:ascii="Neue Haas Grotesk Text Pro" w:hAnsi="Neue Haas Grotesk Text Pro"/>
                <w:sz w:val="24"/>
                <w:szCs w:val="24"/>
              </w:rPr>
            </w:pPr>
            <w:r w:rsidRPr="007861CE">
              <w:rPr>
                <w:rFonts w:ascii="Neue Haas Grotesk Text Pro" w:hAnsi="Neue Haas Grotesk Text Pro"/>
                <w:sz w:val="24"/>
                <w:szCs w:val="24"/>
              </w:rPr>
              <w:t>Obligatorisk dersom dokumentet har blitt sendt på flyt</w:t>
            </w:r>
            <w:r w:rsidR="004A4746" w:rsidRPr="007861CE">
              <w:rPr>
                <w:rFonts w:ascii="Neue Haas Grotesk Text Pro" w:hAnsi="Neue Haas Grotesk Text Pro"/>
                <w:sz w:val="24"/>
                <w:szCs w:val="24"/>
              </w:rPr>
              <w:t>. Skal ikke kunne endres.</w:t>
            </w:r>
          </w:p>
        </w:tc>
      </w:tr>
      <w:tr w:rsidR="00ED2C94" w:rsidRPr="007861CE" w14:paraId="1125D85B" w14:textId="77777777" w:rsidTr="00BA3FB7">
        <w:tc>
          <w:tcPr>
            <w:tcW w:w="2568" w:type="dxa"/>
            <w:gridSpan w:val="3"/>
            <w:tcBorders>
              <w:left w:val="single" w:sz="1" w:space="0" w:color="000000"/>
              <w:bottom w:val="single" w:sz="1" w:space="0" w:color="000000"/>
            </w:tcBorders>
          </w:tcPr>
          <w:p w14:paraId="350EC22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23B89E5" w14:textId="77777777" w:rsidR="00ED2C94" w:rsidRPr="007861CE" w:rsidRDefault="00ED2C94" w:rsidP="00416C9A">
            <w:pPr>
              <w:pStyle w:val="Tabellinnhold"/>
              <w:snapToGrid w:val="0"/>
              <w:rPr>
                <w:rFonts w:ascii="Neue Haas Grotesk Text Pro" w:hAnsi="Neue Haas Grotesk Text Pro"/>
              </w:rPr>
            </w:pPr>
          </w:p>
        </w:tc>
      </w:tr>
    </w:tbl>
    <w:p w14:paraId="73E9DD71"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3AE6242" w14:textId="77777777" w:rsidTr="00BA3FB7">
        <w:tc>
          <w:tcPr>
            <w:tcW w:w="521" w:type="dxa"/>
            <w:tcBorders>
              <w:top w:val="single" w:sz="1" w:space="0" w:color="000000"/>
              <w:left w:val="single" w:sz="1" w:space="0" w:color="000000"/>
              <w:bottom w:val="single" w:sz="1" w:space="0" w:color="000000"/>
            </w:tcBorders>
          </w:tcPr>
          <w:p w14:paraId="6DE135B4"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3D62BC1"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M663</w:t>
            </w:r>
          </w:p>
        </w:tc>
        <w:tc>
          <w:tcPr>
            <w:tcW w:w="802" w:type="dxa"/>
            <w:tcBorders>
              <w:top w:val="single" w:sz="1" w:space="0" w:color="000000"/>
              <w:left w:val="single" w:sz="1" w:space="0" w:color="000000"/>
              <w:bottom w:val="single" w:sz="1" w:space="0" w:color="000000"/>
            </w:tcBorders>
          </w:tcPr>
          <w:p w14:paraId="7A59849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73FBFD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flytStatus</w:t>
            </w:r>
            <w:proofErr w:type="spellEnd"/>
          </w:p>
        </w:tc>
      </w:tr>
      <w:tr w:rsidR="00ED2C94" w:rsidRPr="007861CE" w14:paraId="1DDEB9C8" w14:textId="77777777" w:rsidTr="00BA3FB7">
        <w:tc>
          <w:tcPr>
            <w:tcW w:w="2568" w:type="dxa"/>
            <w:gridSpan w:val="3"/>
            <w:tcBorders>
              <w:left w:val="single" w:sz="1" w:space="0" w:color="000000"/>
              <w:bottom w:val="single" w:sz="1" w:space="0" w:color="000000"/>
            </w:tcBorders>
          </w:tcPr>
          <w:p w14:paraId="618C5DA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0F1232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Godkjennelse/ikke godkjennelse av dokumentet som er sendt på flyt</w:t>
            </w:r>
          </w:p>
        </w:tc>
      </w:tr>
      <w:tr w:rsidR="00ED2C94" w:rsidRPr="007861CE" w14:paraId="358E9339" w14:textId="77777777" w:rsidTr="00BA3FB7">
        <w:tc>
          <w:tcPr>
            <w:tcW w:w="2568" w:type="dxa"/>
            <w:gridSpan w:val="3"/>
            <w:tcBorders>
              <w:left w:val="single" w:sz="1" w:space="0" w:color="000000"/>
              <w:bottom w:val="single" w:sz="1" w:space="0" w:color="000000"/>
            </w:tcBorders>
          </w:tcPr>
          <w:p w14:paraId="0489F7F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BFB5F9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journalpost</w:t>
            </w:r>
            <w:r w:rsidR="00194907" w:rsidRPr="007861CE">
              <w:rPr>
                <w:rFonts w:ascii="Neue Haas Grotesk Text Pro" w:hAnsi="Neue Haas Grotesk Text Pro"/>
                <w:i/>
              </w:rPr>
              <w:t>, arkivnotat</w:t>
            </w:r>
          </w:p>
        </w:tc>
      </w:tr>
      <w:tr w:rsidR="00ED2C94" w:rsidRPr="007861CE" w14:paraId="3B480FF2" w14:textId="77777777" w:rsidTr="00BA3FB7">
        <w:tc>
          <w:tcPr>
            <w:tcW w:w="2568" w:type="dxa"/>
            <w:gridSpan w:val="3"/>
            <w:tcBorders>
              <w:left w:val="single" w:sz="1" w:space="0" w:color="000000"/>
              <w:bottom w:val="single" w:sz="1" w:space="0" w:color="000000"/>
            </w:tcBorders>
          </w:tcPr>
          <w:p w14:paraId="39B2BF1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95A610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funksjonalitet knyttet til arbeidsflyt</w:t>
            </w:r>
          </w:p>
        </w:tc>
      </w:tr>
      <w:tr w:rsidR="00ED2C94" w:rsidRPr="007861CE" w14:paraId="0835D326" w14:textId="77777777" w:rsidTr="00BA3FB7">
        <w:tc>
          <w:tcPr>
            <w:tcW w:w="2568" w:type="dxa"/>
            <w:gridSpan w:val="3"/>
            <w:tcBorders>
              <w:left w:val="single" w:sz="1" w:space="0" w:color="000000"/>
              <w:bottom w:val="single" w:sz="1" w:space="0" w:color="000000"/>
            </w:tcBorders>
          </w:tcPr>
          <w:p w14:paraId="569893A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66628B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660A7EC" w14:textId="77777777" w:rsidTr="00BA3FB7">
        <w:tc>
          <w:tcPr>
            <w:tcW w:w="2568" w:type="dxa"/>
            <w:gridSpan w:val="3"/>
            <w:tcBorders>
              <w:left w:val="single" w:sz="1" w:space="0" w:color="000000"/>
              <w:bottom w:val="single" w:sz="1" w:space="0" w:color="000000"/>
            </w:tcBorders>
          </w:tcPr>
          <w:p w14:paraId="13F20F4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840F2A8" w14:textId="77777777" w:rsidR="00ED2C94" w:rsidRPr="007861CE" w:rsidRDefault="00ED2C94" w:rsidP="00035116">
            <w:pPr>
              <w:snapToGrid w:val="0"/>
              <w:spacing w:after="0"/>
              <w:rPr>
                <w:rFonts w:ascii="Neue Haas Grotesk Text Pro" w:hAnsi="Neue Haas Grotesk Text Pro"/>
                <w:sz w:val="24"/>
                <w:szCs w:val="24"/>
              </w:rPr>
            </w:pPr>
            <w:r w:rsidRPr="007861CE">
              <w:rPr>
                <w:rFonts w:ascii="Neue Haas Grotesk Text Pro" w:hAnsi="Neue Haas Grotesk Text Pro"/>
                <w:sz w:val="24"/>
                <w:szCs w:val="24"/>
              </w:rPr>
              <w:t>Anbefalte verdier:</w:t>
            </w:r>
          </w:p>
          <w:p w14:paraId="7EA9E507" w14:textId="77777777" w:rsidR="00ED2C94" w:rsidRPr="007861CE" w:rsidRDefault="00ED2C94" w:rsidP="00035116">
            <w:pPr>
              <w:widowControl w:val="0"/>
              <w:numPr>
                <w:ilvl w:val="0"/>
                <w:numId w:val="19"/>
              </w:numPr>
              <w:tabs>
                <w:tab w:val="left" w:pos="0"/>
              </w:tabs>
              <w:suppressAutoHyphens/>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"Godkjent"</w:t>
            </w:r>
          </w:p>
          <w:p w14:paraId="56C4411E" w14:textId="77777777" w:rsidR="00ED2C94" w:rsidRPr="007861CE" w:rsidRDefault="00ED2C94" w:rsidP="00035116">
            <w:pPr>
              <w:widowControl w:val="0"/>
              <w:numPr>
                <w:ilvl w:val="0"/>
                <w:numId w:val="19"/>
              </w:numPr>
              <w:tabs>
                <w:tab w:val="left" w:pos="0"/>
              </w:tabs>
              <w:suppressAutoHyphens/>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"Ikke godkjent"</w:t>
            </w:r>
          </w:p>
          <w:p w14:paraId="4202F43D" w14:textId="77777777" w:rsidR="00ED2C94" w:rsidRPr="007861CE" w:rsidRDefault="00ED2C94" w:rsidP="00035116">
            <w:pPr>
              <w:widowControl w:val="0"/>
              <w:numPr>
                <w:ilvl w:val="0"/>
                <w:numId w:val="19"/>
              </w:numPr>
              <w:tabs>
                <w:tab w:val="left" w:pos="0"/>
              </w:tabs>
              <w:suppressAutoHyphens/>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"Sendt tilbake til saksbehandler med kommentarer"</w:t>
            </w:r>
          </w:p>
        </w:tc>
      </w:tr>
      <w:tr w:rsidR="00ED2C94" w:rsidRPr="007861CE" w14:paraId="7F2D259D" w14:textId="77777777" w:rsidTr="00BA3FB7">
        <w:tc>
          <w:tcPr>
            <w:tcW w:w="2568" w:type="dxa"/>
            <w:gridSpan w:val="3"/>
            <w:tcBorders>
              <w:left w:val="single" w:sz="1" w:space="0" w:color="000000"/>
              <w:bottom w:val="single" w:sz="1" w:space="0" w:color="000000"/>
            </w:tcBorders>
          </w:tcPr>
          <w:p w14:paraId="4516C17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5086C3D" w14:textId="77777777" w:rsidR="00ED2C94" w:rsidRPr="007861CE" w:rsidRDefault="00ED2C94" w:rsidP="00416C9A">
            <w:pPr>
              <w:pStyle w:val="Tabellinnhold"/>
              <w:snapToGrid w:val="0"/>
              <w:rPr>
                <w:rFonts w:ascii="Neue Haas Grotesk Text Pro" w:hAnsi="Neue Haas Grotesk Text Pro"/>
              </w:rPr>
            </w:pPr>
          </w:p>
        </w:tc>
      </w:tr>
    </w:tbl>
    <w:p w14:paraId="020906DA" w14:textId="77777777" w:rsidR="00ED2C94" w:rsidRPr="00BF54A9" w:rsidRDefault="00ED2C94" w:rsidP="00ED2C94">
      <w:pPr>
        <w:rPr>
          <w:rFonts w:ascii="Neue Haas Grotesk Text Pro" w:hAnsi="Neue Haas Grotesk Text Pro"/>
          <w:b/>
          <w:bCs/>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E043367" w14:textId="77777777" w:rsidTr="00BA3FB7">
        <w:tc>
          <w:tcPr>
            <w:tcW w:w="521" w:type="dxa"/>
            <w:tcBorders>
              <w:top w:val="single" w:sz="1" w:space="0" w:color="000000"/>
              <w:left w:val="single" w:sz="1" w:space="0" w:color="000000"/>
              <w:bottom w:val="single" w:sz="1" w:space="0" w:color="000000"/>
            </w:tcBorders>
          </w:tcPr>
          <w:p w14:paraId="2F5894C4"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44FE630"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M664</w:t>
            </w:r>
          </w:p>
        </w:tc>
        <w:tc>
          <w:tcPr>
            <w:tcW w:w="802" w:type="dxa"/>
            <w:tcBorders>
              <w:top w:val="single" w:sz="1" w:space="0" w:color="000000"/>
              <w:left w:val="single" w:sz="1" w:space="0" w:color="000000"/>
              <w:bottom w:val="single" w:sz="1" w:space="0" w:color="000000"/>
            </w:tcBorders>
          </w:tcPr>
          <w:p w14:paraId="383EBF1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A36A927"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flytMerknad</w:t>
            </w:r>
            <w:proofErr w:type="spellEnd"/>
          </w:p>
        </w:tc>
      </w:tr>
      <w:tr w:rsidR="00ED2C94" w:rsidRPr="007861CE" w14:paraId="541732CA" w14:textId="77777777" w:rsidTr="00BA3FB7">
        <w:tc>
          <w:tcPr>
            <w:tcW w:w="2568" w:type="dxa"/>
            <w:gridSpan w:val="3"/>
            <w:tcBorders>
              <w:left w:val="single" w:sz="1" w:space="0" w:color="000000"/>
              <w:bottom w:val="single" w:sz="1" w:space="0" w:color="000000"/>
            </w:tcBorders>
          </w:tcPr>
          <w:p w14:paraId="55C4F59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00ED53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Merknad eller kommentar til et dokument som er sendt på flyt</w:t>
            </w:r>
          </w:p>
        </w:tc>
      </w:tr>
      <w:tr w:rsidR="00ED2C94" w:rsidRPr="007861CE" w14:paraId="7204676E" w14:textId="77777777" w:rsidTr="00BA3FB7">
        <w:tc>
          <w:tcPr>
            <w:tcW w:w="2568" w:type="dxa"/>
            <w:gridSpan w:val="3"/>
            <w:tcBorders>
              <w:left w:val="single" w:sz="1" w:space="0" w:color="000000"/>
              <w:bottom w:val="single" w:sz="1" w:space="0" w:color="000000"/>
            </w:tcBorders>
          </w:tcPr>
          <w:p w14:paraId="190460F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809260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journalpost</w:t>
            </w:r>
            <w:r w:rsidR="00194907" w:rsidRPr="007861CE">
              <w:rPr>
                <w:rFonts w:ascii="Neue Haas Grotesk Text Pro" w:hAnsi="Neue Haas Grotesk Text Pro"/>
                <w:i/>
              </w:rPr>
              <w:t>, arkivnotat</w:t>
            </w:r>
          </w:p>
        </w:tc>
      </w:tr>
      <w:tr w:rsidR="00ED2C94" w:rsidRPr="007861CE" w14:paraId="46D47125" w14:textId="77777777" w:rsidTr="00BA3FB7">
        <w:tc>
          <w:tcPr>
            <w:tcW w:w="2568" w:type="dxa"/>
            <w:gridSpan w:val="3"/>
            <w:tcBorders>
              <w:left w:val="single" w:sz="1" w:space="0" w:color="000000"/>
              <w:bottom w:val="single" w:sz="1" w:space="0" w:color="000000"/>
            </w:tcBorders>
          </w:tcPr>
          <w:p w14:paraId="2E00CA1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F55BA2E" w14:textId="77777777" w:rsidR="00ED2C94" w:rsidRPr="007861CE" w:rsidRDefault="00ED2C94" w:rsidP="00DA7F0F">
            <w:pPr>
              <w:pStyle w:val="Tabellinnhold"/>
              <w:snapToGrid w:val="0"/>
              <w:spacing w:line="276" w:lineRule="auto"/>
              <w:rPr>
                <w:rFonts w:ascii="Neue Haas Grotesk Text Pro" w:hAnsi="Neue Haas Grotesk Text Pro"/>
              </w:rPr>
            </w:pPr>
            <w:r w:rsidRPr="007861CE">
              <w:rPr>
                <w:rFonts w:ascii="Neue Haas Grotesk Text Pro" w:hAnsi="Neue Haas Grotesk Text Pro"/>
              </w:rPr>
              <w:t xml:space="preserve">Registreres </w:t>
            </w:r>
            <w:r w:rsidR="004A4746" w:rsidRPr="007861CE">
              <w:rPr>
                <w:rFonts w:ascii="Neue Haas Grotesk Text Pro" w:hAnsi="Neue Haas Grotesk Text Pro"/>
              </w:rPr>
              <w:t>manuelt</w:t>
            </w:r>
          </w:p>
        </w:tc>
      </w:tr>
      <w:tr w:rsidR="00ED2C94" w:rsidRPr="007861CE" w14:paraId="0EB11258" w14:textId="77777777" w:rsidTr="00BA3FB7">
        <w:tc>
          <w:tcPr>
            <w:tcW w:w="2568" w:type="dxa"/>
            <w:gridSpan w:val="3"/>
            <w:tcBorders>
              <w:left w:val="single" w:sz="1" w:space="0" w:color="000000"/>
              <w:bottom w:val="single" w:sz="1" w:space="0" w:color="000000"/>
            </w:tcBorders>
          </w:tcPr>
          <w:p w14:paraId="5F056AC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6DDE92C2" w14:textId="77777777" w:rsidR="00ED2C94" w:rsidRPr="007861CE" w:rsidRDefault="00ED2C94" w:rsidP="00EA1A21">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Nei</w:t>
            </w:r>
          </w:p>
        </w:tc>
      </w:tr>
      <w:tr w:rsidR="00ED2C94" w:rsidRPr="007861CE" w14:paraId="7097E8E8" w14:textId="77777777" w:rsidTr="00BA3FB7">
        <w:tc>
          <w:tcPr>
            <w:tcW w:w="2568" w:type="dxa"/>
            <w:gridSpan w:val="3"/>
            <w:tcBorders>
              <w:left w:val="single" w:sz="1" w:space="0" w:color="000000"/>
              <w:bottom w:val="single" w:sz="1" w:space="0" w:color="000000"/>
            </w:tcBorders>
          </w:tcPr>
          <w:p w14:paraId="3A1962C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7AF05272" w14:textId="77777777" w:rsidR="00ED2C94" w:rsidRPr="007861CE" w:rsidRDefault="00ED2C94" w:rsidP="00EA1A21">
            <w:pPr>
              <w:snapToGrid w:val="0"/>
              <w:spacing w:after="0" w:line="240" w:lineRule="auto"/>
              <w:rPr>
                <w:rFonts w:ascii="Neue Haas Grotesk Text Pro" w:hAnsi="Neue Haas Grotesk Text Pro"/>
                <w:sz w:val="24"/>
                <w:szCs w:val="24"/>
              </w:rPr>
            </w:pPr>
          </w:p>
        </w:tc>
      </w:tr>
      <w:tr w:rsidR="00ED2C94" w:rsidRPr="007861CE" w14:paraId="6E522C97" w14:textId="77777777" w:rsidTr="00BA3FB7">
        <w:tc>
          <w:tcPr>
            <w:tcW w:w="2568" w:type="dxa"/>
            <w:gridSpan w:val="3"/>
            <w:tcBorders>
              <w:left w:val="single" w:sz="1" w:space="0" w:color="000000"/>
              <w:bottom w:val="single" w:sz="1" w:space="0" w:color="000000"/>
            </w:tcBorders>
          </w:tcPr>
          <w:p w14:paraId="0ECEF21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42AF051" w14:textId="77777777" w:rsidR="00ED2C94" w:rsidRPr="007861CE" w:rsidRDefault="00ED2C94" w:rsidP="00416C9A">
            <w:pPr>
              <w:pStyle w:val="Tabellinnhold"/>
              <w:snapToGrid w:val="0"/>
              <w:rPr>
                <w:rFonts w:ascii="Neue Haas Grotesk Text Pro" w:hAnsi="Neue Haas Grotesk Text Pro"/>
              </w:rPr>
            </w:pPr>
          </w:p>
        </w:tc>
      </w:tr>
    </w:tbl>
    <w:p w14:paraId="61857C8A" w14:textId="77777777" w:rsidR="00ED2C94" w:rsidRPr="00BF54A9" w:rsidRDefault="00ED2C94" w:rsidP="00ED2C94">
      <w:pPr>
        <w:rPr>
          <w:rFonts w:ascii="Neue Haas Grotesk Text Pro" w:hAnsi="Neue Haas Grotesk Text Pro"/>
          <w:b/>
          <w:bCs/>
          <w:sz w:val="24"/>
          <w:szCs w:val="24"/>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DDAC9DE" w14:textId="77777777" w:rsidTr="00BA3FB7">
        <w:tc>
          <w:tcPr>
            <w:tcW w:w="521" w:type="dxa"/>
            <w:tcBorders>
              <w:top w:val="single" w:sz="1" w:space="0" w:color="000000"/>
              <w:left w:val="single" w:sz="1" w:space="0" w:color="000000"/>
              <w:bottom w:val="single" w:sz="1" w:space="0" w:color="000000"/>
            </w:tcBorders>
          </w:tcPr>
          <w:p w14:paraId="59079252"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2854BFA"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M665</w:t>
            </w:r>
          </w:p>
        </w:tc>
        <w:tc>
          <w:tcPr>
            <w:tcW w:w="802" w:type="dxa"/>
            <w:tcBorders>
              <w:top w:val="single" w:sz="1" w:space="0" w:color="000000"/>
              <w:left w:val="single" w:sz="1" w:space="0" w:color="000000"/>
              <w:bottom w:val="single" w:sz="1" w:space="0" w:color="000000"/>
            </w:tcBorders>
          </w:tcPr>
          <w:p w14:paraId="1EC076C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899C30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flytFra</w:t>
            </w:r>
            <w:proofErr w:type="spellEnd"/>
          </w:p>
        </w:tc>
      </w:tr>
      <w:tr w:rsidR="00ED2C94" w:rsidRPr="007861CE" w14:paraId="4F227705" w14:textId="77777777" w:rsidTr="00BA3FB7">
        <w:tc>
          <w:tcPr>
            <w:tcW w:w="2568" w:type="dxa"/>
            <w:gridSpan w:val="3"/>
            <w:tcBorders>
              <w:left w:val="single" w:sz="1" w:space="0" w:color="000000"/>
              <w:bottom w:val="single" w:sz="1" w:space="0" w:color="000000"/>
            </w:tcBorders>
          </w:tcPr>
          <w:p w14:paraId="11EF010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9077BB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Person som har sendt et dokument på flyt</w:t>
            </w:r>
          </w:p>
        </w:tc>
      </w:tr>
      <w:tr w:rsidR="00ED2C94" w:rsidRPr="007861CE" w14:paraId="41176531" w14:textId="77777777" w:rsidTr="00BA3FB7">
        <w:tc>
          <w:tcPr>
            <w:tcW w:w="2568" w:type="dxa"/>
            <w:gridSpan w:val="3"/>
            <w:tcBorders>
              <w:left w:val="single" w:sz="1" w:space="0" w:color="000000"/>
              <w:bottom w:val="single" w:sz="1" w:space="0" w:color="000000"/>
            </w:tcBorders>
          </w:tcPr>
          <w:p w14:paraId="783CDC9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1E7B4F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journalpost</w:t>
            </w:r>
            <w:r w:rsidR="00194907" w:rsidRPr="007861CE">
              <w:rPr>
                <w:rFonts w:ascii="Neue Haas Grotesk Text Pro" w:hAnsi="Neue Haas Grotesk Text Pro"/>
                <w:i/>
              </w:rPr>
              <w:t>, arkivnotat</w:t>
            </w:r>
          </w:p>
        </w:tc>
      </w:tr>
      <w:tr w:rsidR="00ED2C94" w:rsidRPr="007861CE" w14:paraId="065FE89F" w14:textId="77777777" w:rsidTr="00BA3FB7">
        <w:tc>
          <w:tcPr>
            <w:tcW w:w="2568" w:type="dxa"/>
            <w:gridSpan w:val="3"/>
            <w:tcBorders>
              <w:left w:val="single" w:sz="1" w:space="0" w:color="000000"/>
              <w:bottom w:val="single" w:sz="1" w:space="0" w:color="000000"/>
            </w:tcBorders>
          </w:tcPr>
          <w:p w14:paraId="3991D86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B26B0F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av funksjonalitet knyttet til arbeidsflyt</w:t>
            </w:r>
          </w:p>
        </w:tc>
      </w:tr>
      <w:tr w:rsidR="00ED2C94" w:rsidRPr="007861CE" w14:paraId="3C9968A7" w14:textId="77777777" w:rsidTr="00BA3FB7">
        <w:tc>
          <w:tcPr>
            <w:tcW w:w="2568" w:type="dxa"/>
            <w:gridSpan w:val="3"/>
            <w:tcBorders>
              <w:left w:val="single" w:sz="1" w:space="0" w:color="000000"/>
              <w:bottom w:val="single" w:sz="1" w:space="0" w:color="000000"/>
            </w:tcBorders>
          </w:tcPr>
          <w:p w14:paraId="286BDD0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4D0B1109" w14:textId="77777777" w:rsidR="00ED2C94" w:rsidRPr="007861CE" w:rsidRDefault="00ED2C94" w:rsidP="00EA1A21">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Nei</w:t>
            </w:r>
          </w:p>
        </w:tc>
      </w:tr>
      <w:tr w:rsidR="00ED2C94" w:rsidRPr="007861CE" w14:paraId="5751B343" w14:textId="77777777" w:rsidTr="00BA3FB7">
        <w:tc>
          <w:tcPr>
            <w:tcW w:w="2568" w:type="dxa"/>
            <w:gridSpan w:val="3"/>
            <w:tcBorders>
              <w:left w:val="single" w:sz="1" w:space="0" w:color="000000"/>
              <w:bottom w:val="single" w:sz="1" w:space="0" w:color="000000"/>
            </w:tcBorders>
          </w:tcPr>
          <w:p w14:paraId="6450951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Betingelser</w:t>
            </w:r>
          </w:p>
        </w:tc>
        <w:tc>
          <w:tcPr>
            <w:tcW w:w="7099" w:type="dxa"/>
            <w:tcBorders>
              <w:left w:val="single" w:sz="1" w:space="0" w:color="000000"/>
              <w:bottom w:val="single" w:sz="1" w:space="0" w:color="000000"/>
              <w:right w:val="single" w:sz="1" w:space="0" w:color="000000"/>
            </w:tcBorders>
          </w:tcPr>
          <w:p w14:paraId="0274D666" w14:textId="77777777" w:rsidR="00ED2C94" w:rsidRPr="007861CE" w:rsidRDefault="00ED2C94" w:rsidP="00EA1A21">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Obligatorisk dersom dokumentet har blitt sendt på flyt</w:t>
            </w:r>
            <w:r w:rsidR="004A4746" w:rsidRPr="007861CE">
              <w:rPr>
                <w:rFonts w:ascii="Neue Haas Grotesk Text Pro" w:hAnsi="Neue Haas Grotesk Text Pro"/>
                <w:sz w:val="24"/>
                <w:szCs w:val="24"/>
              </w:rPr>
              <w:t xml:space="preserve">. Skal ikke kunne endres. </w:t>
            </w:r>
          </w:p>
        </w:tc>
      </w:tr>
      <w:tr w:rsidR="00ED2C94" w:rsidRPr="007861CE" w14:paraId="462034F6" w14:textId="77777777" w:rsidTr="00BA3FB7">
        <w:tc>
          <w:tcPr>
            <w:tcW w:w="2568" w:type="dxa"/>
            <w:gridSpan w:val="3"/>
            <w:tcBorders>
              <w:left w:val="single" w:sz="1" w:space="0" w:color="000000"/>
              <w:bottom w:val="single" w:sz="1" w:space="0" w:color="000000"/>
            </w:tcBorders>
          </w:tcPr>
          <w:p w14:paraId="7456F19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46806143" w14:textId="77777777" w:rsidR="00ED2C94" w:rsidRPr="007861CE" w:rsidRDefault="00ED2C94" w:rsidP="00416C9A">
            <w:pPr>
              <w:pStyle w:val="Tabellinnhold"/>
              <w:snapToGrid w:val="0"/>
              <w:rPr>
                <w:rFonts w:ascii="Neue Haas Grotesk Text Pro" w:hAnsi="Neue Haas Grotesk Text Pro"/>
              </w:rPr>
            </w:pPr>
          </w:p>
        </w:tc>
      </w:tr>
    </w:tbl>
    <w:p w14:paraId="7D7CC31F" w14:textId="77777777" w:rsidR="00ED2C94" w:rsidRPr="007861CE" w:rsidRDefault="00ED2C94" w:rsidP="00BF54A9">
      <w:pPr>
        <w:pStyle w:val="Overskrift2"/>
      </w:pPr>
      <w:bookmarkStart w:id="20" w:name="_Toc209533776"/>
      <w:r w:rsidRPr="007861CE">
        <w:t>Logging av endringer</w:t>
      </w:r>
      <w:bookmarkEnd w:id="20"/>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1FA6BE0" w14:textId="77777777" w:rsidTr="00035116">
        <w:tc>
          <w:tcPr>
            <w:tcW w:w="521" w:type="dxa"/>
            <w:tcBorders>
              <w:top w:val="single" w:sz="1" w:space="0" w:color="000000"/>
              <w:left w:val="single" w:sz="1" w:space="0" w:color="000000"/>
              <w:bottom w:val="single" w:sz="1" w:space="0" w:color="000000"/>
            </w:tcBorders>
          </w:tcPr>
          <w:p w14:paraId="36568708"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308700A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M680</w:t>
            </w:r>
          </w:p>
        </w:tc>
        <w:tc>
          <w:tcPr>
            <w:tcW w:w="802" w:type="dxa"/>
            <w:tcBorders>
              <w:top w:val="single" w:sz="1" w:space="0" w:color="000000"/>
              <w:left w:val="single" w:sz="1" w:space="0" w:color="000000"/>
              <w:bottom w:val="single" w:sz="1" w:space="0" w:color="000000"/>
            </w:tcBorders>
          </w:tcPr>
          <w:p w14:paraId="463173E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237CE83"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referanseArkivenhet</w:t>
            </w:r>
            <w:proofErr w:type="spellEnd"/>
          </w:p>
        </w:tc>
      </w:tr>
      <w:tr w:rsidR="00ED2C94" w:rsidRPr="007861CE" w14:paraId="7A83C03D" w14:textId="77777777" w:rsidTr="00035116">
        <w:tc>
          <w:tcPr>
            <w:tcW w:w="2568" w:type="dxa"/>
            <w:gridSpan w:val="3"/>
            <w:tcBorders>
              <w:left w:val="single" w:sz="1" w:space="0" w:color="000000"/>
              <w:bottom w:val="single" w:sz="1" w:space="0" w:color="000000"/>
            </w:tcBorders>
          </w:tcPr>
          <w:p w14:paraId="4D31528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8373F4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Referanse til arkivenheten (</w:t>
            </w:r>
            <w:proofErr w:type="spellStart"/>
            <w:r w:rsidRPr="007861CE">
              <w:rPr>
                <w:rFonts w:ascii="Neue Haas Grotesk Text Pro" w:hAnsi="Neue Haas Grotesk Text Pro"/>
              </w:rPr>
              <w:t>systemID</w:t>
            </w:r>
            <w:proofErr w:type="spellEnd"/>
            <w:r w:rsidRPr="007861CE">
              <w:rPr>
                <w:rFonts w:ascii="Neue Haas Grotesk Text Pro" w:hAnsi="Neue Haas Grotesk Text Pro"/>
              </w:rPr>
              <w:t>) som inneholder metadata</w:t>
            </w:r>
            <w:r w:rsidRPr="007861CE">
              <w:rPr>
                <w:rFonts w:ascii="Neue Haas Grotesk Text Pro" w:hAnsi="Neue Haas Grotesk Text Pro"/>
              </w:rPr>
              <w:softHyphen/>
              <w:t>elementet som ble endret</w:t>
            </w:r>
          </w:p>
        </w:tc>
      </w:tr>
      <w:tr w:rsidR="00ED2C94" w:rsidRPr="007861CE" w14:paraId="7A6BBB41" w14:textId="77777777" w:rsidTr="00035116">
        <w:tc>
          <w:tcPr>
            <w:tcW w:w="2568" w:type="dxa"/>
            <w:gridSpan w:val="3"/>
            <w:tcBorders>
              <w:left w:val="single" w:sz="1" w:space="0" w:color="000000"/>
              <w:bottom w:val="single" w:sz="1" w:space="0" w:color="000000"/>
            </w:tcBorders>
          </w:tcPr>
          <w:p w14:paraId="2B72D39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6F2BB280" w14:textId="77777777" w:rsidR="00ED2C94" w:rsidRPr="007861CE" w:rsidRDefault="00035116" w:rsidP="00416C9A">
            <w:pPr>
              <w:pStyle w:val="Tabellinnhold"/>
              <w:snapToGrid w:val="0"/>
              <w:rPr>
                <w:rFonts w:ascii="Neue Haas Grotesk Text Pro" w:hAnsi="Neue Haas Grotesk Text Pro"/>
              </w:rPr>
            </w:pPr>
            <w:r w:rsidRPr="007861CE">
              <w:rPr>
                <w:rFonts w:ascii="Neue Haas Grotesk Text Pro" w:hAnsi="Neue Haas Grotesk Text Pro"/>
              </w:rPr>
              <w:t xml:space="preserve">Filen </w:t>
            </w:r>
            <w:r w:rsidRPr="007861CE">
              <w:rPr>
                <w:rFonts w:ascii="Neue Haas Grotesk Text Pro" w:hAnsi="Neue Haas Grotesk Text Pro"/>
                <w:i/>
              </w:rPr>
              <w:t>endringslogg.xml</w:t>
            </w:r>
          </w:p>
        </w:tc>
      </w:tr>
      <w:tr w:rsidR="00ED2C94" w:rsidRPr="007861CE" w14:paraId="5459AB14" w14:textId="77777777" w:rsidTr="00035116">
        <w:tc>
          <w:tcPr>
            <w:tcW w:w="2568" w:type="dxa"/>
            <w:gridSpan w:val="3"/>
            <w:tcBorders>
              <w:left w:val="single" w:sz="1" w:space="0" w:color="000000"/>
              <w:bottom w:val="single" w:sz="1" w:space="0" w:color="000000"/>
            </w:tcBorders>
          </w:tcPr>
          <w:p w14:paraId="11FB960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BB7C6F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ved endring av metadata</w:t>
            </w:r>
          </w:p>
        </w:tc>
      </w:tr>
      <w:tr w:rsidR="00ED2C94" w:rsidRPr="007861CE" w14:paraId="4710A616" w14:textId="77777777" w:rsidTr="00035116">
        <w:tc>
          <w:tcPr>
            <w:tcW w:w="2568" w:type="dxa"/>
            <w:gridSpan w:val="3"/>
            <w:tcBorders>
              <w:left w:val="single" w:sz="1" w:space="0" w:color="000000"/>
              <w:bottom w:val="single" w:sz="1" w:space="0" w:color="000000"/>
            </w:tcBorders>
          </w:tcPr>
          <w:p w14:paraId="0F05101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046CC18"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68571C0F" w14:textId="77777777" w:rsidTr="00035116">
        <w:tc>
          <w:tcPr>
            <w:tcW w:w="2568" w:type="dxa"/>
            <w:gridSpan w:val="3"/>
            <w:tcBorders>
              <w:left w:val="single" w:sz="1" w:space="0" w:color="000000"/>
              <w:bottom w:val="single" w:sz="1" w:space="0" w:color="000000"/>
            </w:tcBorders>
          </w:tcPr>
          <w:p w14:paraId="64C06D0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4522EFD2" w14:textId="77777777" w:rsidR="00ED2C94" w:rsidRPr="007861CE" w:rsidRDefault="00ED2C94" w:rsidP="00EA1A21">
            <w:pPr>
              <w:snapToGrid w:val="0"/>
              <w:spacing w:after="0" w:line="240" w:lineRule="auto"/>
              <w:rPr>
                <w:rFonts w:ascii="Neue Haas Grotesk Text Pro" w:hAnsi="Neue Haas Grotesk Text Pro"/>
                <w:sz w:val="24"/>
                <w:szCs w:val="24"/>
              </w:rPr>
            </w:pPr>
          </w:p>
        </w:tc>
      </w:tr>
      <w:tr w:rsidR="00ED2C94" w:rsidRPr="007861CE" w14:paraId="0C03D4B7" w14:textId="77777777" w:rsidTr="00035116">
        <w:tc>
          <w:tcPr>
            <w:tcW w:w="2568" w:type="dxa"/>
            <w:gridSpan w:val="3"/>
            <w:tcBorders>
              <w:left w:val="single" w:sz="1" w:space="0" w:color="000000"/>
              <w:bottom w:val="single" w:sz="1" w:space="0" w:color="000000"/>
            </w:tcBorders>
          </w:tcPr>
          <w:p w14:paraId="70DC644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52010403" w14:textId="77777777" w:rsidR="00ED2C94" w:rsidRPr="007861CE" w:rsidRDefault="00ED2C94" w:rsidP="00416C9A">
            <w:pPr>
              <w:pStyle w:val="Tabellinnhold"/>
              <w:snapToGrid w:val="0"/>
              <w:rPr>
                <w:rFonts w:ascii="Neue Haas Grotesk Text Pro" w:hAnsi="Neue Haas Grotesk Text Pro"/>
              </w:rPr>
            </w:pPr>
          </w:p>
        </w:tc>
      </w:tr>
    </w:tbl>
    <w:p w14:paraId="0A0419FF" w14:textId="77777777" w:rsidR="00AD31DC" w:rsidRPr="007861CE" w:rsidRDefault="00AD31DC"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35FE6844" w14:textId="77777777" w:rsidTr="00BA3FB7">
        <w:tc>
          <w:tcPr>
            <w:tcW w:w="521" w:type="dxa"/>
            <w:tcBorders>
              <w:top w:val="single" w:sz="1" w:space="0" w:color="000000"/>
              <w:left w:val="single" w:sz="1" w:space="0" w:color="000000"/>
              <w:bottom w:val="single" w:sz="1" w:space="0" w:color="000000"/>
            </w:tcBorders>
          </w:tcPr>
          <w:p w14:paraId="5A65F0E0"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3D6A5C8"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M681</w:t>
            </w:r>
          </w:p>
        </w:tc>
        <w:tc>
          <w:tcPr>
            <w:tcW w:w="802" w:type="dxa"/>
            <w:tcBorders>
              <w:top w:val="single" w:sz="1" w:space="0" w:color="000000"/>
              <w:left w:val="single" w:sz="1" w:space="0" w:color="000000"/>
              <w:bottom w:val="single" w:sz="1" w:space="0" w:color="000000"/>
            </w:tcBorders>
          </w:tcPr>
          <w:p w14:paraId="2CA2AC6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77BD58A3"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referanseMetadata</w:t>
            </w:r>
            <w:proofErr w:type="spellEnd"/>
          </w:p>
        </w:tc>
      </w:tr>
      <w:tr w:rsidR="00ED2C94" w:rsidRPr="007861CE" w14:paraId="16EE07DA" w14:textId="77777777" w:rsidTr="00BA3FB7">
        <w:tc>
          <w:tcPr>
            <w:tcW w:w="2568" w:type="dxa"/>
            <w:gridSpan w:val="3"/>
            <w:tcBorders>
              <w:left w:val="single" w:sz="1" w:space="0" w:color="000000"/>
              <w:bottom w:val="single" w:sz="1" w:space="0" w:color="000000"/>
            </w:tcBorders>
          </w:tcPr>
          <w:p w14:paraId="2623A88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105CF49"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Navnet på metadataelementet som ble endret</w:t>
            </w:r>
          </w:p>
        </w:tc>
      </w:tr>
      <w:tr w:rsidR="00ED2C94" w:rsidRPr="007861CE" w14:paraId="2752EAC9" w14:textId="77777777" w:rsidTr="00BA3FB7">
        <w:tc>
          <w:tcPr>
            <w:tcW w:w="2568" w:type="dxa"/>
            <w:gridSpan w:val="3"/>
            <w:tcBorders>
              <w:left w:val="single" w:sz="1" w:space="0" w:color="000000"/>
              <w:bottom w:val="single" w:sz="1" w:space="0" w:color="000000"/>
            </w:tcBorders>
          </w:tcPr>
          <w:p w14:paraId="44AFF1F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2CE34ECD" w14:textId="77777777" w:rsidR="00ED2C94" w:rsidRPr="007861CE" w:rsidRDefault="00035116" w:rsidP="00416C9A">
            <w:pPr>
              <w:pStyle w:val="Tabellinnhold"/>
              <w:snapToGrid w:val="0"/>
              <w:rPr>
                <w:rFonts w:ascii="Neue Haas Grotesk Text Pro" w:hAnsi="Neue Haas Grotesk Text Pro"/>
              </w:rPr>
            </w:pPr>
            <w:r w:rsidRPr="007861CE">
              <w:rPr>
                <w:rFonts w:ascii="Neue Haas Grotesk Text Pro" w:hAnsi="Neue Haas Grotesk Text Pro"/>
              </w:rPr>
              <w:t xml:space="preserve">Filen </w:t>
            </w:r>
            <w:r w:rsidRPr="007861CE">
              <w:rPr>
                <w:rFonts w:ascii="Neue Haas Grotesk Text Pro" w:hAnsi="Neue Haas Grotesk Text Pro"/>
                <w:i/>
              </w:rPr>
              <w:t>endringslogg.xml</w:t>
            </w:r>
          </w:p>
        </w:tc>
      </w:tr>
      <w:tr w:rsidR="00ED2C94" w:rsidRPr="007861CE" w14:paraId="07109BDC" w14:textId="77777777" w:rsidTr="00BA3FB7">
        <w:tc>
          <w:tcPr>
            <w:tcW w:w="2568" w:type="dxa"/>
            <w:gridSpan w:val="3"/>
            <w:tcBorders>
              <w:left w:val="single" w:sz="1" w:space="0" w:color="000000"/>
              <w:bottom w:val="single" w:sz="1" w:space="0" w:color="000000"/>
            </w:tcBorders>
          </w:tcPr>
          <w:p w14:paraId="3305F27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633AA1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ved endring av metadata</w:t>
            </w:r>
          </w:p>
        </w:tc>
      </w:tr>
      <w:tr w:rsidR="00ED2C94" w:rsidRPr="007861CE" w14:paraId="2EE97D28" w14:textId="77777777" w:rsidTr="00BA3FB7">
        <w:tc>
          <w:tcPr>
            <w:tcW w:w="2568" w:type="dxa"/>
            <w:gridSpan w:val="3"/>
            <w:tcBorders>
              <w:left w:val="single" w:sz="1" w:space="0" w:color="000000"/>
              <w:bottom w:val="single" w:sz="1" w:space="0" w:color="000000"/>
            </w:tcBorders>
          </w:tcPr>
          <w:p w14:paraId="2337EB3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334666FB" w14:textId="77777777" w:rsidR="00ED2C94" w:rsidRPr="007861CE" w:rsidRDefault="00ED2C94" w:rsidP="00EA1A21">
            <w:pPr>
              <w:snapToGrid w:val="0"/>
              <w:spacing w:after="0" w:line="240" w:lineRule="auto"/>
              <w:rPr>
                <w:rFonts w:ascii="Neue Haas Grotesk Text Pro" w:hAnsi="Neue Haas Grotesk Text Pro"/>
                <w:sz w:val="24"/>
                <w:szCs w:val="24"/>
              </w:rPr>
            </w:pPr>
          </w:p>
        </w:tc>
      </w:tr>
      <w:tr w:rsidR="00ED2C94" w:rsidRPr="007861CE" w14:paraId="424E9F6D" w14:textId="77777777" w:rsidTr="00BA3FB7">
        <w:tc>
          <w:tcPr>
            <w:tcW w:w="2568" w:type="dxa"/>
            <w:gridSpan w:val="3"/>
            <w:tcBorders>
              <w:left w:val="single" w:sz="1" w:space="0" w:color="000000"/>
              <w:bottom w:val="single" w:sz="1" w:space="0" w:color="000000"/>
            </w:tcBorders>
          </w:tcPr>
          <w:p w14:paraId="4E73366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4FBFE11" w14:textId="77777777" w:rsidR="00ED2C94" w:rsidRPr="007861CE" w:rsidRDefault="00ED2C94" w:rsidP="00EA1A21">
            <w:pPr>
              <w:snapToGrid w:val="0"/>
              <w:spacing w:after="0" w:line="240" w:lineRule="auto"/>
              <w:rPr>
                <w:rFonts w:ascii="Neue Haas Grotesk Text Pro" w:hAnsi="Neue Haas Grotesk Text Pro"/>
                <w:sz w:val="24"/>
                <w:szCs w:val="24"/>
              </w:rPr>
            </w:pPr>
          </w:p>
        </w:tc>
      </w:tr>
      <w:tr w:rsidR="00ED2C94" w:rsidRPr="007861CE" w14:paraId="6551159D" w14:textId="77777777" w:rsidTr="00BA3FB7">
        <w:tc>
          <w:tcPr>
            <w:tcW w:w="2568" w:type="dxa"/>
            <w:gridSpan w:val="3"/>
            <w:tcBorders>
              <w:left w:val="single" w:sz="1" w:space="0" w:color="000000"/>
              <w:bottom w:val="single" w:sz="1" w:space="0" w:color="000000"/>
            </w:tcBorders>
          </w:tcPr>
          <w:p w14:paraId="5D46FCD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75F1263" w14:textId="77777777" w:rsidR="00ED2C94" w:rsidRPr="007861CE" w:rsidRDefault="00ED2C94" w:rsidP="00EA1A21">
            <w:pPr>
              <w:snapToGrid w:val="0"/>
              <w:spacing w:after="0" w:line="240" w:lineRule="auto"/>
              <w:rPr>
                <w:rFonts w:ascii="Neue Haas Grotesk Text Pro" w:hAnsi="Neue Haas Grotesk Text Pro"/>
                <w:sz w:val="24"/>
                <w:szCs w:val="24"/>
              </w:rPr>
            </w:pPr>
          </w:p>
        </w:tc>
      </w:tr>
    </w:tbl>
    <w:p w14:paraId="72B703F8" w14:textId="77777777" w:rsidR="00AD31DC" w:rsidRPr="007861CE" w:rsidRDefault="00AD31DC" w:rsidP="00ED2C94">
      <w:pPr>
        <w:rPr>
          <w:rFonts w:ascii="Neue Haas Grotesk Text Pro" w:hAnsi="Neue Haas Grotesk Text Pro"/>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C778D34" w14:textId="77777777" w:rsidTr="00BA3FB7">
        <w:tc>
          <w:tcPr>
            <w:tcW w:w="521" w:type="dxa"/>
            <w:tcBorders>
              <w:top w:val="single" w:sz="1" w:space="0" w:color="000000"/>
              <w:left w:val="single" w:sz="1" w:space="0" w:color="000000"/>
              <w:bottom w:val="single" w:sz="1" w:space="0" w:color="000000"/>
            </w:tcBorders>
          </w:tcPr>
          <w:p w14:paraId="72203C6C"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9BAFAD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M682</w:t>
            </w:r>
          </w:p>
        </w:tc>
        <w:tc>
          <w:tcPr>
            <w:tcW w:w="802" w:type="dxa"/>
            <w:tcBorders>
              <w:top w:val="single" w:sz="1" w:space="0" w:color="000000"/>
              <w:left w:val="single" w:sz="1" w:space="0" w:color="000000"/>
              <w:bottom w:val="single" w:sz="1" w:space="0" w:color="000000"/>
            </w:tcBorders>
          </w:tcPr>
          <w:p w14:paraId="7535CA7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BA5388F"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endretDato</w:t>
            </w:r>
            <w:proofErr w:type="spellEnd"/>
          </w:p>
        </w:tc>
      </w:tr>
      <w:tr w:rsidR="00ED2C94" w:rsidRPr="007861CE" w14:paraId="037D94EA" w14:textId="77777777" w:rsidTr="00BA3FB7">
        <w:tc>
          <w:tcPr>
            <w:tcW w:w="2568" w:type="dxa"/>
            <w:gridSpan w:val="3"/>
            <w:tcBorders>
              <w:left w:val="single" w:sz="1" w:space="0" w:color="000000"/>
              <w:bottom w:val="single" w:sz="1" w:space="0" w:color="000000"/>
            </w:tcBorders>
          </w:tcPr>
          <w:p w14:paraId="526F4B6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2AC9FDD"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Dato og klokkeslett når et metadataelement ble endret</w:t>
            </w:r>
          </w:p>
        </w:tc>
      </w:tr>
      <w:tr w:rsidR="00ED2C94" w:rsidRPr="007861CE" w14:paraId="4B2B1BD0" w14:textId="77777777" w:rsidTr="00BA3FB7">
        <w:tc>
          <w:tcPr>
            <w:tcW w:w="2568" w:type="dxa"/>
            <w:gridSpan w:val="3"/>
            <w:tcBorders>
              <w:left w:val="single" w:sz="1" w:space="0" w:color="000000"/>
              <w:bottom w:val="single" w:sz="1" w:space="0" w:color="000000"/>
            </w:tcBorders>
          </w:tcPr>
          <w:p w14:paraId="03C68E4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34C24C2" w14:textId="77777777" w:rsidR="00ED2C94" w:rsidRPr="007861CE" w:rsidRDefault="00F962BF" w:rsidP="00416C9A">
            <w:pPr>
              <w:pStyle w:val="Tabellinnhold"/>
              <w:snapToGrid w:val="0"/>
              <w:rPr>
                <w:rFonts w:ascii="Neue Haas Grotesk Text Pro" w:hAnsi="Neue Haas Grotesk Text Pro"/>
              </w:rPr>
            </w:pPr>
            <w:r w:rsidRPr="007861CE">
              <w:rPr>
                <w:rFonts w:ascii="Neue Haas Grotesk Text Pro" w:hAnsi="Neue Haas Grotesk Text Pro"/>
              </w:rPr>
              <w:t xml:space="preserve">Filen </w:t>
            </w:r>
            <w:r w:rsidRPr="007861CE">
              <w:rPr>
                <w:rFonts w:ascii="Neue Haas Grotesk Text Pro" w:hAnsi="Neue Haas Grotesk Text Pro"/>
                <w:i/>
              </w:rPr>
              <w:t>endringslogg.xml</w:t>
            </w:r>
          </w:p>
        </w:tc>
      </w:tr>
      <w:tr w:rsidR="00ED2C94" w:rsidRPr="007861CE" w14:paraId="0BFA5362" w14:textId="77777777" w:rsidTr="00BA3FB7">
        <w:tc>
          <w:tcPr>
            <w:tcW w:w="2568" w:type="dxa"/>
            <w:gridSpan w:val="3"/>
            <w:tcBorders>
              <w:left w:val="single" w:sz="1" w:space="0" w:color="000000"/>
              <w:bottom w:val="single" w:sz="1" w:space="0" w:color="000000"/>
            </w:tcBorders>
          </w:tcPr>
          <w:p w14:paraId="4FD6E5C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23A271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ved endring av metadata</w:t>
            </w:r>
          </w:p>
        </w:tc>
      </w:tr>
      <w:tr w:rsidR="00ED2C94" w:rsidRPr="007861CE" w14:paraId="305AFAFA" w14:textId="77777777" w:rsidTr="00BA3FB7">
        <w:tc>
          <w:tcPr>
            <w:tcW w:w="2568" w:type="dxa"/>
            <w:gridSpan w:val="3"/>
            <w:tcBorders>
              <w:left w:val="single" w:sz="1" w:space="0" w:color="000000"/>
              <w:bottom w:val="single" w:sz="1" w:space="0" w:color="000000"/>
            </w:tcBorders>
          </w:tcPr>
          <w:p w14:paraId="1D5D88A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8506C64" w14:textId="77777777" w:rsidR="00ED2C94" w:rsidRPr="007861CE" w:rsidRDefault="00ED2C94" w:rsidP="00EA1A21">
            <w:pPr>
              <w:snapToGrid w:val="0"/>
              <w:spacing w:after="0" w:line="240" w:lineRule="auto"/>
              <w:rPr>
                <w:rFonts w:ascii="Neue Haas Grotesk Text Pro" w:hAnsi="Neue Haas Grotesk Text Pro"/>
                <w:sz w:val="24"/>
                <w:szCs w:val="24"/>
              </w:rPr>
            </w:pPr>
          </w:p>
        </w:tc>
      </w:tr>
      <w:tr w:rsidR="00ED2C94" w:rsidRPr="007861CE" w14:paraId="2ED437AF" w14:textId="77777777" w:rsidTr="00BA3FB7">
        <w:tc>
          <w:tcPr>
            <w:tcW w:w="2568" w:type="dxa"/>
            <w:gridSpan w:val="3"/>
            <w:tcBorders>
              <w:left w:val="single" w:sz="1" w:space="0" w:color="000000"/>
              <w:bottom w:val="single" w:sz="1" w:space="0" w:color="000000"/>
            </w:tcBorders>
          </w:tcPr>
          <w:p w14:paraId="2D5B255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CB38A7A" w14:textId="77777777" w:rsidR="00ED2C94" w:rsidRPr="007861CE" w:rsidRDefault="00ED2C94" w:rsidP="00EA1A21">
            <w:pPr>
              <w:snapToGrid w:val="0"/>
              <w:spacing w:after="0" w:line="240" w:lineRule="auto"/>
              <w:rPr>
                <w:rFonts w:ascii="Neue Haas Grotesk Text Pro" w:hAnsi="Neue Haas Grotesk Text Pro"/>
                <w:sz w:val="24"/>
                <w:szCs w:val="24"/>
              </w:rPr>
            </w:pPr>
          </w:p>
        </w:tc>
      </w:tr>
      <w:tr w:rsidR="00ED2C94" w:rsidRPr="007861CE" w14:paraId="4A3B6EA4" w14:textId="77777777" w:rsidTr="00BA3FB7">
        <w:tc>
          <w:tcPr>
            <w:tcW w:w="2568" w:type="dxa"/>
            <w:gridSpan w:val="3"/>
            <w:tcBorders>
              <w:left w:val="single" w:sz="1" w:space="0" w:color="000000"/>
              <w:bottom w:val="single" w:sz="1" w:space="0" w:color="000000"/>
            </w:tcBorders>
          </w:tcPr>
          <w:p w14:paraId="1E69101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3F9B7745" w14:textId="77777777" w:rsidR="00ED2C94" w:rsidRPr="007861CE" w:rsidRDefault="00ED2C94" w:rsidP="00EA1A21">
            <w:pPr>
              <w:snapToGrid w:val="0"/>
              <w:spacing w:after="0" w:line="240" w:lineRule="auto"/>
              <w:rPr>
                <w:rFonts w:ascii="Neue Haas Grotesk Text Pro" w:hAnsi="Neue Haas Grotesk Text Pro"/>
                <w:sz w:val="24"/>
                <w:szCs w:val="24"/>
              </w:rPr>
            </w:pPr>
          </w:p>
        </w:tc>
      </w:tr>
    </w:tbl>
    <w:p w14:paraId="65106031" w14:textId="77777777" w:rsidR="00ED2C94" w:rsidRPr="007861CE" w:rsidRDefault="00ED2C94" w:rsidP="00ED2C94">
      <w:pPr>
        <w:rPr>
          <w:rFonts w:ascii="Neue Haas Grotesk Text Pro" w:hAnsi="Neue Haas Grotesk Text Pro"/>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B175617" w14:textId="77777777" w:rsidTr="00BA3FB7">
        <w:tc>
          <w:tcPr>
            <w:tcW w:w="521" w:type="dxa"/>
            <w:tcBorders>
              <w:top w:val="single" w:sz="1" w:space="0" w:color="000000"/>
              <w:left w:val="single" w:sz="1" w:space="0" w:color="000000"/>
              <w:bottom w:val="single" w:sz="1" w:space="0" w:color="000000"/>
            </w:tcBorders>
          </w:tcPr>
          <w:p w14:paraId="4047371B"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0719D197"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M683</w:t>
            </w:r>
          </w:p>
        </w:tc>
        <w:tc>
          <w:tcPr>
            <w:tcW w:w="802" w:type="dxa"/>
            <w:tcBorders>
              <w:top w:val="single" w:sz="1" w:space="0" w:color="000000"/>
              <w:left w:val="single" w:sz="1" w:space="0" w:color="000000"/>
              <w:bottom w:val="single" w:sz="1" w:space="0" w:color="000000"/>
            </w:tcBorders>
          </w:tcPr>
          <w:p w14:paraId="048A4BF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891593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endretAv</w:t>
            </w:r>
            <w:proofErr w:type="spellEnd"/>
          </w:p>
        </w:tc>
      </w:tr>
      <w:tr w:rsidR="00ED2C94" w:rsidRPr="007861CE" w14:paraId="414F2492" w14:textId="77777777" w:rsidTr="00BA3FB7">
        <w:tc>
          <w:tcPr>
            <w:tcW w:w="2568" w:type="dxa"/>
            <w:gridSpan w:val="3"/>
            <w:tcBorders>
              <w:left w:val="single" w:sz="1" w:space="0" w:color="000000"/>
              <w:bottom w:val="single" w:sz="1" w:space="0" w:color="000000"/>
            </w:tcBorders>
          </w:tcPr>
          <w:p w14:paraId="75320A2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BBD1EB1" w14:textId="24E84625"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Navn på person</w:t>
            </w:r>
            <w:r w:rsidR="00ED55D8" w:rsidRPr="007861CE">
              <w:rPr>
                <w:rFonts w:ascii="Neue Haas Grotesk Text Pro" w:hAnsi="Neue Haas Grotesk Text Pro"/>
              </w:rPr>
              <w:t xml:space="preserve"> eller system</w:t>
            </w:r>
            <w:r w:rsidRPr="007861CE">
              <w:rPr>
                <w:rFonts w:ascii="Neue Haas Grotesk Text Pro" w:hAnsi="Neue Haas Grotesk Text Pro"/>
              </w:rPr>
              <w:t xml:space="preserve"> som foretok en endring av </w:t>
            </w:r>
            <w:r w:rsidRPr="007861CE">
              <w:rPr>
                <w:rFonts w:ascii="Neue Haas Grotesk Text Pro" w:hAnsi="Neue Haas Grotesk Text Pro"/>
              </w:rPr>
              <w:lastRenderedPageBreak/>
              <w:t>metadata</w:t>
            </w:r>
          </w:p>
        </w:tc>
      </w:tr>
      <w:tr w:rsidR="00ED2C94" w:rsidRPr="007861CE" w14:paraId="45A55F77" w14:textId="77777777" w:rsidTr="00BA3FB7">
        <w:tc>
          <w:tcPr>
            <w:tcW w:w="2568" w:type="dxa"/>
            <w:gridSpan w:val="3"/>
            <w:tcBorders>
              <w:left w:val="single" w:sz="1" w:space="0" w:color="000000"/>
              <w:bottom w:val="single" w:sz="1" w:space="0" w:color="000000"/>
            </w:tcBorders>
          </w:tcPr>
          <w:p w14:paraId="143ADEB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Arkivenhet</w:t>
            </w:r>
          </w:p>
        </w:tc>
        <w:tc>
          <w:tcPr>
            <w:tcW w:w="7099" w:type="dxa"/>
            <w:tcBorders>
              <w:left w:val="single" w:sz="1" w:space="0" w:color="000000"/>
              <w:bottom w:val="single" w:sz="1" w:space="0" w:color="000000"/>
              <w:right w:val="single" w:sz="1" w:space="0" w:color="000000"/>
            </w:tcBorders>
          </w:tcPr>
          <w:p w14:paraId="317DE420" w14:textId="77777777" w:rsidR="00ED2C94" w:rsidRPr="007861CE" w:rsidRDefault="00F962BF" w:rsidP="00416C9A">
            <w:pPr>
              <w:pStyle w:val="Tabellinnhold"/>
              <w:snapToGrid w:val="0"/>
              <w:rPr>
                <w:rFonts w:ascii="Neue Haas Grotesk Text Pro" w:hAnsi="Neue Haas Grotesk Text Pro"/>
              </w:rPr>
            </w:pPr>
            <w:r w:rsidRPr="007861CE">
              <w:rPr>
                <w:rFonts w:ascii="Neue Haas Grotesk Text Pro" w:hAnsi="Neue Haas Grotesk Text Pro"/>
              </w:rPr>
              <w:t xml:space="preserve">Filen </w:t>
            </w:r>
            <w:r w:rsidRPr="007861CE">
              <w:rPr>
                <w:rFonts w:ascii="Neue Haas Grotesk Text Pro" w:hAnsi="Neue Haas Grotesk Text Pro"/>
                <w:i/>
              </w:rPr>
              <w:t>endringslogg.xml</w:t>
            </w:r>
          </w:p>
        </w:tc>
      </w:tr>
      <w:tr w:rsidR="00ED2C94" w:rsidRPr="007861CE" w14:paraId="31F1DCB7" w14:textId="77777777" w:rsidTr="00BA3FB7">
        <w:tc>
          <w:tcPr>
            <w:tcW w:w="2568" w:type="dxa"/>
            <w:gridSpan w:val="3"/>
            <w:tcBorders>
              <w:left w:val="single" w:sz="1" w:space="0" w:color="000000"/>
              <w:bottom w:val="single" w:sz="1" w:space="0" w:color="000000"/>
            </w:tcBorders>
          </w:tcPr>
          <w:p w14:paraId="744C28C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28C53E4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ved endring av metadata</w:t>
            </w:r>
          </w:p>
        </w:tc>
      </w:tr>
      <w:tr w:rsidR="00ED2C94" w:rsidRPr="007861CE" w14:paraId="0BF7BFAE" w14:textId="77777777" w:rsidTr="00BA3FB7">
        <w:tc>
          <w:tcPr>
            <w:tcW w:w="2568" w:type="dxa"/>
            <w:gridSpan w:val="3"/>
            <w:tcBorders>
              <w:left w:val="single" w:sz="1" w:space="0" w:color="000000"/>
              <w:bottom w:val="single" w:sz="1" w:space="0" w:color="000000"/>
            </w:tcBorders>
          </w:tcPr>
          <w:p w14:paraId="26AD2C8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5C92EF6B" w14:textId="77777777" w:rsidR="00ED2C94" w:rsidRPr="007861CE" w:rsidRDefault="00ED2C94" w:rsidP="00EA1A21">
            <w:pPr>
              <w:snapToGrid w:val="0"/>
              <w:spacing w:after="0" w:line="240" w:lineRule="auto"/>
              <w:rPr>
                <w:rFonts w:ascii="Neue Haas Grotesk Text Pro" w:hAnsi="Neue Haas Grotesk Text Pro"/>
                <w:sz w:val="24"/>
                <w:szCs w:val="24"/>
              </w:rPr>
            </w:pPr>
          </w:p>
        </w:tc>
      </w:tr>
      <w:tr w:rsidR="00ED2C94" w:rsidRPr="007861CE" w14:paraId="1BA1A320" w14:textId="77777777" w:rsidTr="00BA3FB7">
        <w:tc>
          <w:tcPr>
            <w:tcW w:w="2568" w:type="dxa"/>
            <w:gridSpan w:val="3"/>
            <w:tcBorders>
              <w:left w:val="single" w:sz="1" w:space="0" w:color="000000"/>
              <w:bottom w:val="single" w:sz="1" w:space="0" w:color="000000"/>
            </w:tcBorders>
          </w:tcPr>
          <w:p w14:paraId="3A81279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07D89A3C" w14:textId="77777777" w:rsidR="00ED2C94" w:rsidRPr="007861CE" w:rsidRDefault="00ED2C94" w:rsidP="00EA1A21">
            <w:pPr>
              <w:snapToGrid w:val="0"/>
              <w:spacing w:after="0" w:line="240" w:lineRule="auto"/>
              <w:rPr>
                <w:rFonts w:ascii="Neue Haas Grotesk Text Pro" w:hAnsi="Neue Haas Grotesk Text Pro"/>
                <w:sz w:val="24"/>
                <w:szCs w:val="24"/>
              </w:rPr>
            </w:pPr>
          </w:p>
        </w:tc>
      </w:tr>
      <w:tr w:rsidR="00ED2C94" w:rsidRPr="007861CE" w14:paraId="7BFD7B8F" w14:textId="77777777" w:rsidTr="00BA3FB7">
        <w:tc>
          <w:tcPr>
            <w:tcW w:w="2568" w:type="dxa"/>
            <w:gridSpan w:val="3"/>
            <w:tcBorders>
              <w:left w:val="single" w:sz="1" w:space="0" w:color="000000"/>
              <w:bottom w:val="single" w:sz="1" w:space="0" w:color="000000"/>
            </w:tcBorders>
          </w:tcPr>
          <w:p w14:paraId="22FBC65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2FF5990E" w14:textId="77777777" w:rsidR="00ED2C94" w:rsidRPr="007861CE" w:rsidRDefault="00ED2C94" w:rsidP="00EA1A21">
            <w:pPr>
              <w:snapToGrid w:val="0"/>
              <w:spacing w:after="0" w:line="240" w:lineRule="auto"/>
              <w:rPr>
                <w:rFonts w:ascii="Neue Haas Grotesk Text Pro" w:hAnsi="Neue Haas Grotesk Text Pro"/>
                <w:sz w:val="24"/>
                <w:szCs w:val="24"/>
              </w:rPr>
            </w:pPr>
          </w:p>
        </w:tc>
      </w:tr>
    </w:tbl>
    <w:p w14:paraId="467A161C" w14:textId="77777777" w:rsidR="00ED2C94" w:rsidRPr="007861CE" w:rsidRDefault="00ED2C94" w:rsidP="00ED2C94">
      <w:pPr>
        <w:rPr>
          <w:rFonts w:ascii="Neue Haas Grotesk Text Pro" w:hAnsi="Neue Haas Grotesk Text Pro"/>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7267DC45" w14:textId="77777777" w:rsidTr="00BA3FB7">
        <w:tc>
          <w:tcPr>
            <w:tcW w:w="521" w:type="dxa"/>
            <w:tcBorders>
              <w:top w:val="single" w:sz="1" w:space="0" w:color="000000"/>
              <w:left w:val="single" w:sz="1" w:space="0" w:color="000000"/>
              <w:bottom w:val="single" w:sz="1" w:space="0" w:color="000000"/>
            </w:tcBorders>
          </w:tcPr>
          <w:p w14:paraId="54AEFF12"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87C39A4"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M684</w:t>
            </w:r>
          </w:p>
        </w:tc>
        <w:tc>
          <w:tcPr>
            <w:tcW w:w="802" w:type="dxa"/>
            <w:tcBorders>
              <w:top w:val="single" w:sz="1" w:space="0" w:color="000000"/>
              <w:left w:val="single" w:sz="1" w:space="0" w:color="000000"/>
              <w:bottom w:val="single" w:sz="1" w:space="0" w:color="000000"/>
            </w:tcBorders>
          </w:tcPr>
          <w:p w14:paraId="30BC3C3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05E080E"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tidligereVerdi</w:t>
            </w:r>
            <w:proofErr w:type="spellEnd"/>
          </w:p>
        </w:tc>
      </w:tr>
      <w:tr w:rsidR="00ED2C94" w:rsidRPr="007861CE" w14:paraId="0B4CE41E" w14:textId="77777777" w:rsidTr="00BA3FB7">
        <w:tc>
          <w:tcPr>
            <w:tcW w:w="2568" w:type="dxa"/>
            <w:gridSpan w:val="3"/>
            <w:tcBorders>
              <w:left w:val="single" w:sz="1" w:space="0" w:color="000000"/>
              <w:bottom w:val="single" w:sz="1" w:space="0" w:color="000000"/>
            </w:tcBorders>
          </w:tcPr>
          <w:p w14:paraId="7A715C0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9E4D85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Innholdet i metadataelementet før det ble endret</w:t>
            </w:r>
          </w:p>
        </w:tc>
      </w:tr>
      <w:tr w:rsidR="00ED2C94" w:rsidRPr="007861CE" w14:paraId="6CCD86AC" w14:textId="77777777" w:rsidTr="00BA3FB7">
        <w:tc>
          <w:tcPr>
            <w:tcW w:w="2568" w:type="dxa"/>
            <w:gridSpan w:val="3"/>
            <w:tcBorders>
              <w:left w:val="single" w:sz="1" w:space="0" w:color="000000"/>
              <w:bottom w:val="single" w:sz="1" w:space="0" w:color="000000"/>
            </w:tcBorders>
          </w:tcPr>
          <w:p w14:paraId="1FD80A3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E0BFBF4" w14:textId="77777777" w:rsidR="00ED2C94" w:rsidRPr="007861CE" w:rsidRDefault="00F962BF" w:rsidP="00416C9A">
            <w:pPr>
              <w:pStyle w:val="Tabellinnhold"/>
              <w:snapToGrid w:val="0"/>
              <w:rPr>
                <w:rFonts w:ascii="Neue Haas Grotesk Text Pro" w:hAnsi="Neue Haas Grotesk Text Pro"/>
              </w:rPr>
            </w:pPr>
            <w:r w:rsidRPr="007861CE">
              <w:rPr>
                <w:rFonts w:ascii="Neue Haas Grotesk Text Pro" w:hAnsi="Neue Haas Grotesk Text Pro"/>
              </w:rPr>
              <w:t xml:space="preserve">Filen </w:t>
            </w:r>
            <w:r w:rsidRPr="007861CE">
              <w:rPr>
                <w:rFonts w:ascii="Neue Haas Grotesk Text Pro" w:hAnsi="Neue Haas Grotesk Text Pro"/>
                <w:i/>
              </w:rPr>
              <w:t>endringslogg.xml</w:t>
            </w:r>
          </w:p>
        </w:tc>
      </w:tr>
      <w:tr w:rsidR="00ED2C94" w:rsidRPr="007861CE" w14:paraId="1EAA8FFB" w14:textId="77777777" w:rsidTr="00BA3FB7">
        <w:tc>
          <w:tcPr>
            <w:tcW w:w="2568" w:type="dxa"/>
            <w:gridSpan w:val="3"/>
            <w:tcBorders>
              <w:left w:val="single" w:sz="1" w:space="0" w:color="000000"/>
              <w:bottom w:val="single" w:sz="1" w:space="0" w:color="000000"/>
            </w:tcBorders>
          </w:tcPr>
          <w:p w14:paraId="23B455D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84D0AF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ved endring av metadata</w:t>
            </w:r>
          </w:p>
        </w:tc>
      </w:tr>
      <w:tr w:rsidR="00ED2C94" w:rsidRPr="007861CE" w14:paraId="72CA65DB" w14:textId="77777777" w:rsidTr="00BA3FB7">
        <w:tc>
          <w:tcPr>
            <w:tcW w:w="2568" w:type="dxa"/>
            <w:gridSpan w:val="3"/>
            <w:tcBorders>
              <w:left w:val="single" w:sz="1" w:space="0" w:color="000000"/>
              <w:bottom w:val="single" w:sz="1" w:space="0" w:color="000000"/>
            </w:tcBorders>
          </w:tcPr>
          <w:p w14:paraId="1062596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80C1690" w14:textId="77777777" w:rsidR="00ED2C94" w:rsidRPr="007861CE" w:rsidRDefault="00ED2C94" w:rsidP="00EA1A21">
            <w:pPr>
              <w:snapToGrid w:val="0"/>
              <w:spacing w:after="0" w:line="240" w:lineRule="auto"/>
              <w:rPr>
                <w:rFonts w:ascii="Neue Haas Grotesk Text Pro" w:hAnsi="Neue Haas Grotesk Text Pro"/>
                <w:sz w:val="24"/>
                <w:szCs w:val="24"/>
              </w:rPr>
            </w:pPr>
          </w:p>
        </w:tc>
      </w:tr>
      <w:tr w:rsidR="00ED2C94" w:rsidRPr="007861CE" w14:paraId="1BC03F13" w14:textId="77777777" w:rsidTr="00BA3FB7">
        <w:tc>
          <w:tcPr>
            <w:tcW w:w="2568" w:type="dxa"/>
            <w:gridSpan w:val="3"/>
            <w:tcBorders>
              <w:left w:val="single" w:sz="1" w:space="0" w:color="000000"/>
              <w:bottom w:val="single" w:sz="1" w:space="0" w:color="000000"/>
            </w:tcBorders>
          </w:tcPr>
          <w:p w14:paraId="59B270B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D9A83D5" w14:textId="77777777" w:rsidR="00ED2C94" w:rsidRPr="007861CE" w:rsidRDefault="00ED2C94" w:rsidP="00EA1A21">
            <w:pPr>
              <w:snapToGrid w:val="0"/>
              <w:spacing w:after="0" w:line="240" w:lineRule="auto"/>
              <w:rPr>
                <w:rFonts w:ascii="Neue Haas Grotesk Text Pro" w:hAnsi="Neue Haas Grotesk Text Pro"/>
                <w:sz w:val="24"/>
                <w:szCs w:val="24"/>
              </w:rPr>
            </w:pPr>
          </w:p>
        </w:tc>
      </w:tr>
      <w:tr w:rsidR="00ED2C94" w:rsidRPr="007861CE" w14:paraId="482CE9D1" w14:textId="77777777" w:rsidTr="00BA3FB7">
        <w:tc>
          <w:tcPr>
            <w:tcW w:w="2568" w:type="dxa"/>
            <w:gridSpan w:val="3"/>
            <w:tcBorders>
              <w:left w:val="single" w:sz="1" w:space="0" w:color="000000"/>
              <w:bottom w:val="single" w:sz="1" w:space="0" w:color="000000"/>
            </w:tcBorders>
          </w:tcPr>
          <w:p w14:paraId="3940745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78BB655F" w14:textId="77777777" w:rsidR="00ED2C94" w:rsidRPr="007861CE" w:rsidRDefault="00ED2C94" w:rsidP="00EA1A21">
            <w:pPr>
              <w:snapToGrid w:val="0"/>
              <w:spacing w:after="0" w:line="240" w:lineRule="auto"/>
              <w:rPr>
                <w:rFonts w:ascii="Neue Haas Grotesk Text Pro" w:hAnsi="Neue Haas Grotesk Text Pro"/>
                <w:sz w:val="24"/>
                <w:szCs w:val="24"/>
              </w:rPr>
            </w:pPr>
          </w:p>
        </w:tc>
      </w:tr>
    </w:tbl>
    <w:p w14:paraId="7E12DDF3" w14:textId="77777777" w:rsidR="00ED2C94" w:rsidRPr="007861CE" w:rsidRDefault="00ED2C94" w:rsidP="00ED2C94">
      <w:pPr>
        <w:rPr>
          <w:rFonts w:ascii="Neue Haas Grotesk Text Pro" w:hAnsi="Neue Haas Grotesk Text Pro"/>
          <w:b/>
          <w:bCs/>
          <w:sz w:val="28"/>
          <w:szCs w:val="28"/>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5C35CA65" w14:textId="77777777" w:rsidTr="00BA3FB7">
        <w:tc>
          <w:tcPr>
            <w:tcW w:w="521" w:type="dxa"/>
            <w:tcBorders>
              <w:top w:val="single" w:sz="1" w:space="0" w:color="000000"/>
              <w:left w:val="single" w:sz="1" w:space="0" w:color="000000"/>
              <w:bottom w:val="single" w:sz="1" w:space="0" w:color="000000"/>
            </w:tcBorders>
          </w:tcPr>
          <w:p w14:paraId="34D9AA1D"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D5FF7AC"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M685</w:t>
            </w:r>
          </w:p>
        </w:tc>
        <w:tc>
          <w:tcPr>
            <w:tcW w:w="802" w:type="dxa"/>
            <w:tcBorders>
              <w:top w:val="single" w:sz="1" w:space="0" w:color="000000"/>
              <w:left w:val="single" w:sz="1" w:space="0" w:color="000000"/>
              <w:bottom w:val="single" w:sz="1" w:space="0" w:color="000000"/>
            </w:tcBorders>
          </w:tcPr>
          <w:p w14:paraId="05AD52D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5507F70"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nyVerdi</w:t>
            </w:r>
            <w:proofErr w:type="spellEnd"/>
          </w:p>
        </w:tc>
      </w:tr>
      <w:tr w:rsidR="00ED2C94" w:rsidRPr="007861CE" w14:paraId="05AC168F" w14:textId="77777777" w:rsidTr="00BA3FB7">
        <w:tc>
          <w:tcPr>
            <w:tcW w:w="2568" w:type="dxa"/>
            <w:gridSpan w:val="3"/>
            <w:tcBorders>
              <w:left w:val="single" w:sz="1" w:space="0" w:color="000000"/>
              <w:bottom w:val="single" w:sz="1" w:space="0" w:color="000000"/>
            </w:tcBorders>
          </w:tcPr>
          <w:p w14:paraId="3F3F365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71542AE"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Det nye innholdet i metadataelementet</w:t>
            </w:r>
          </w:p>
        </w:tc>
      </w:tr>
      <w:tr w:rsidR="00ED2C94" w:rsidRPr="007861CE" w14:paraId="6406F14C" w14:textId="77777777" w:rsidTr="00BA3FB7">
        <w:tc>
          <w:tcPr>
            <w:tcW w:w="2568" w:type="dxa"/>
            <w:gridSpan w:val="3"/>
            <w:tcBorders>
              <w:left w:val="single" w:sz="1" w:space="0" w:color="000000"/>
              <w:bottom w:val="single" w:sz="1" w:space="0" w:color="000000"/>
            </w:tcBorders>
          </w:tcPr>
          <w:p w14:paraId="35EA1D7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179ADA1" w14:textId="77777777" w:rsidR="00ED2C94" w:rsidRPr="007861CE" w:rsidRDefault="00F962BF" w:rsidP="00416C9A">
            <w:pPr>
              <w:pStyle w:val="Tabellinnhold"/>
              <w:snapToGrid w:val="0"/>
              <w:rPr>
                <w:rFonts w:ascii="Neue Haas Grotesk Text Pro" w:hAnsi="Neue Haas Grotesk Text Pro"/>
              </w:rPr>
            </w:pPr>
            <w:r w:rsidRPr="007861CE">
              <w:rPr>
                <w:rFonts w:ascii="Neue Haas Grotesk Text Pro" w:hAnsi="Neue Haas Grotesk Text Pro"/>
              </w:rPr>
              <w:t>Filen endringslogg.xml</w:t>
            </w:r>
          </w:p>
        </w:tc>
      </w:tr>
      <w:tr w:rsidR="00ED2C94" w:rsidRPr="007861CE" w14:paraId="5328B763" w14:textId="77777777" w:rsidTr="00BA3FB7">
        <w:tc>
          <w:tcPr>
            <w:tcW w:w="2568" w:type="dxa"/>
            <w:gridSpan w:val="3"/>
            <w:tcBorders>
              <w:left w:val="single" w:sz="1" w:space="0" w:color="000000"/>
              <w:bottom w:val="single" w:sz="1" w:space="0" w:color="000000"/>
            </w:tcBorders>
          </w:tcPr>
          <w:p w14:paraId="7963DB8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6E9D1F7" w14:textId="77777777" w:rsidR="00ED2C94" w:rsidRPr="007861CE" w:rsidRDefault="00ED2C94" w:rsidP="00EA1A21">
            <w:pPr>
              <w:snapToGrid w:val="0"/>
              <w:spacing w:after="0" w:line="240" w:lineRule="auto"/>
              <w:rPr>
                <w:rFonts w:ascii="Neue Haas Grotesk Text Pro" w:hAnsi="Neue Haas Grotesk Text Pro"/>
                <w:sz w:val="24"/>
                <w:szCs w:val="24"/>
              </w:rPr>
            </w:pPr>
            <w:r w:rsidRPr="007861CE">
              <w:rPr>
                <w:rFonts w:ascii="Neue Haas Grotesk Text Pro" w:hAnsi="Neue Haas Grotesk Text Pro"/>
                <w:sz w:val="24"/>
                <w:szCs w:val="24"/>
              </w:rPr>
              <w:t>Registreres automatisk ved endring av metadata</w:t>
            </w:r>
          </w:p>
        </w:tc>
      </w:tr>
      <w:tr w:rsidR="00ED2C94" w:rsidRPr="007861CE" w14:paraId="56410C8B" w14:textId="77777777" w:rsidTr="00BA3FB7">
        <w:tc>
          <w:tcPr>
            <w:tcW w:w="2568" w:type="dxa"/>
            <w:gridSpan w:val="3"/>
            <w:tcBorders>
              <w:left w:val="single" w:sz="1" w:space="0" w:color="000000"/>
              <w:bottom w:val="single" w:sz="1" w:space="0" w:color="000000"/>
            </w:tcBorders>
          </w:tcPr>
          <w:p w14:paraId="5C1035D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4ED7F7E" w14:textId="77777777" w:rsidR="00ED2C94" w:rsidRPr="007861CE" w:rsidRDefault="00ED2C94" w:rsidP="00EA1A21">
            <w:pPr>
              <w:snapToGrid w:val="0"/>
              <w:spacing w:after="0" w:line="240" w:lineRule="auto"/>
              <w:rPr>
                <w:rFonts w:ascii="Neue Haas Grotesk Text Pro" w:hAnsi="Neue Haas Grotesk Text Pro"/>
                <w:sz w:val="24"/>
                <w:szCs w:val="24"/>
              </w:rPr>
            </w:pPr>
          </w:p>
        </w:tc>
      </w:tr>
      <w:tr w:rsidR="00ED2C94" w:rsidRPr="007861CE" w14:paraId="707F48F6" w14:textId="77777777" w:rsidTr="00BA3FB7">
        <w:tc>
          <w:tcPr>
            <w:tcW w:w="2568" w:type="dxa"/>
            <w:gridSpan w:val="3"/>
            <w:tcBorders>
              <w:left w:val="single" w:sz="1" w:space="0" w:color="000000"/>
              <w:bottom w:val="single" w:sz="1" w:space="0" w:color="000000"/>
            </w:tcBorders>
          </w:tcPr>
          <w:p w14:paraId="188B0F6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29DBCE1F" w14:textId="77777777" w:rsidR="00ED2C94" w:rsidRPr="007861CE" w:rsidRDefault="00ED2C94" w:rsidP="00EA1A21">
            <w:pPr>
              <w:snapToGrid w:val="0"/>
              <w:spacing w:after="0" w:line="240" w:lineRule="auto"/>
              <w:rPr>
                <w:rFonts w:ascii="Neue Haas Grotesk Text Pro" w:hAnsi="Neue Haas Grotesk Text Pro"/>
                <w:sz w:val="24"/>
                <w:szCs w:val="24"/>
              </w:rPr>
            </w:pPr>
          </w:p>
        </w:tc>
      </w:tr>
      <w:tr w:rsidR="00ED2C94" w:rsidRPr="007861CE" w14:paraId="49497442" w14:textId="77777777" w:rsidTr="00BA3FB7">
        <w:tc>
          <w:tcPr>
            <w:tcW w:w="2568" w:type="dxa"/>
            <w:gridSpan w:val="3"/>
            <w:tcBorders>
              <w:left w:val="single" w:sz="1" w:space="0" w:color="000000"/>
              <w:bottom w:val="single" w:sz="1" w:space="0" w:color="000000"/>
            </w:tcBorders>
          </w:tcPr>
          <w:p w14:paraId="5E1EED1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63798E00" w14:textId="77777777" w:rsidR="00ED2C94" w:rsidRPr="007861CE" w:rsidRDefault="00ED2C94" w:rsidP="00EA1A21">
            <w:pPr>
              <w:snapToGrid w:val="0"/>
              <w:spacing w:after="0" w:line="240" w:lineRule="auto"/>
              <w:rPr>
                <w:rFonts w:ascii="Neue Haas Grotesk Text Pro" w:hAnsi="Neue Haas Grotesk Text Pro"/>
                <w:sz w:val="24"/>
                <w:szCs w:val="24"/>
              </w:rPr>
            </w:pPr>
          </w:p>
        </w:tc>
      </w:tr>
    </w:tbl>
    <w:p w14:paraId="21FDF526" w14:textId="77777777" w:rsidR="00ED2C94" w:rsidRPr="007861CE" w:rsidRDefault="00ED2C94" w:rsidP="00ED2C94">
      <w:pPr>
        <w:rPr>
          <w:rFonts w:ascii="Neue Haas Grotesk Text Pro" w:hAnsi="Neue Haas Grotesk Text Pro"/>
          <w:b/>
          <w:bCs/>
          <w:sz w:val="28"/>
          <w:szCs w:val="28"/>
        </w:rPr>
      </w:pPr>
    </w:p>
    <w:p w14:paraId="26B27F3C" w14:textId="77777777" w:rsidR="00ED2C94" w:rsidRPr="007861CE" w:rsidRDefault="00ED2C94" w:rsidP="00D47F1A">
      <w:pPr>
        <w:pStyle w:val="Metadataoverskrift"/>
        <w:rPr>
          <w:rFonts w:ascii="Neue Haas Grotesk Text Pro" w:hAnsi="Neue Haas Grotesk Text Pro"/>
        </w:rPr>
      </w:pPr>
      <w:r w:rsidRPr="007861CE">
        <w:rPr>
          <w:rFonts w:ascii="Neue Haas Grotesk Text Pro" w:hAnsi="Neue Haas Grotesk Text Pro"/>
        </w:rPr>
        <w:t>Tekniske metadata</w:t>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D968D82" w14:textId="77777777" w:rsidTr="00F962BF">
        <w:tc>
          <w:tcPr>
            <w:tcW w:w="521" w:type="dxa"/>
            <w:tcBorders>
              <w:top w:val="single" w:sz="1" w:space="0" w:color="000000"/>
              <w:left w:val="single" w:sz="1" w:space="0" w:color="000000"/>
              <w:bottom w:val="single" w:sz="1" w:space="0" w:color="000000"/>
            </w:tcBorders>
          </w:tcPr>
          <w:p w14:paraId="28C7DEC4"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6B9C100"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M700</w:t>
            </w:r>
          </w:p>
        </w:tc>
        <w:tc>
          <w:tcPr>
            <w:tcW w:w="802" w:type="dxa"/>
            <w:tcBorders>
              <w:top w:val="single" w:sz="1" w:space="0" w:color="000000"/>
              <w:left w:val="single" w:sz="1" w:space="0" w:color="000000"/>
              <w:bottom w:val="single" w:sz="1" w:space="0" w:color="000000"/>
            </w:tcBorders>
          </w:tcPr>
          <w:p w14:paraId="6F2DCE8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4B58ED5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variantformat</w:t>
            </w:r>
          </w:p>
        </w:tc>
      </w:tr>
      <w:tr w:rsidR="00ED2C94" w:rsidRPr="007861CE" w14:paraId="768A90B7" w14:textId="77777777" w:rsidTr="00F962BF">
        <w:tc>
          <w:tcPr>
            <w:tcW w:w="2568" w:type="dxa"/>
            <w:gridSpan w:val="3"/>
            <w:tcBorders>
              <w:left w:val="single" w:sz="1" w:space="0" w:color="000000"/>
              <w:bottom w:val="single" w:sz="1" w:space="0" w:color="000000"/>
            </w:tcBorders>
          </w:tcPr>
          <w:p w14:paraId="48BC7A6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1B0CBE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Angivelse av hvilken variant et dokument forekommer i</w:t>
            </w:r>
          </w:p>
        </w:tc>
      </w:tr>
      <w:tr w:rsidR="00ED2C94" w:rsidRPr="007861CE" w14:paraId="1A71F43B" w14:textId="77777777" w:rsidTr="00F962BF">
        <w:tc>
          <w:tcPr>
            <w:tcW w:w="2568" w:type="dxa"/>
            <w:gridSpan w:val="3"/>
            <w:tcBorders>
              <w:left w:val="single" w:sz="1" w:space="0" w:color="000000"/>
              <w:bottom w:val="single" w:sz="1" w:space="0" w:color="000000"/>
            </w:tcBorders>
          </w:tcPr>
          <w:p w14:paraId="3CDEA0B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43C93E9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dokumentobjekt</w:t>
            </w:r>
          </w:p>
        </w:tc>
      </w:tr>
      <w:tr w:rsidR="00ED2C94" w:rsidRPr="007861CE" w14:paraId="7496C890" w14:textId="77777777" w:rsidTr="00F962BF">
        <w:tc>
          <w:tcPr>
            <w:tcW w:w="2568" w:type="dxa"/>
            <w:gridSpan w:val="3"/>
            <w:tcBorders>
              <w:left w:val="single" w:sz="1" w:space="0" w:color="000000"/>
              <w:bottom w:val="single" w:sz="1" w:space="0" w:color="000000"/>
            </w:tcBorders>
          </w:tcPr>
          <w:p w14:paraId="20B32DB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14ED746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når dokumentet arkiveres</w:t>
            </w:r>
          </w:p>
        </w:tc>
      </w:tr>
      <w:tr w:rsidR="00ED2C94" w:rsidRPr="007861CE" w14:paraId="3EAB5036" w14:textId="77777777" w:rsidTr="00F962BF">
        <w:tc>
          <w:tcPr>
            <w:tcW w:w="2568" w:type="dxa"/>
            <w:gridSpan w:val="3"/>
            <w:tcBorders>
              <w:left w:val="single" w:sz="1" w:space="0" w:color="000000"/>
              <w:bottom w:val="single" w:sz="1" w:space="0" w:color="000000"/>
            </w:tcBorders>
          </w:tcPr>
          <w:p w14:paraId="57992AE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2A0FE40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65C68D68" w14:textId="77777777" w:rsidTr="00F962BF">
        <w:tc>
          <w:tcPr>
            <w:tcW w:w="2568" w:type="dxa"/>
            <w:gridSpan w:val="3"/>
            <w:tcBorders>
              <w:left w:val="single" w:sz="1" w:space="0" w:color="000000"/>
              <w:bottom w:val="single" w:sz="1" w:space="0" w:color="000000"/>
            </w:tcBorders>
          </w:tcPr>
          <w:p w14:paraId="4D30EA8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68A21EB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Obligatoriske verdier: </w:t>
            </w:r>
          </w:p>
          <w:p w14:paraId="2E828032" w14:textId="77777777" w:rsidR="00ED2C94" w:rsidRPr="007861CE" w:rsidRDefault="00ED2C94" w:rsidP="00416C9A">
            <w:pPr>
              <w:pStyle w:val="Tabellinnhold"/>
              <w:numPr>
                <w:ilvl w:val="0"/>
                <w:numId w:val="4"/>
              </w:numPr>
              <w:tabs>
                <w:tab w:val="left" w:pos="0"/>
                <w:tab w:val="left" w:pos="284"/>
              </w:tabs>
              <w:snapToGrid w:val="0"/>
              <w:rPr>
                <w:rFonts w:ascii="Neue Haas Grotesk Text Pro" w:hAnsi="Neue Haas Grotesk Text Pro"/>
              </w:rPr>
            </w:pPr>
            <w:r w:rsidRPr="007861CE">
              <w:rPr>
                <w:rFonts w:ascii="Neue Haas Grotesk Text Pro" w:hAnsi="Neue Haas Grotesk Text Pro"/>
              </w:rPr>
              <w:t>"</w:t>
            </w:r>
            <w:proofErr w:type="spellStart"/>
            <w:r w:rsidRPr="007861CE">
              <w:rPr>
                <w:rFonts w:ascii="Neue Haas Grotesk Text Pro" w:hAnsi="Neue Haas Grotesk Text Pro"/>
              </w:rPr>
              <w:t>Produksjonsformat</w:t>
            </w:r>
            <w:proofErr w:type="spellEnd"/>
            <w:r w:rsidRPr="007861CE">
              <w:rPr>
                <w:rFonts w:ascii="Neue Haas Grotesk Text Pro" w:hAnsi="Neue Haas Grotesk Text Pro"/>
              </w:rPr>
              <w:t>"</w:t>
            </w:r>
          </w:p>
          <w:p w14:paraId="5F7CCCD6" w14:textId="77777777" w:rsidR="00ED2C94" w:rsidRPr="007861CE" w:rsidRDefault="00ED2C94" w:rsidP="00416C9A">
            <w:pPr>
              <w:pStyle w:val="Tabellinnhold"/>
              <w:numPr>
                <w:ilvl w:val="0"/>
                <w:numId w:val="4"/>
              </w:numPr>
              <w:tabs>
                <w:tab w:val="left" w:pos="0"/>
                <w:tab w:val="left" w:pos="284"/>
              </w:tabs>
              <w:snapToGrid w:val="0"/>
              <w:rPr>
                <w:rFonts w:ascii="Neue Haas Grotesk Text Pro" w:hAnsi="Neue Haas Grotesk Text Pro"/>
              </w:rPr>
            </w:pPr>
            <w:r w:rsidRPr="007861CE">
              <w:rPr>
                <w:rFonts w:ascii="Neue Haas Grotesk Text Pro" w:hAnsi="Neue Haas Grotesk Text Pro"/>
              </w:rPr>
              <w:lastRenderedPageBreak/>
              <w:t>"Arkivformat"</w:t>
            </w:r>
          </w:p>
          <w:p w14:paraId="51CB234E" w14:textId="77777777" w:rsidR="00ED2C94" w:rsidRPr="007861CE" w:rsidRDefault="00ED2C94" w:rsidP="00416C9A">
            <w:pPr>
              <w:pStyle w:val="Tabellinnhold"/>
              <w:numPr>
                <w:ilvl w:val="0"/>
                <w:numId w:val="4"/>
              </w:numPr>
              <w:tabs>
                <w:tab w:val="left" w:pos="0"/>
                <w:tab w:val="left" w:pos="284"/>
              </w:tabs>
              <w:snapToGrid w:val="0"/>
              <w:rPr>
                <w:rFonts w:ascii="Neue Haas Grotesk Text Pro" w:hAnsi="Neue Haas Grotesk Text Pro"/>
              </w:rPr>
            </w:pPr>
            <w:r w:rsidRPr="007861CE">
              <w:rPr>
                <w:rFonts w:ascii="Neue Haas Grotesk Text Pro" w:hAnsi="Neue Haas Grotesk Text Pro"/>
              </w:rPr>
              <w:t>"Dokument hvor deler av innholdet er skjermet"</w:t>
            </w:r>
          </w:p>
          <w:p w14:paraId="791640F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3E3C8338" w14:textId="77777777" w:rsidTr="00F962BF">
        <w:tc>
          <w:tcPr>
            <w:tcW w:w="2568" w:type="dxa"/>
            <w:gridSpan w:val="3"/>
            <w:tcBorders>
              <w:left w:val="single" w:sz="1" w:space="0" w:color="000000"/>
              <w:bottom w:val="single" w:sz="1" w:space="0" w:color="000000"/>
            </w:tcBorders>
          </w:tcPr>
          <w:p w14:paraId="0D2BB49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Kommentarer</w:t>
            </w:r>
          </w:p>
        </w:tc>
        <w:tc>
          <w:tcPr>
            <w:tcW w:w="7099" w:type="dxa"/>
            <w:tcBorders>
              <w:left w:val="single" w:sz="1" w:space="0" w:color="000000"/>
              <w:bottom w:val="single" w:sz="1" w:space="0" w:color="000000"/>
              <w:right w:val="single" w:sz="1" w:space="0" w:color="000000"/>
            </w:tcBorders>
          </w:tcPr>
          <w:p w14:paraId="60BC98BD" w14:textId="77777777" w:rsidR="00ED2C94" w:rsidRPr="007861CE" w:rsidRDefault="00ED2C94" w:rsidP="00416C9A">
            <w:pPr>
              <w:pStyle w:val="Tabellinnhold"/>
              <w:snapToGrid w:val="0"/>
              <w:rPr>
                <w:rFonts w:ascii="Neue Haas Grotesk Text Pro" w:hAnsi="Neue Haas Grotesk Text Pro"/>
              </w:rPr>
            </w:pPr>
          </w:p>
        </w:tc>
      </w:tr>
    </w:tbl>
    <w:p w14:paraId="3282DF26"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271C9813" w14:textId="77777777" w:rsidTr="3662E4BC">
        <w:tc>
          <w:tcPr>
            <w:tcW w:w="521" w:type="dxa"/>
            <w:tcBorders>
              <w:top w:val="single" w:sz="1" w:space="0" w:color="000000" w:themeColor="text1"/>
              <w:left w:val="single" w:sz="1" w:space="0" w:color="000000" w:themeColor="text1"/>
              <w:bottom w:val="single" w:sz="1" w:space="0" w:color="000000" w:themeColor="text1"/>
            </w:tcBorders>
          </w:tcPr>
          <w:p w14:paraId="61B78C8B"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5997A53C"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M701</w:t>
            </w:r>
          </w:p>
        </w:tc>
        <w:tc>
          <w:tcPr>
            <w:tcW w:w="802" w:type="dxa"/>
            <w:tcBorders>
              <w:top w:val="single" w:sz="1" w:space="0" w:color="000000" w:themeColor="text1"/>
              <w:left w:val="single" w:sz="1" w:space="0" w:color="000000" w:themeColor="text1"/>
              <w:bottom w:val="single" w:sz="1" w:space="0" w:color="000000" w:themeColor="text1"/>
            </w:tcBorders>
          </w:tcPr>
          <w:p w14:paraId="29AAC87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17DA2726"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format</w:t>
            </w:r>
          </w:p>
        </w:tc>
      </w:tr>
      <w:tr w:rsidR="00ED2C94" w:rsidRPr="007861CE" w14:paraId="67839CAD" w14:textId="77777777" w:rsidTr="3662E4BC">
        <w:tc>
          <w:tcPr>
            <w:tcW w:w="2568" w:type="dxa"/>
            <w:gridSpan w:val="3"/>
            <w:tcBorders>
              <w:left w:val="single" w:sz="1" w:space="0" w:color="000000" w:themeColor="text1"/>
              <w:bottom w:val="single" w:sz="1" w:space="0" w:color="000000" w:themeColor="text1"/>
            </w:tcBorders>
          </w:tcPr>
          <w:p w14:paraId="08ADAF5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0A2C7B52" w14:textId="34502385"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Dokumentets </w:t>
            </w:r>
            <w:r w:rsidR="001A0255" w:rsidRPr="007861CE">
              <w:rPr>
                <w:rFonts w:ascii="Neue Haas Grotesk Text Pro" w:hAnsi="Neue Haas Grotesk Text Pro"/>
              </w:rPr>
              <w:t>fil</w:t>
            </w:r>
            <w:r w:rsidRPr="007861CE">
              <w:rPr>
                <w:rFonts w:ascii="Neue Haas Grotesk Text Pro" w:hAnsi="Neue Haas Grotesk Text Pro"/>
              </w:rPr>
              <w:t>format</w:t>
            </w:r>
          </w:p>
        </w:tc>
      </w:tr>
      <w:tr w:rsidR="00ED2C94" w:rsidRPr="007861CE" w14:paraId="385F8EC1" w14:textId="77777777" w:rsidTr="3662E4BC">
        <w:tc>
          <w:tcPr>
            <w:tcW w:w="2568" w:type="dxa"/>
            <w:gridSpan w:val="3"/>
            <w:tcBorders>
              <w:left w:val="single" w:sz="1" w:space="0" w:color="000000" w:themeColor="text1"/>
              <w:bottom w:val="single" w:sz="1" w:space="0" w:color="000000" w:themeColor="text1"/>
            </w:tcBorders>
          </w:tcPr>
          <w:p w14:paraId="3F1E994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13EAF90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dokumentobjekt</w:t>
            </w:r>
          </w:p>
        </w:tc>
      </w:tr>
      <w:tr w:rsidR="00ED2C94" w:rsidRPr="007861CE" w14:paraId="721DFAC2" w14:textId="77777777" w:rsidTr="3662E4BC">
        <w:tc>
          <w:tcPr>
            <w:tcW w:w="2568" w:type="dxa"/>
            <w:gridSpan w:val="3"/>
            <w:tcBorders>
              <w:left w:val="single" w:sz="1" w:space="0" w:color="000000" w:themeColor="text1"/>
              <w:bottom w:val="single" w:sz="1" w:space="0" w:color="000000" w:themeColor="text1"/>
            </w:tcBorders>
          </w:tcPr>
          <w:p w14:paraId="44F4517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6BE6036A"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når dokumentet arkiveres</w:t>
            </w:r>
          </w:p>
        </w:tc>
      </w:tr>
      <w:tr w:rsidR="00ED2C94" w:rsidRPr="007861CE" w14:paraId="7150F8C1" w14:textId="77777777" w:rsidTr="3662E4BC">
        <w:tc>
          <w:tcPr>
            <w:tcW w:w="2568" w:type="dxa"/>
            <w:gridSpan w:val="3"/>
            <w:tcBorders>
              <w:left w:val="single" w:sz="1" w:space="0" w:color="000000" w:themeColor="text1"/>
              <w:bottom w:val="single" w:sz="1" w:space="0" w:color="000000" w:themeColor="text1"/>
            </w:tcBorders>
          </w:tcPr>
          <w:p w14:paraId="0329CB0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755FA52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6162DA7" w14:textId="77777777" w:rsidTr="3662E4BC">
        <w:tc>
          <w:tcPr>
            <w:tcW w:w="2568" w:type="dxa"/>
            <w:gridSpan w:val="3"/>
            <w:tcBorders>
              <w:left w:val="single" w:sz="1" w:space="0" w:color="000000" w:themeColor="text1"/>
              <w:bottom w:val="single" w:sz="1" w:space="0" w:color="000000" w:themeColor="text1"/>
            </w:tcBorders>
          </w:tcPr>
          <w:p w14:paraId="4A63FE9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792BF30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13FF3E42" w14:textId="77777777" w:rsidTr="3662E4BC">
        <w:tc>
          <w:tcPr>
            <w:tcW w:w="2568" w:type="dxa"/>
            <w:gridSpan w:val="3"/>
            <w:tcBorders>
              <w:left w:val="single" w:sz="1" w:space="0" w:color="000000" w:themeColor="text1"/>
              <w:bottom w:val="single" w:sz="1" w:space="0" w:color="000000" w:themeColor="text1"/>
            </w:tcBorders>
          </w:tcPr>
          <w:p w14:paraId="3BE233D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6FEA8BB9" w14:textId="4C5A2AE7" w:rsidR="00ED2C94" w:rsidRPr="007861CE" w:rsidRDefault="00F77063" w:rsidP="00416C9A">
            <w:pPr>
              <w:pStyle w:val="Tabellinnhold"/>
              <w:snapToGrid w:val="0"/>
              <w:rPr>
                <w:rFonts w:ascii="Neue Haas Grotesk Text Pro" w:hAnsi="Neue Haas Grotesk Text Pro"/>
              </w:rPr>
            </w:pPr>
            <w:r w:rsidRPr="007861CE">
              <w:rPr>
                <w:rFonts w:ascii="Neue Haas Grotesk Text Pro" w:hAnsi="Neue Haas Grotesk Text Pro"/>
              </w:rPr>
              <w:t xml:space="preserve">Se M716 </w:t>
            </w:r>
            <w:proofErr w:type="spellStart"/>
            <w:r w:rsidR="00664B3E" w:rsidRPr="007861CE">
              <w:rPr>
                <w:rFonts w:ascii="Neue Haas Grotesk Text Pro" w:hAnsi="Neue Haas Grotesk Text Pro"/>
              </w:rPr>
              <w:t>mimeType</w:t>
            </w:r>
            <w:proofErr w:type="spellEnd"/>
          </w:p>
        </w:tc>
      </w:tr>
    </w:tbl>
    <w:p w14:paraId="42041BCE"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0E06932" w14:textId="77777777" w:rsidTr="3662E4BC">
        <w:tc>
          <w:tcPr>
            <w:tcW w:w="521" w:type="dxa"/>
            <w:tcBorders>
              <w:top w:val="single" w:sz="1" w:space="0" w:color="000000" w:themeColor="text1"/>
              <w:left w:val="single" w:sz="1" w:space="0" w:color="000000" w:themeColor="text1"/>
              <w:bottom w:val="single" w:sz="1" w:space="0" w:color="000000" w:themeColor="text1"/>
            </w:tcBorders>
          </w:tcPr>
          <w:p w14:paraId="32AB7FA9"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themeColor="text1"/>
              <w:left w:val="single" w:sz="1" w:space="0" w:color="000000" w:themeColor="text1"/>
              <w:bottom w:val="single" w:sz="1" w:space="0" w:color="000000" w:themeColor="text1"/>
            </w:tcBorders>
          </w:tcPr>
          <w:p w14:paraId="784D375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M702</w:t>
            </w:r>
          </w:p>
        </w:tc>
        <w:tc>
          <w:tcPr>
            <w:tcW w:w="802" w:type="dxa"/>
            <w:tcBorders>
              <w:top w:val="single" w:sz="1" w:space="0" w:color="000000" w:themeColor="text1"/>
              <w:left w:val="single" w:sz="1" w:space="0" w:color="000000" w:themeColor="text1"/>
              <w:bottom w:val="single" w:sz="1" w:space="0" w:color="000000" w:themeColor="text1"/>
            </w:tcBorders>
          </w:tcPr>
          <w:p w14:paraId="45518A6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6437846E"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formatDetaljer</w:t>
            </w:r>
            <w:proofErr w:type="spellEnd"/>
          </w:p>
        </w:tc>
      </w:tr>
      <w:tr w:rsidR="00ED2C94" w:rsidRPr="007861CE" w14:paraId="54AF43A4" w14:textId="77777777" w:rsidTr="3662E4BC">
        <w:tc>
          <w:tcPr>
            <w:tcW w:w="2568" w:type="dxa"/>
            <w:gridSpan w:val="3"/>
            <w:tcBorders>
              <w:left w:val="single" w:sz="1" w:space="0" w:color="000000" w:themeColor="text1"/>
              <w:bottom w:val="single" w:sz="1" w:space="0" w:color="000000" w:themeColor="text1"/>
            </w:tcBorders>
          </w:tcPr>
          <w:p w14:paraId="64284DFB"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themeColor="text1"/>
              <w:bottom w:val="single" w:sz="1" w:space="0" w:color="000000" w:themeColor="text1"/>
              <w:right w:val="single" w:sz="1" w:space="0" w:color="000000" w:themeColor="text1"/>
            </w:tcBorders>
          </w:tcPr>
          <w:p w14:paraId="7944850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Nærmere spesifikasjon av dokuments format, f.eks. informasjon om komprimering</w:t>
            </w:r>
          </w:p>
        </w:tc>
      </w:tr>
      <w:tr w:rsidR="00ED2C94" w:rsidRPr="007861CE" w14:paraId="5A7E90B2" w14:textId="77777777" w:rsidTr="3662E4BC">
        <w:tc>
          <w:tcPr>
            <w:tcW w:w="2568" w:type="dxa"/>
            <w:gridSpan w:val="3"/>
            <w:tcBorders>
              <w:left w:val="single" w:sz="1" w:space="0" w:color="000000" w:themeColor="text1"/>
              <w:bottom w:val="single" w:sz="1" w:space="0" w:color="000000" w:themeColor="text1"/>
            </w:tcBorders>
          </w:tcPr>
          <w:p w14:paraId="62C2C11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themeColor="text1"/>
              <w:bottom w:val="single" w:sz="1" w:space="0" w:color="000000" w:themeColor="text1"/>
              <w:right w:val="single" w:sz="1" w:space="0" w:color="000000" w:themeColor="text1"/>
            </w:tcBorders>
          </w:tcPr>
          <w:p w14:paraId="6477943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dokumentobjekt</w:t>
            </w:r>
          </w:p>
        </w:tc>
      </w:tr>
      <w:tr w:rsidR="00ED2C94" w:rsidRPr="007861CE" w14:paraId="0E10E02F" w14:textId="77777777" w:rsidTr="3662E4BC">
        <w:tc>
          <w:tcPr>
            <w:tcW w:w="2568" w:type="dxa"/>
            <w:gridSpan w:val="3"/>
            <w:tcBorders>
              <w:left w:val="single" w:sz="1" w:space="0" w:color="000000" w:themeColor="text1"/>
              <w:bottom w:val="single" w:sz="1" w:space="0" w:color="000000" w:themeColor="text1"/>
            </w:tcBorders>
          </w:tcPr>
          <w:p w14:paraId="4481E0C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themeColor="text1"/>
              <w:bottom w:val="single" w:sz="1" w:space="0" w:color="000000" w:themeColor="text1"/>
              <w:right w:val="single" w:sz="1" w:space="0" w:color="000000" w:themeColor="text1"/>
            </w:tcBorders>
          </w:tcPr>
          <w:p w14:paraId="4598B2D1"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6E7E149C" w14:textId="77777777" w:rsidTr="3662E4BC">
        <w:tc>
          <w:tcPr>
            <w:tcW w:w="2568" w:type="dxa"/>
            <w:gridSpan w:val="3"/>
            <w:tcBorders>
              <w:left w:val="single" w:sz="1" w:space="0" w:color="000000" w:themeColor="text1"/>
              <w:bottom w:val="single" w:sz="1" w:space="0" w:color="000000" w:themeColor="text1"/>
            </w:tcBorders>
          </w:tcPr>
          <w:p w14:paraId="38751FE6"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themeColor="text1"/>
              <w:bottom w:val="single" w:sz="1" w:space="0" w:color="000000" w:themeColor="text1"/>
              <w:right w:val="single" w:sz="1" w:space="0" w:color="000000" w:themeColor="text1"/>
            </w:tcBorders>
          </w:tcPr>
          <w:p w14:paraId="0055969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E676519" w14:textId="77777777" w:rsidTr="3662E4BC">
        <w:tc>
          <w:tcPr>
            <w:tcW w:w="2568" w:type="dxa"/>
            <w:gridSpan w:val="3"/>
            <w:tcBorders>
              <w:left w:val="single" w:sz="1" w:space="0" w:color="000000" w:themeColor="text1"/>
              <w:bottom w:val="single" w:sz="1" w:space="0" w:color="000000" w:themeColor="text1"/>
            </w:tcBorders>
          </w:tcPr>
          <w:p w14:paraId="75E9A00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themeColor="text1"/>
              <w:bottom w:val="single" w:sz="1" w:space="0" w:color="000000" w:themeColor="text1"/>
              <w:right w:val="single" w:sz="1" w:space="0" w:color="000000" w:themeColor="text1"/>
            </w:tcBorders>
          </w:tcPr>
          <w:p w14:paraId="1EAC2DD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25F4F296" w14:textId="77777777" w:rsidTr="3662E4BC">
        <w:tc>
          <w:tcPr>
            <w:tcW w:w="2568" w:type="dxa"/>
            <w:gridSpan w:val="3"/>
            <w:tcBorders>
              <w:left w:val="single" w:sz="1" w:space="0" w:color="000000" w:themeColor="text1"/>
              <w:bottom w:val="single" w:sz="1" w:space="0" w:color="000000" w:themeColor="text1"/>
            </w:tcBorders>
          </w:tcPr>
          <w:p w14:paraId="6F9E61A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themeColor="text1"/>
              <w:bottom w:val="single" w:sz="1" w:space="0" w:color="000000" w:themeColor="text1"/>
              <w:right w:val="single" w:sz="1" w:space="0" w:color="000000" w:themeColor="text1"/>
            </w:tcBorders>
          </w:tcPr>
          <w:p w14:paraId="2A15EB69" w14:textId="77777777" w:rsidR="00ED2C94" w:rsidRPr="007861CE" w:rsidRDefault="00ED2C94" w:rsidP="00416C9A">
            <w:pPr>
              <w:pStyle w:val="Tabellinnhold"/>
              <w:snapToGrid w:val="0"/>
              <w:rPr>
                <w:rFonts w:ascii="Neue Haas Grotesk Text Pro" w:hAnsi="Neue Haas Grotesk Text Pro"/>
              </w:rPr>
            </w:pPr>
          </w:p>
        </w:tc>
      </w:tr>
    </w:tbl>
    <w:p w14:paraId="410B3D5B"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1C1FAFEA" w14:textId="77777777" w:rsidTr="00BA3FB7">
        <w:tc>
          <w:tcPr>
            <w:tcW w:w="521" w:type="dxa"/>
            <w:tcBorders>
              <w:top w:val="single" w:sz="1" w:space="0" w:color="000000"/>
              <w:left w:val="single" w:sz="1" w:space="0" w:color="000000"/>
              <w:bottom w:val="single" w:sz="1" w:space="0" w:color="000000"/>
            </w:tcBorders>
          </w:tcPr>
          <w:p w14:paraId="673DB63B"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4584DE09"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M705</w:t>
            </w:r>
          </w:p>
        </w:tc>
        <w:tc>
          <w:tcPr>
            <w:tcW w:w="802" w:type="dxa"/>
            <w:tcBorders>
              <w:top w:val="single" w:sz="1" w:space="0" w:color="000000"/>
              <w:left w:val="single" w:sz="1" w:space="0" w:color="000000"/>
              <w:bottom w:val="single" w:sz="1" w:space="0" w:color="000000"/>
            </w:tcBorders>
          </w:tcPr>
          <w:p w14:paraId="1546C8A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78B754B"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sjekksum</w:t>
            </w:r>
          </w:p>
        </w:tc>
      </w:tr>
      <w:tr w:rsidR="00ED2C94" w:rsidRPr="007861CE" w14:paraId="134A4DD8" w14:textId="77777777" w:rsidTr="00BA3FB7">
        <w:tc>
          <w:tcPr>
            <w:tcW w:w="2568" w:type="dxa"/>
            <w:gridSpan w:val="3"/>
            <w:tcBorders>
              <w:left w:val="single" w:sz="1" w:space="0" w:color="000000"/>
              <w:bottom w:val="single" w:sz="1" w:space="0" w:color="000000"/>
            </w:tcBorders>
          </w:tcPr>
          <w:p w14:paraId="05AF738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6EF3ED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 xml:space="preserve">En verdi som beregnes ut fra innholdet i dokumentet, og som dermed gir integritetssikring til dokumentets innhold </w:t>
            </w:r>
          </w:p>
        </w:tc>
      </w:tr>
      <w:tr w:rsidR="00ED2C94" w:rsidRPr="007861CE" w14:paraId="53FB6ACA" w14:textId="77777777" w:rsidTr="00BA3FB7">
        <w:tc>
          <w:tcPr>
            <w:tcW w:w="2568" w:type="dxa"/>
            <w:gridSpan w:val="3"/>
            <w:tcBorders>
              <w:left w:val="single" w:sz="1" w:space="0" w:color="000000"/>
              <w:bottom w:val="single" w:sz="1" w:space="0" w:color="000000"/>
            </w:tcBorders>
          </w:tcPr>
          <w:p w14:paraId="2499107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1F1A6E0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dokumentobjekt</w:t>
            </w:r>
          </w:p>
        </w:tc>
      </w:tr>
      <w:tr w:rsidR="00ED2C94" w:rsidRPr="007861CE" w14:paraId="73202631" w14:textId="77777777" w:rsidTr="00BA3FB7">
        <w:tc>
          <w:tcPr>
            <w:tcW w:w="2568" w:type="dxa"/>
            <w:gridSpan w:val="3"/>
            <w:tcBorders>
              <w:left w:val="single" w:sz="1" w:space="0" w:color="000000"/>
              <w:bottom w:val="single" w:sz="1" w:space="0" w:color="000000"/>
            </w:tcBorders>
          </w:tcPr>
          <w:p w14:paraId="6F3CB15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66BDD9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Påføres automatisk i forbindelse med eksport for avlevering</w:t>
            </w:r>
          </w:p>
        </w:tc>
      </w:tr>
      <w:tr w:rsidR="00ED2C94" w:rsidRPr="007861CE" w14:paraId="3DCF93DD" w14:textId="77777777" w:rsidTr="00BA3FB7">
        <w:tc>
          <w:tcPr>
            <w:tcW w:w="2568" w:type="dxa"/>
            <w:gridSpan w:val="3"/>
            <w:tcBorders>
              <w:left w:val="single" w:sz="1" w:space="0" w:color="000000"/>
              <w:bottom w:val="single" w:sz="1" w:space="0" w:color="000000"/>
            </w:tcBorders>
          </w:tcPr>
          <w:p w14:paraId="3366252E"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70AD277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4CABD3BE" w14:textId="77777777" w:rsidTr="00BA3FB7">
        <w:tc>
          <w:tcPr>
            <w:tcW w:w="2568" w:type="dxa"/>
            <w:gridSpan w:val="3"/>
            <w:tcBorders>
              <w:left w:val="single" w:sz="1" w:space="0" w:color="000000"/>
              <w:bottom w:val="single" w:sz="1" w:space="0" w:color="000000"/>
            </w:tcBorders>
          </w:tcPr>
          <w:p w14:paraId="5F684F8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3FC03B32"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 Sjekksummen skal være heksadesimal uten noen formatteringstegn.</w:t>
            </w:r>
          </w:p>
        </w:tc>
      </w:tr>
      <w:tr w:rsidR="00ED2C94" w:rsidRPr="007861CE" w14:paraId="4B81292A" w14:textId="77777777" w:rsidTr="00BA3FB7">
        <w:tc>
          <w:tcPr>
            <w:tcW w:w="2568" w:type="dxa"/>
            <w:gridSpan w:val="3"/>
            <w:tcBorders>
              <w:left w:val="single" w:sz="1" w:space="0" w:color="000000"/>
              <w:bottom w:val="single" w:sz="1" w:space="0" w:color="000000"/>
            </w:tcBorders>
          </w:tcPr>
          <w:p w14:paraId="76E6ED0C"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1420DB13" w14:textId="77777777" w:rsidR="00ED2C94" w:rsidRPr="007861CE" w:rsidRDefault="00ED2C94" w:rsidP="00416C9A">
            <w:pPr>
              <w:pStyle w:val="Tabellinnhold"/>
              <w:snapToGrid w:val="0"/>
              <w:rPr>
                <w:rFonts w:ascii="Neue Haas Grotesk Text Pro" w:hAnsi="Neue Haas Grotesk Text Pro"/>
              </w:rPr>
            </w:pPr>
          </w:p>
        </w:tc>
      </w:tr>
    </w:tbl>
    <w:p w14:paraId="3515121D"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6DFCA123" w14:textId="77777777" w:rsidTr="00BA3FB7">
        <w:tc>
          <w:tcPr>
            <w:tcW w:w="521" w:type="dxa"/>
            <w:tcBorders>
              <w:top w:val="single" w:sz="1" w:space="0" w:color="000000"/>
              <w:left w:val="single" w:sz="1" w:space="0" w:color="000000"/>
              <w:bottom w:val="single" w:sz="1" w:space="0" w:color="000000"/>
            </w:tcBorders>
          </w:tcPr>
          <w:p w14:paraId="0464C4EC"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28E331CE"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M706</w:t>
            </w:r>
          </w:p>
        </w:tc>
        <w:tc>
          <w:tcPr>
            <w:tcW w:w="802" w:type="dxa"/>
            <w:tcBorders>
              <w:top w:val="single" w:sz="1" w:space="0" w:color="000000"/>
              <w:left w:val="single" w:sz="1" w:space="0" w:color="000000"/>
              <w:bottom w:val="single" w:sz="1" w:space="0" w:color="000000"/>
            </w:tcBorders>
          </w:tcPr>
          <w:p w14:paraId="2EFA7BC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5A6BA097"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sjekksumAlgoritme</w:t>
            </w:r>
            <w:proofErr w:type="spellEnd"/>
          </w:p>
        </w:tc>
      </w:tr>
      <w:tr w:rsidR="00ED2C94" w:rsidRPr="007861CE" w14:paraId="418570FC" w14:textId="77777777" w:rsidTr="00BA3FB7">
        <w:tc>
          <w:tcPr>
            <w:tcW w:w="2568" w:type="dxa"/>
            <w:gridSpan w:val="3"/>
            <w:tcBorders>
              <w:left w:val="single" w:sz="1" w:space="0" w:color="000000"/>
              <w:bottom w:val="single" w:sz="1" w:space="0" w:color="000000"/>
            </w:tcBorders>
          </w:tcPr>
          <w:p w14:paraId="36A150E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65A9E364"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Algoritmen som er brukt for å beregne sjekksummen</w:t>
            </w:r>
          </w:p>
        </w:tc>
      </w:tr>
      <w:tr w:rsidR="00ED2C94" w:rsidRPr="007861CE" w14:paraId="0900165E" w14:textId="77777777" w:rsidTr="00BA3FB7">
        <w:tc>
          <w:tcPr>
            <w:tcW w:w="2568" w:type="dxa"/>
            <w:gridSpan w:val="3"/>
            <w:tcBorders>
              <w:left w:val="single" w:sz="1" w:space="0" w:color="000000"/>
              <w:bottom w:val="single" w:sz="1" w:space="0" w:color="000000"/>
            </w:tcBorders>
          </w:tcPr>
          <w:p w14:paraId="374C3E7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03059A60"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dokumentobjekt</w:t>
            </w:r>
          </w:p>
        </w:tc>
      </w:tr>
      <w:tr w:rsidR="00ED2C94" w:rsidRPr="007861CE" w14:paraId="10126790" w14:textId="77777777" w:rsidTr="00BA3FB7">
        <w:tc>
          <w:tcPr>
            <w:tcW w:w="2568" w:type="dxa"/>
            <w:gridSpan w:val="3"/>
            <w:tcBorders>
              <w:left w:val="single" w:sz="1" w:space="0" w:color="000000"/>
              <w:bottom w:val="single" w:sz="1" w:space="0" w:color="000000"/>
            </w:tcBorders>
          </w:tcPr>
          <w:p w14:paraId="6366BE2F"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79AFE15"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i forbindelse med eksport for avlevering</w:t>
            </w:r>
          </w:p>
        </w:tc>
      </w:tr>
      <w:tr w:rsidR="00ED2C94" w:rsidRPr="007861CE" w14:paraId="07E5B6FD" w14:textId="77777777" w:rsidTr="00BA3FB7">
        <w:tc>
          <w:tcPr>
            <w:tcW w:w="2568" w:type="dxa"/>
            <w:gridSpan w:val="3"/>
            <w:tcBorders>
              <w:left w:val="single" w:sz="1" w:space="0" w:color="000000"/>
              <w:bottom w:val="single" w:sz="1" w:space="0" w:color="000000"/>
            </w:tcBorders>
          </w:tcPr>
          <w:p w14:paraId="2D1BC39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D2AA417"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20135D0F" w14:textId="77777777" w:rsidTr="00BA3FB7">
        <w:tc>
          <w:tcPr>
            <w:tcW w:w="2568" w:type="dxa"/>
            <w:gridSpan w:val="3"/>
            <w:tcBorders>
              <w:left w:val="single" w:sz="1" w:space="0" w:color="000000"/>
              <w:bottom w:val="single" w:sz="1" w:space="0" w:color="000000"/>
            </w:tcBorders>
          </w:tcPr>
          <w:p w14:paraId="12A9B6F8"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13DCFE45" w14:textId="0DA7F2FB"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  Algoritmen som skal brukes inntil videre er SHA</w:t>
            </w:r>
            <w:r w:rsidR="00997921" w:rsidRPr="007861CE">
              <w:rPr>
                <w:rFonts w:ascii="Neue Haas Grotesk Text Pro" w:hAnsi="Neue Haas Grotesk Text Pro"/>
              </w:rPr>
              <w:t>-</w:t>
            </w:r>
            <w:r w:rsidRPr="007861CE">
              <w:rPr>
                <w:rFonts w:ascii="Neue Haas Grotesk Text Pro" w:hAnsi="Neue Haas Grotesk Text Pro"/>
              </w:rPr>
              <w:t>256.</w:t>
            </w:r>
          </w:p>
        </w:tc>
      </w:tr>
      <w:tr w:rsidR="00ED2C94" w:rsidRPr="007861CE" w14:paraId="1AD3B82E" w14:textId="77777777" w:rsidTr="00BA3FB7">
        <w:tc>
          <w:tcPr>
            <w:tcW w:w="2568" w:type="dxa"/>
            <w:gridSpan w:val="3"/>
            <w:tcBorders>
              <w:left w:val="single" w:sz="1" w:space="0" w:color="000000"/>
              <w:bottom w:val="single" w:sz="1" w:space="0" w:color="000000"/>
            </w:tcBorders>
          </w:tcPr>
          <w:p w14:paraId="21E5C093"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06197CC1" w14:textId="77777777" w:rsidR="00ED2C94" w:rsidRPr="007861CE" w:rsidRDefault="00ED2C94" w:rsidP="00416C9A">
            <w:pPr>
              <w:pStyle w:val="Tabellinnhold"/>
              <w:snapToGrid w:val="0"/>
              <w:rPr>
                <w:rFonts w:ascii="Neue Haas Grotesk Text Pro" w:hAnsi="Neue Haas Grotesk Text Pro"/>
              </w:rPr>
            </w:pPr>
          </w:p>
        </w:tc>
      </w:tr>
    </w:tbl>
    <w:p w14:paraId="474D7BCD"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086D0C51" w14:textId="77777777" w:rsidTr="00BA3FB7">
        <w:tc>
          <w:tcPr>
            <w:tcW w:w="521" w:type="dxa"/>
            <w:tcBorders>
              <w:top w:val="single" w:sz="1" w:space="0" w:color="000000"/>
              <w:left w:val="single" w:sz="1" w:space="0" w:color="000000"/>
              <w:bottom w:val="single" w:sz="1" w:space="0" w:color="000000"/>
            </w:tcBorders>
          </w:tcPr>
          <w:p w14:paraId="02933F11"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65E72F9D"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M707</w:t>
            </w:r>
          </w:p>
        </w:tc>
        <w:tc>
          <w:tcPr>
            <w:tcW w:w="802" w:type="dxa"/>
            <w:tcBorders>
              <w:top w:val="single" w:sz="1" w:space="0" w:color="000000"/>
              <w:left w:val="single" w:sz="1" w:space="0" w:color="000000"/>
              <w:bottom w:val="single" w:sz="1" w:space="0" w:color="000000"/>
            </w:tcBorders>
          </w:tcPr>
          <w:p w14:paraId="711A7BF7"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012B316"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filstoerrelse</w:t>
            </w:r>
            <w:proofErr w:type="spellEnd"/>
          </w:p>
        </w:tc>
      </w:tr>
      <w:tr w:rsidR="00ED2C94" w:rsidRPr="007861CE" w14:paraId="6C171A1F" w14:textId="77777777" w:rsidTr="00BA3FB7">
        <w:tc>
          <w:tcPr>
            <w:tcW w:w="2568" w:type="dxa"/>
            <w:gridSpan w:val="3"/>
            <w:tcBorders>
              <w:left w:val="single" w:sz="1" w:space="0" w:color="000000"/>
              <w:bottom w:val="single" w:sz="1" w:space="0" w:color="000000"/>
            </w:tcBorders>
          </w:tcPr>
          <w:p w14:paraId="1064B60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2A76D41"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Størrelsen på fila i antall bytes</w:t>
            </w:r>
            <w:r w:rsidR="00824BAD" w:rsidRPr="007861CE">
              <w:rPr>
                <w:rFonts w:ascii="Neue Haas Grotesk Text Pro" w:hAnsi="Neue Haas Grotesk Text Pro"/>
              </w:rPr>
              <w:t xml:space="preserve"> oppgitt med desimaltall</w:t>
            </w:r>
          </w:p>
        </w:tc>
      </w:tr>
      <w:tr w:rsidR="00ED2C94" w:rsidRPr="007861CE" w14:paraId="1CB7C99D" w14:textId="77777777" w:rsidTr="00BA3FB7">
        <w:tc>
          <w:tcPr>
            <w:tcW w:w="2568" w:type="dxa"/>
            <w:gridSpan w:val="3"/>
            <w:tcBorders>
              <w:left w:val="single" w:sz="1" w:space="0" w:color="000000"/>
              <w:bottom w:val="single" w:sz="1" w:space="0" w:color="000000"/>
            </w:tcBorders>
          </w:tcPr>
          <w:p w14:paraId="4D520A5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F640F9C"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i/>
              </w:rPr>
              <w:t>dokumentobjekt</w:t>
            </w:r>
          </w:p>
        </w:tc>
      </w:tr>
      <w:tr w:rsidR="00ED2C94" w:rsidRPr="007861CE" w14:paraId="61147332" w14:textId="77777777" w:rsidTr="00BA3FB7">
        <w:tc>
          <w:tcPr>
            <w:tcW w:w="2568" w:type="dxa"/>
            <w:gridSpan w:val="3"/>
            <w:tcBorders>
              <w:left w:val="single" w:sz="1" w:space="0" w:color="000000"/>
              <w:bottom w:val="single" w:sz="1" w:space="0" w:color="000000"/>
            </w:tcBorders>
          </w:tcPr>
          <w:p w14:paraId="51BE3BC4"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A079CBB"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Registreres automatisk i forbindelse med eksport for avlevering</w:t>
            </w:r>
          </w:p>
        </w:tc>
      </w:tr>
      <w:tr w:rsidR="00ED2C94" w:rsidRPr="007861CE" w14:paraId="0B31E3F7" w14:textId="77777777" w:rsidTr="00BA3FB7">
        <w:tc>
          <w:tcPr>
            <w:tcW w:w="2568" w:type="dxa"/>
            <w:gridSpan w:val="3"/>
            <w:tcBorders>
              <w:left w:val="single" w:sz="1" w:space="0" w:color="000000"/>
              <w:bottom w:val="single" w:sz="1" w:space="0" w:color="000000"/>
            </w:tcBorders>
          </w:tcPr>
          <w:p w14:paraId="68942705"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1" w:space="0" w:color="000000"/>
              <w:right w:val="single" w:sz="1" w:space="0" w:color="000000"/>
            </w:tcBorders>
          </w:tcPr>
          <w:p w14:paraId="16A9CD33"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Nei</w:t>
            </w:r>
          </w:p>
        </w:tc>
      </w:tr>
      <w:tr w:rsidR="00ED2C94" w:rsidRPr="007861CE" w14:paraId="0BAD5BEC" w14:textId="77777777" w:rsidTr="00BA3FB7">
        <w:tc>
          <w:tcPr>
            <w:tcW w:w="2568" w:type="dxa"/>
            <w:gridSpan w:val="3"/>
            <w:tcBorders>
              <w:left w:val="single" w:sz="1" w:space="0" w:color="000000"/>
              <w:bottom w:val="single" w:sz="1" w:space="0" w:color="000000"/>
            </w:tcBorders>
          </w:tcPr>
          <w:p w14:paraId="14032452"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left w:val="single" w:sz="1" w:space="0" w:color="000000"/>
              <w:bottom w:val="single" w:sz="1" w:space="0" w:color="000000"/>
              <w:right w:val="single" w:sz="1" w:space="0" w:color="000000"/>
            </w:tcBorders>
          </w:tcPr>
          <w:p w14:paraId="579509FF" w14:textId="77777777" w:rsidR="00ED2C94" w:rsidRPr="007861CE" w:rsidRDefault="00ED2C94" w:rsidP="00416C9A">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D2C94" w:rsidRPr="007861CE" w14:paraId="4288286C" w14:textId="77777777" w:rsidTr="00BA3FB7">
        <w:tc>
          <w:tcPr>
            <w:tcW w:w="2568" w:type="dxa"/>
            <w:gridSpan w:val="3"/>
            <w:tcBorders>
              <w:left w:val="single" w:sz="1" w:space="0" w:color="000000"/>
              <w:bottom w:val="single" w:sz="1" w:space="0" w:color="000000"/>
            </w:tcBorders>
          </w:tcPr>
          <w:p w14:paraId="14AC2FE0"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left w:val="single" w:sz="1" w:space="0" w:color="000000"/>
              <w:bottom w:val="single" w:sz="1" w:space="0" w:color="000000"/>
              <w:right w:val="single" w:sz="1" w:space="0" w:color="000000"/>
            </w:tcBorders>
          </w:tcPr>
          <w:p w14:paraId="2CB54E43" w14:textId="77777777" w:rsidR="00ED2C94" w:rsidRPr="007861CE" w:rsidRDefault="00ED2C94" w:rsidP="00416C9A">
            <w:pPr>
              <w:pStyle w:val="Tabellinnhold"/>
              <w:snapToGrid w:val="0"/>
              <w:rPr>
                <w:rFonts w:ascii="Neue Haas Grotesk Text Pro" w:hAnsi="Neue Haas Grotesk Text Pro"/>
              </w:rPr>
            </w:pPr>
          </w:p>
        </w:tc>
      </w:tr>
    </w:tbl>
    <w:p w14:paraId="7C838708"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D2C94" w:rsidRPr="007861CE" w14:paraId="4A163222" w14:textId="77777777" w:rsidTr="00BA3FB7">
        <w:tc>
          <w:tcPr>
            <w:tcW w:w="521" w:type="dxa"/>
            <w:tcBorders>
              <w:top w:val="single" w:sz="1" w:space="0" w:color="000000"/>
              <w:left w:val="single" w:sz="1" w:space="0" w:color="000000"/>
              <w:bottom w:val="single" w:sz="1" w:space="0" w:color="000000"/>
            </w:tcBorders>
          </w:tcPr>
          <w:p w14:paraId="5CE028E7" w14:textId="77777777" w:rsidR="00ED2C94" w:rsidRPr="007861CE" w:rsidRDefault="00ED2C94" w:rsidP="00416C9A">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E8E0E72" w14:textId="77777777" w:rsidR="00ED2C94" w:rsidRPr="007861CE" w:rsidRDefault="00ED2C94" w:rsidP="00416C9A">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M711</w:t>
            </w:r>
          </w:p>
        </w:tc>
        <w:tc>
          <w:tcPr>
            <w:tcW w:w="802" w:type="dxa"/>
            <w:tcBorders>
              <w:top w:val="single" w:sz="1" w:space="0" w:color="000000"/>
              <w:left w:val="single" w:sz="1" w:space="0" w:color="000000"/>
              <w:bottom w:val="single" w:sz="1" w:space="0" w:color="000000"/>
            </w:tcBorders>
          </w:tcPr>
          <w:p w14:paraId="4ACCEDC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2CBA8C4" w14:textId="77777777" w:rsidR="00ED2C94" w:rsidRPr="007861CE" w:rsidRDefault="00ED2C94" w:rsidP="00416C9A">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virksomhetsspes</w:t>
            </w:r>
            <w:r w:rsidR="005E4564" w:rsidRPr="007861CE">
              <w:rPr>
                <w:rFonts w:ascii="Neue Haas Grotesk Text Pro" w:hAnsi="Neue Haas Grotesk Text Pro"/>
                <w:b/>
                <w:bCs/>
                <w:color w:val="FF0000"/>
              </w:rPr>
              <w:t>i</w:t>
            </w:r>
            <w:r w:rsidRPr="007861CE">
              <w:rPr>
                <w:rFonts w:ascii="Neue Haas Grotesk Text Pro" w:hAnsi="Neue Haas Grotesk Text Pro"/>
                <w:b/>
                <w:bCs/>
                <w:color w:val="FF0000"/>
              </w:rPr>
              <w:t>fikkeMetadata</w:t>
            </w:r>
            <w:proofErr w:type="spellEnd"/>
          </w:p>
        </w:tc>
      </w:tr>
      <w:tr w:rsidR="00ED2C94" w:rsidRPr="007861CE" w14:paraId="552829F1" w14:textId="77777777" w:rsidTr="00BA3FB7">
        <w:tc>
          <w:tcPr>
            <w:tcW w:w="2568" w:type="dxa"/>
            <w:gridSpan w:val="3"/>
            <w:tcBorders>
              <w:left w:val="single" w:sz="1" w:space="0" w:color="000000"/>
              <w:bottom w:val="single" w:sz="1" w:space="0" w:color="000000"/>
            </w:tcBorders>
          </w:tcPr>
          <w:p w14:paraId="4CB45D79"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E72CCD0" w14:textId="77777777" w:rsidR="00ED2C94" w:rsidRPr="007861CE" w:rsidRDefault="00F55712" w:rsidP="00E14FB5">
            <w:pPr>
              <w:pStyle w:val="Tabellinnhold"/>
              <w:snapToGrid w:val="0"/>
              <w:rPr>
                <w:rFonts w:ascii="Neue Haas Grotesk Text Pro" w:hAnsi="Neue Haas Grotesk Text Pro"/>
              </w:rPr>
            </w:pPr>
            <w:r w:rsidRPr="007861CE">
              <w:rPr>
                <w:rFonts w:ascii="Neue Haas Grotesk Text Pro" w:hAnsi="Neue Haas Grotesk Text Pro"/>
              </w:rPr>
              <w:t>Et overordnet metadataelement som kan inneholde egendefinerte metadat</w:t>
            </w:r>
            <w:r w:rsidR="00E14FB5" w:rsidRPr="007861CE">
              <w:rPr>
                <w:rFonts w:ascii="Neue Haas Grotesk Text Pro" w:hAnsi="Neue Haas Grotesk Text Pro"/>
              </w:rPr>
              <w:t xml:space="preserve">a. </w:t>
            </w:r>
            <w:r w:rsidR="00DC3225" w:rsidRPr="007861CE">
              <w:rPr>
                <w:rFonts w:ascii="Neue Haas Grotesk Text Pro" w:hAnsi="Neue Haas Grotesk Text Pro"/>
              </w:rPr>
              <w:t xml:space="preserve">Disse metadataene må da være spesifisert i et eller flere XML-skjema. </w:t>
            </w:r>
          </w:p>
        </w:tc>
      </w:tr>
      <w:tr w:rsidR="00ED2C94" w:rsidRPr="007861CE" w14:paraId="2DEF11BB" w14:textId="77777777" w:rsidTr="00BA3FB7">
        <w:tc>
          <w:tcPr>
            <w:tcW w:w="2568" w:type="dxa"/>
            <w:gridSpan w:val="3"/>
            <w:tcBorders>
              <w:left w:val="single" w:sz="1" w:space="0" w:color="000000"/>
              <w:bottom w:val="single" w:sz="1" w:space="0" w:color="000000"/>
            </w:tcBorders>
          </w:tcPr>
          <w:p w14:paraId="00DDEF5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D33F947" w14:textId="77777777" w:rsidR="00ED2C94" w:rsidRPr="007861CE" w:rsidRDefault="00F55712" w:rsidP="00F55712">
            <w:pPr>
              <w:pStyle w:val="Tabellinnhold"/>
              <w:snapToGrid w:val="0"/>
              <w:rPr>
                <w:rFonts w:ascii="Neue Haas Grotesk Text Pro" w:hAnsi="Neue Haas Grotesk Text Pro"/>
              </w:rPr>
            </w:pPr>
            <w:r w:rsidRPr="007861CE">
              <w:rPr>
                <w:rFonts w:ascii="Neue Haas Grotesk Text Pro" w:hAnsi="Neue Haas Grotesk Text Pro"/>
                <w:i/>
              </w:rPr>
              <w:t>mappe</w:t>
            </w:r>
            <w:r w:rsidRPr="007861CE">
              <w:rPr>
                <w:rFonts w:ascii="Neue Haas Grotesk Text Pro" w:hAnsi="Neue Haas Grotesk Text Pro"/>
              </w:rPr>
              <w:t xml:space="preserve">, </w:t>
            </w:r>
            <w:r w:rsidR="007234A9" w:rsidRPr="007861CE">
              <w:rPr>
                <w:rFonts w:ascii="Neue Haas Grotesk Text Pro" w:hAnsi="Neue Haas Grotesk Text Pro"/>
                <w:i/>
              </w:rPr>
              <w:t>registrering</w:t>
            </w:r>
            <w:r w:rsidR="00805589" w:rsidRPr="007861CE">
              <w:rPr>
                <w:rFonts w:ascii="Neue Haas Grotesk Text Pro" w:hAnsi="Neue Haas Grotesk Text Pro"/>
                <w:i/>
              </w:rPr>
              <w:t>,</w:t>
            </w:r>
            <w:r w:rsidR="00805589" w:rsidRPr="007861CE">
              <w:rPr>
                <w:rFonts w:ascii="Neue Haas Grotesk Text Pro" w:hAnsi="Neue Haas Grotesk Text Pro"/>
                <w:i/>
                <w:color w:val="000000"/>
              </w:rPr>
              <w:t xml:space="preserve"> </w:t>
            </w:r>
            <w:proofErr w:type="gramStart"/>
            <w:r w:rsidR="00805589" w:rsidRPr="007861CE">
              <w:rPr>
                <w:rFonts w:ascii="Neue Haas Grotesk Text Pro" w:hAnsi="Neue Haas Grotesk Text Pro"/>
                <w:i/>
                <w:color w:val="000000"/>
              </w:rPr>
              <w:t>dokumentbeskrivelse</w:t>
            </w:r>
            <w:r w:rsidR="00E8361C" w:rsidRPr="007861CE">
              <w:rPr>
                <w:rFonts w:ascii="Neue Haas Grotesk Text Pro" w:hAnsi="Neue Haas Grotesk Text Pro"/>
                <w:i/>
                <w:color w:val="000000"/>
              </w:rPr>
              <w:t>,</w:t>
            </w:r>
            <w:proofErr w:type="gramEnd"/>
            <w:r w:rsidR="00E8361C" w:rsidRPr="007861CE">
              <w:rPr>
                <w:rFonts w:ascii="Neue Haas Grotesk Text Pro" w:hAnsi="Neue Haas Grotesk Text Pro"/>
                <w:i/>
                <w:color w:val="000000"/>
              </w:rPr>
              <w:t xml:space="preserve"> part</w:t>
            </w:r>
          </w:p>
        </w:tc>
      </w:tr>
      <w:tr w:rsidR="00ED2C94" w:rsidRPr="007861CE" w14:paraId="3DB7D62F" w14:textId="77777777" w:rsidTr="00BA3FB7">
        <w:tc>
          <w:tcPr>
            <w:tcW w:w="2568" w:type="dxa"/>
            <w:gridSpan w:val="3"/>
            <w:tcBorders>
              <w:left w:val="single" w:sz="1" w:space="0" w:color="000000"/>
              <w:bottom w:val="single" w:sz="1" w:space="0" w:color="000000"/>
            </w:tcBorders>
          </w:tcPr>
          <w:p w14:paraId="4787F85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64E1CE8"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3F37D6DA" w14:textId="77777777" w:rsidTr="00BA3FB7">
        <w:tc>
          <w:tcPr>
            <w:tcW w:w="2568" w:type="dxa"/>
            <w:gridSpan w:val="3"/>
            <w:tcBorders>
              <w:left w:val="single" w:sz="1" w:space="0" w:color="000000"/>
              <w:bottom w:val="single" w:sz="2" w:space="0" w:color="000000"/>
            </w:tcBorders>
          </w:tcPr>
          <w:p w14:paraId="50A0A41D"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2" w:space="0" w:color="000000"/>
              <w:right w:val="single" w:sz="1" w:space="0" w:color="000000"/>
            </w:tcBorders>
          </w:tcPr>
          <w:p w14:paraId="3DC4BA9C"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2526CE24" w14:textId="77777777" w:rsidTr="00BA3FB7">
        <w:tc>
          <w:tcPr>
            <w:tcW w:w="2568" w:type="dxa"/>
            <w:gridSpan w:val="3"/>
            <w:tcBorders>
              <w:top w:val="single" w:sz="2" w:space="0" w:color="000000"/>
              <w:left w:val="single" w:sz="2" w:space="0" w:color="000000"/>
              <w:bottom w:val="single" w:sz="4" w:space="0" w:color="auto"/>
              <w:right w:val="single" w:sz="2" w:space="0" w:color="000000"/>
            </w:tcBorders>
          </w:tcPr>
          <w:p w14:paraId="5C3A3D6A"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top w:val="single" w:sz="2" w:space="0" w:color="000000"/>
              <w:left w:val="single" w:sz="2" w:space="0" w:color="000000"/>
              <w:bottom w:val="single" w:sz="4" w:space="0" w:color="auto"/>
              <w:right w:val="single" w:sz="2" w:space="0" w:color="000000"/>
            </w:tcBorders>
          </w:tcPr>
          <w:p w14:paraId="4152EBA4" w14:textId="77777777" w:rsidR="00ED2C94" w:rsidRPr="007861CE" w:rsidRDefault="00ED2C94" w:rsidP="00416C9A">
            <w:pPr>
              <w:pStyle w:val="Tabellinnhold"/>
              <w:snapToGrid w:val="0"/>
              <w:rPr>
                <w:rFonts w:ascii="Neue Haas Grotesk Text Pro" w:hAnsi="Neue Haas Grotesk Text Pro"/>
              </w:rPr>
            </w:pPr>
          </w:p>
        </w:tc>
      </w:tr>
      <w:tr w:rsidR="00ED2C94" w:rsidRPr="007861CE" w14:paraId="2BAF065B" w14:textId="77777777" w:rsidTr="00BA3FB7">
        <w:tc>
          <w:tcPr>
            <w:tcW w:w="2568" w:type="dxa"/>
            <w:gridSpan w:val="3"/>
            <w:tcBorders>
              <w:top w:val="single" w:sz="4" w:space="0" w:color="auto"/>
              <w:left w:val="single" w:sz="1" w:space="0" w:color="000000"/>
              <w:bottom w:val="single" w:sz="1" w:space="0" w:color="000000"/>
            </w:tcBorders>
          </w:tcPr>
          <w:p w14:paraId="5CBF1391" w14:textId="77777777" w:rsidR="00ED2C94" w:rsidRPr="007861CE" w:rsidRDefault="00ED2C94" w:rsidP="00416C9A">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top w:val="single" w:sz="4" w:space="0" w:color="auto"/>
              <w:left w:val="single" w:sz="1" w:space="0" w:color="000000"/>
              <w:bottom w:val="single" w:sz="1" w:space="0" w:color="000000"/>
              <w:right w:val="single" w:sz="1" w:space="0" w:color="000000"/>
            </w:tcBorders>
          </w:tcPr>
          <w:p w14:paraId="295E8F5F" w14:textId="77777777" w:rsidR="00ED2C94" w:rsidRPr="007861CE" w:rsidRDefault="00ED2C94" w:rsidP="00416C9A">
            <w:pPr>
              <w:pStyle w:val="Tabellinnhold"/>
              <w:snapToGrid w:val="0"/>
              <w:rPr>
                <w:rFonts w:ascii="Neue Haas Grotesk Text Pro" w:hAnsi="Neue Haas Grotesk Text Pro"/>
              </w:rPr>
            </w:pPr>
          </w:p>
        </w:tc>
      </w:tr>
    </w:tbl>
    <w:p w14:paraId="7493988A" w14:textId="77777777" w:rsidR="00ED2C94" w:rsidRPr="007861CE" w:rsidRDefault="00ED2C94"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14FB5" w:rsidRPr="007861CE" w14:paraId="03545C23" w14:textId="77777777" w:rsidTr="00BA3FB7">
        <w:tc>
          <w:tcPr>
            <w:tcW w:w="521" w:type="dxa"/>
            <w:tcBorders>
              <w:top w:val="single" w:sz="1" w:space="0" w:color="000000"/>
              <w:left w:val="single" w:sz="1" w:space="0" w:color="000000"/>
              <w:bottom w:val="single" w:sz="1" w:space="0" w:color="000000"/>
            </w:tcBorders>
          </w:tcPr>
          <w:p w14:paraId="5D4FCAE9" w14:textId="77777777" w:rsidR="00E14FB5" w:rsidRPr="007861CE" w:rsidRDefault="00E14FB5" w:rsidP="00E14FB5">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59283252" w14:textId="77777777" w:rsidR="00E14FB5" w:rsidRPr="007861CE" w:rsidRDefault="00E14FB5" w:rsidP="00E14FB5">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M712</w:t>
            </w:r>
          </w:p>
        </w:tc>
        <w:tc>
          <w:tcPr>
            <w:tcW w:w="802" w:type="dxa"/>
            <w:tcBorders>
              <w:top w:val="single" w:sz="1" w:space="0" w:color="000000"/>
              <w:left w:val="single" w:sz="1" w:space="0" w:color="000000"/>
              <w:bottom w:val="single" w:sz="1" w:space="0" w:color="000000"/>
            </w:tcBorders>
          </w:tcPr>
          <w:p w14:paraId="761F6048"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CBDAAF6" w14:textId="77777777" w:rsidR="00E14FB5" w:rsidRPr="007861CE" w:rsidRDefault="00110812" w:rsidP="00E14FB5">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konvertertFraFormat</w:t>
            </w:r>
            <w:proofErr w:type="spellEnd"/>
          </w:p>
        </w:tc>
      </w:tr>
      <w:tr w:rsidR="00E14FB5" w:rsidRPr="007861CE" w14:paraId="40B2A97A" w14:textId="77777777" w:rsidTr="00BA3FB7">
        <w:tc>
          <w:tcPr>
            <w:tcW w:w="2568" w:type="dxa"/>
            <w:gridSpan w:val="3"/>
            <w:tcBorders>
              <w:left w:val="single" w:sz="1" w:space="0" w:color="000000"/>
              <w:bottom w:val="single" w:sz="1" w:space="0" w:color="000000"/>
            </w:tcBorders>
          </w:tcPr>
          <w:p w14:paraId="3F27E0BE"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77E5A9DE" w14:textId="77777777" w:rsidR="00E14FB5" w:rsidRPr="007861CE" w:rsidRDefault="00110812" w:rsidP="00110812">
            <w:pPr>
              <w:pStyle w:val="Tabellinnhold"/>
              <w:snapToGrid w:val="0"/>
              <w:rPr>
                <w:rFonts w:ascii="Neue Haas Grotesk Text Pro" w:hAnsi="Neue Haas Grotesk Text Pro"/>
              </w:rPr>
            </w:pPr>
            <w:r w:rsidRPr="007861CE">
              <w:rPr>
                <w:rFonts w:ascii="Neue Haas Grotesk Text Pro" w:hAnsi="Neue Haas Grotesk Text Pro"/>
              </w:rPr>
              <w:t>Formatet dokumentet hadde før det ble konvertert</w:t>
            </w:r>
          </w:p>
        </w:tc>
      </w:tr>
      <w:tr w:rsidR="00E14FB5" w:rsidRPr="007861CE" w14:paraId="311A1FA0" w14:textId="77777777" w:rsidTr="00BA3FB7">
        <w:tc>
          <w:tcPr>
            <w:tcW w:w="2568" w:type="dxa"/>
            <w:gridSpan w:val="3"/>
            <w:tcBorders>
              <w:left w:val="single" w:sz="1" w:space="0" w:color="000000"/>
              <w:bottom w:val="single" w:sz="1" w:space="0" w:color="000000"/>
            </w:tcBorders>
          </w:tcPr>
          <w:p w14:paraId="211C82AA"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DCD8953" w14:textId="77777777" w:rsidR="00E14FB5" w:rsidRPr="007861CE" w:rsidRDefault="00412FDC" w:rsidP="00E14FB5">
            <w:pPr>
              <w:pStyle w:val="Tabellinnhold"/>
              <w:snapToGrid w:val="0"/>
              <w:rPr>
                <w:rFonts w:ascii="Neue Haas Grotesk Text Pro" w:hAnsi="Neue Haas Grotesk Text Pro"/>
                <w:i/>
              </w:rPr>
            </w:pPr>
            <w:r w:rsidRPr="007861CE">
              <w:rPr>
                <w:rFonts w:ascii="Neue Haas Grotesk Text Pro" w:hAnsi="Neue Haas Grotesk Text Pro"/>
                <w:i/>
              </w:rPr>
              <w:t>dokumentobjekt</w:t>
            </w:r>
          </w:p>
        </w:tc>
      </w:tr>
      <w:tr w:rsidR="00E14FB5" w:rsidRPr="007861CE" w14:paraId="46ED8393" w14:textId="77777777" w:rsidTr="00BA3FB7">
        <w:tc>
          <w:tcPr>
            <w:tcW w:w="2568" w:type="dxa"/>
            <w:gridSpan w:val="3"/>
            <w:tcBorders>
              <w:left w:val="single" w:sz="1" w:space="0" w:color="000000"/>
              <w:bottom w:val="single" w:sz="1" w:space="0" w:color="000000"/>
            </w:tcBorders>
          </w:tcPr>
          <w:p w14:paraId="523C1B3C"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6EDAC07" w14:textId="77777777" w:rsidR="00E14FB5" w:rsidRPr="007861CE" w:rsidRDefault="00110812" w:rsidP="00E14FB5">
            <w:pPr>
              <w:pStyle w:val="Tabellinnhold"/>
              <w:snapToGrid w:val="0"/>
              <w:rPr>
                <w:rFonts w:ascii="Neue Haas Grotesk Text Pro" w:hAnsi="Neue Haas Grotesk Text Pro"/>
              </w:rPr>
            </w:pPr>
            <w:r w:rsidRPr="007861CE">
              <w:rPr>
                <w:rFonts w:ascii="Neue Haas Grotesk Text Pro" w:hAnsi="Neue Haas Grotesk Text Pro"/>
              </w:rPr>
              <w:t>Registreres automatisk ved konvertering</w:t>
            </w:r>
          </w:p>
        </w:tc>
      </w:tr>
      <w:tr w:rsidR="00E14FB5" w:rsidRPr="007861CE" w14:paraId="11818158" w14:textId="77777777" w:rsidTr="00BA3FB7">
        <w:tc>
          <w:tcPr>
            <w:tcW w:w="2568" w:type="dxa"/>
            <w:gridSpan w:val="3"/>
            <w:tcBorders>
              <w:left w:val="single" w:sz="1" w:space="0" w:color="000000"/>
              <w:bottom w:val="single" w:sz="2" w:space="0" w:color="000000"/>
            </w:tcBorders>
          </w:tcPr>
          <w:p w14:paraId="20DD81FC"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Arv</w:t>
            </w:r>
          </w:p>
        </w:tc>
        <w:tc>
          <w:tcPr>
            <w:tcW w:w="7099" w:type="dxa"/>
            <w:tcBorders>
              <w:left w:val="single" w:sz="1" w:space="0" w:color="000000"/>
              <w:bottom w:val="single" w:sz="2" w:space="0" w:color="000000"/>
              <w:right w:val="single" w:sz="1" w:space="0" w:color="000000"/>
            </w:tcBorders>
          </w:tcPr>
          <w:p w14:paraId="6CD06361" w14:textId="77777777" w:rsidR="00E14FB5" w:rsidRPr="007861CE" w:rsidRDefault="00110812" w:rsidP="00E14FB5">
            <w:pPr>
              <w:pStyle w:val="Tabellinnhold"/>
              <w:snapToGrid w:val="0"/>
              <w:rPr>
                <w:rFonts w:ascii="Neue Haas Grotesk Text Pro" w:hAnsi="Neue Haas Grotesk Text Pro"/>
              </w:rPr>
            </w:pPr>
            <w:r w:rsidRPr="007861CE">
              <w:rPr>
                <w:rFonts w:ascii="Neue Haas Grotesk Text Pro" w:hAnsi="Neue Haas Grotesk Text Pro"/>
              </w:rPr>
              <w:t>Nei</w:t>
            </w:r>
          </w:p>
        </w:tc>
      </w:tr>
      <w:tr w:rsidR="00E14FB5" w:rsidRPr="007861CE" w14:paraId="190A3222" w14:textId="77777777" w:rsidTr="00BA3FB7">
        <w:tc>
          <w:tcPr>
            <w:tcW w:w="2568" w:type="dxa"/>
            <w:gridSpan w:val="3"/>
            <w:tcBorders>
              <w:top w:val="single" w:sz="2" w:space="0" w:color="000000"/>
              <w:left w:val="single" w:sz="2" w:space="0" w:color="000000"/>
              <w:bottom w:val="single" w:sz="4" w:space="0" w:color="auto"/>
              <w:right w:val="single" w:sz="2" w:space="0" w:color="000000"/>
            </w:tcBorders>
          </w:tcPr>
          <w:p w14:paraId="304BBF3F"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top w:val="single" w:sz="2" w:space="0" w:color="000000"/>
              <w:left w:val="single" w:sz="2" w:space="0" w:color="000000"/>
              <w:bottom w:val="single" w:sz="4" w:space="0" w:color="auto"/>
              <w:right w:val="single" w:sz="2" w:space="0" w:color="000000"/>
            </w:tcBorders>
          </w:tcPr>
          <w:p w14:paraId="64F4A927" w14:textId="77777777" w:rsidR="00E14FB5" w:rsidRPr="007861CE" w:rsidRDefault="00110812" w:rsidP="00E14FB5">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14FB5" w:rsidRPr="007861CE" w14:paraId="6DE8A80A" w14:textId="77777777" w:rsidTr="00BA3FB7">
        <w:tc>
          <w:tcPr>
            <w:tcW w:w="2568" w:type="dxa"/>
            <w:gridSpan w:val="3"/>
            <w:tcBorders>
              <w:top w:val="single" w:sz="4" w:space="0" w:color="auto"/>
              <w:left w:val="single" w:sz="1" w:space="0" w:color="000000"/>
              <w:bottom w:val="single" w:sz="1" w:space="0" w:color="000000"/>
            </w:tcBorders>
          </w:tcPr>
          <w:p w14:paraId="37320A95"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top w:val="single" w:sz="4" w:space="0" w:color="auto"/>
              <w:left w:val="single" w:sz="1" w:space="0" w:color="000000"/>
              <w:bottom w:val="single" w:sz="1" w:space="0" w:color="000000"/>
              <w:right w:val="single" w:sz="1" w:space="0" w:color="000000"/>
            </w:tcBorders>
          </w:tcPr>
          <w:p w14:paraId="15CCD3DE" w14:textId="0530B542" w:rsidR="00E14FB5" w:rsidRPr="007861CE" w:rsidRDefault="00110812" w:rsidP="00E14FB5">
            <w:pPr>
              <w:pStyle w:val="Tabellinnhold"/>
              <w:snapToGrid w:val="0"/>
              <w:rPr>
                <w:rFonts w:ascii="Neue Haas Grotesk Text Pro" w:hAnsi="Neue Haas Grotesk Text Pro"/>
              </w:rPr>
            </w:pPr>
            <w:r w:rsidRPr="007861CE">
              <w:rPr>
                <w:rFonts w:ascii="Neue Haas Grotesk Text Pro" w:hAnsi="Neue Haas Grotesk Text Pro"/>
              </w:rPr>
              <w:t xml:space="preserve">Dette vil vanligvis være produksjonsformatet, men kan også være et annet arkivformat. </w:t>
            </w:r>
          </w:p>
        </w:tc>
      </w:tr>
    </w:tbl>
    <w:p w14:paraId="27504292" w14:textId="20BFDF44" w:rsidR="00441C46" w:rsidRDefault="00441C46"/>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14FB5" w:rsidRPr="007861CE" w14:paraId="51BABC1F" w14:textId="77777777" w:rsidTr="00BA3FB7">
        <w:tc>
          <w:tcPr>
            <w:tcW w:w="521" w:type="dxa"/>
            <w:tcBorders>
              <w:top w:val="single" w:sz="1" w:space="0" w:color="000000"/>
              <w:left w:val="single" w:sz="1" w:space="0" w:color="000000"/>
              <w:bottom w:val="single" w:sz="1" w:space="0" w:color="000000"/>
            </w:tcBorders>
          </w:tcPr>
          <w:p w14:paraId="7A8F560F" w14:textId="58073384" w:rsidR="00E14FB5" w:rsidRPr="007861CE" w:rsidRDefault="00E14FB5" w:rsidP="00E14FB5">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67E57F39" w14:textId="77777777" w:rsidR="00E14FB5" w:rsidRPr="007861CE" w:rsidRDefault="00E14FB5" w:rsidP="00110812">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M71</w:t>
            </w:r>
            <w:r w:rsidR="00110812" w:rsidRPr="007861CE">
              <w:rPr>
                <w:rFonts w:ascii="Neue Haas Grotesk Text Pro" w:hAnsi="Neue Haas Grotesk Text Pro"/>
                <w:b/>
                <w:bCs/>
                <w:color w:val="FF0000"/>
              </w:rPr>
              <w:t>3</w:t>
            </w:r>
          </w:p>
        </w:tc>
        <w:tc>
          <w:tcPr>
            <w:tcW w:w="802" w:type="dxa"/>
            <w:tcBorders>
              <w:top w:val="single" w:sz="1" w:space="0" w:color="000000"/>
              <w:left w:val="single" w:sz="1" w:space="0" w:color="000000"/>
              <w:bottom w:val="single" w:sz="1" w:space="0" w:color="000000"/>
            </w:tcBorders>
          </w:tcPr>
          <w:p w14:paraId="6A4E9E9F"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65282FB2" w14:textId="77777777" w:rsidR="00E14FB5" w:rsidRPr="007861CE" w:rsidRDefault="00110812" w:rsidP="00E14FB5">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konvertertTilFormat</w:t>
            </w:r>
            <w:proofErr w:type="spellEnd"/>
          </w:p>
        </w:tc>
      </w:tr>
      <w:tr w:rsidR="00E14FB5" w:rsidRPr="007861CE" w14:paraId="3A69DD4D" w14:textId="77777777" w:rsidTr="00BA3FB7">
        <w:tc>
          <w:tcPr>
            <w:tcW w:w="2568" w:type="dxa"/>
            <w:gridSpan w:val="3"/>
            <w:tcBorders>
              <w:left w:val="single" w:sz="1" w:space="0" w:color="000000"/>
              <w:bottom w:val="single" w:sz="1" w:space="0" w:color="000000"/>
            </w:tcBorders>
          </w:tcPr>
          <w:p w14:paraId="6F3C9D33"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0367A677" w14:textId="77777777" w:rsidR="00E14FB5" w:rsidRPr="007861CE" w:rsidRDefault="00110812" w:rsidP="00E14FB5">
            <w:pPr>
              <w:pStyle w:val="Tabellinnhold"/>
              <w:snapToGrid w:val="0"/>
              <w:rPr>
                <w:rFonts w:ascii="Neue Haas Grotesk Text Pro" w:hAnsi="Neue Haas Grotesk Text Pro"/>
              </w:rPr>
            </w:pPr>
            <w:r w:rsidRPr="007861CE">
              <w:rPr>
                <w:rFonts w:ascii="Neue Haas Grotesk Text Pro" w:hAnsi="Neue Haas Grotesk Text Pro"/>
              </w:rPr>
              <w:t>Formatet dokumentet fikk etter konvertering</w:t>
            </w:r>
          </w:p>
        </w:tc>
      </w:tr>
      <w:tr w:rsidR="00E14FB5" w:rsidRPr="007861CE" w14:paraId="3F6666FB" w14:textId="77777777" w:rsidTr="00BA3FB7">
        <w:tc>
          <w:tcPr>
            <w:tcW w:w="2568" w:type="dxa"/>
            <w:gridSpan w:val="3"/>
            <w:tcBorders>
              <w:left w:val="single" w:sz="1" w:space="0" w:color="000000"/>
              <w:bottom w:val="single" w:sz="1" w:space="0" w:color="000000"/>
            </w:tcBorders>
          </w:tcPr>
          <w:p w14:paraId="0A5BA40C"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78B1285D" w14:textId="77777777" w:rsidR="00E14FB5" w:rsidRPr="007861CE" w:rsidRDefault="00412FDC" w:rsidP="00E14FB5">
            <w:pPr>
              <w:pStyle w:val="Tabellinnhold"/>
              <w:snapToGrid w:val="0"/>
              <w:rPr>
                <w:rFonts w:ascii="Neue Haas Grotesk Text Pro" w:hAnsi="Neue Haas Grotesk Text Pro"/>
              </w:rPr>
            </w:pPr>
            <w:r w:rsidRPr="007861CE">
              <w:rPr>
                <w:rFonts w:ascii="Neue Haas Grotesk Text Pro" w:hAnsi="Neue Haas Grotesk Text Pro"/>
                <w:i/>
              </w:rPr>
              <w:t>dokumentobjekt</w:t>
            </w:r>
          </w:p>
        </w:tc>
      </w:tr>
      <w:tr w:rsidR="00E14FB5" w:rsidRPr="007861CE" w14:paraId="75C71D83" w14:textId="77777777" w:rsidTr="00BA3FB7">
        <w:tc>
          <w:tcPr>
            <w:tcW w:w="2568" w:type="dxa"/>
            <w:gridSpan w:val="3"/>
            <w:tcBorders>
              <w:left w:val="single" w:sz="1" w:space="0" w:color="000000"/>
              <w:bottom w:val="single" w:sz="1" w:space="0" w:color="000000"/>
            </w:tcBorders>
          </w:tcPr>
          <w:p w14:paraId="568973F0"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231A656" w14:textId="77777777" w:rsidR="00E14FB5" w:rsidRPr="007861CE" w:rsidRDefault="00110812" w:rsidP="00E14FB5">
            <w:pPr>
              <w:pStyle w:val="Tabellinnhold"/>
              <w:snapToGrid w:val="0"/>
              <w:rPr>
                <w:rFonts w:ascii="Neue Haas Grotesk Text Pro" w:hAnsi="Neue Haas Grotesk Text Pro"/>
              </w:rPr>
            </w:pPr>
            <w:r w:rsidRPr="007861CE">
              <w:rPr>
                <w:rFonts w:ascii="Neue Haas Grotesk Text Pro" w:hAnsi="Neue Haas Grotesk Text Pro"/>
              </w:rPr>
              <w:t>Registreres automatisk ved konvertering</w:t>
            </w:r>
          </w:p>
        </w:tc>
      </w:tr>
      <w:tr w:rsidR="00E14FB5" w:rsidRPr="007861CE" w14:paraId="5BA636BA" w14:textId="77777777" w:rsidTr="00BA3FB7">
        <w:tc>
          <w:tcPr>
            <w:tcW w:w="2568" w:type="dxa"/>
            <w:gridSpan w:val="3"/>
            <w:tcBorders>
              <w:left w:val="single" w:sz="1" w:space="0" w:color="000000"/>
              <w:bottom w:val="single" w:sz="2" w:space="0" w:color="000000"/>
            </w:tcBorders>
          </w:tcPr>
          <w:p w14:paraId="72C4168F"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2" w:space="0" w:color="000000"/>
              <w:right w:val="single" w:sz="1" w:space="0" w:color="000000"/>
            </w:tcBorders>
          </w:tcPr>
          <w:p w14:paraId="67A26269" w14:textId="77777777" w:rsidR="00E14FB5" w:rsidRPr="007861CE" w:rsidRDefault="00110812" w:rsidP="00E14FB5">
            <w:pPr>
              <w:pStyle w:val="Tabellinnhold"/>
              <w:snapToGrid w:val="0"/>
              <w:rPr>
                <w:rFonts w:ascii="Neue Haas Grotesk Text Pro" w:hAnsi="Neue Haas Grotesk Text Pro"/>
              </w:rPr>
            </w:pPr>
            <w:r w:rsidRPr="007861CE">
              <w:rPr>
                <w:rFonts w:ascii="Neue Haas Grotesk Text Pro" w:hAnsi="Neue Haas Grotesk Text Pro"/>
              </w:rPr>
              <w:t>Nei</w:t>
            </w:r>
          </w:p>
        </w:tc>
      </w:tr>
      <w:tr w:rsidR="00E14FB5" w:rsidRPr="007861CE" w14:paraId="7B713DC5" w14:textId="77777777" w:rsidTr="00BA3FB7">
        <w:tc>
          <w:tcPr>
            <w:tcW w:w="2568" w:type="dxa"/>
            <w:gridSpan w:val="3"/>
            <w:tcBorders>
              <w:top w:val="single" w:sz="2" w:space="0" w:color="000000"/>
              <w:left w:val="single" w:sz="2" w:space="0" w:color="000000"/>
              <w:bottom w:val="single" w:sz="4" w:space="0" w:color="auto"/>
              <w:right w:val="single" w:sz="2" w:space="0" w:color="000000"/>
            </w:tcBorders>
          </w:tcPr>
          <w:p w14:paraId="128E5C95"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top w:val="single" w:sz="2" w:space="0" w:color="000000"/>
              <w:left w:val="single" w:sz="2" w:space="0" w:color="000000"/>
              <w:bottom w:val="single" w:sz="4" w:space="0" w:color="auto"/>
              <w:right w:val="single" w:sz="2" w:space="0" w:color="000000"/>
            </w:tcBorders>
          </w:tcPr>
          <w:p w14:paraId="7A827FE4" w14:textId="77777777" w:rsidR="00E14FB5" w:rsidRPr="007861CE" w:rsidRDefault="00110812" w:rsidP="00E14FB5">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E14FB5" w:rsidRPr="007861CE" w14:paraId="05D1B969" w14:textId="77777777" w:rsidTr="00BA3FB7">
        <w:tc>
          <w:tcPr>
            <w:tcW w:w="2568" w:type="dxa"/>
            <w:gridSpan w:val="3"/>
            <w:tcBorders>
              <w:top w:val="single" w:sz="4" w:space="0" w:color="auto"/>
              <w:left w:val="single" w:sz="1" w:space="0" w:color="000000"/>
              <w:bottom w:val="single" w:sz="1" w:space="0" w:color="000000"/>
            </w:tcBorders>
          </w:tcPr>
          <w:p w14:paraId="425B96CB"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top w:val="single" w:sz="4" w:space="0" w:color="auto"/>
              <w:left w:val="single" w:sz="1" w:space="0" w:color="000000"/>
              <w:bottom w:val="single" w:sz="1" w:space="0" w:color="000000"/>
              <w:right w:val="single" w:sz="1" w:space="0" w:color="000000"/>
            </w:tcBorders>
          </w:tcPr>
          <w:p w14:paraId="4EB4B6B2" w14:textId="77777777" w:rsidR="00E14FB5" w:rsidRPr="007861CE" w:rsidRDefault="00824BAD" w:rsidP="00E14FB5">
            <w:pPr>
              <w:pStyle w:val="Tabellinnhold"/>
              <w:snapToGrid w:val="0"/>
              <w:rPr>
                <w:rFonts w:ascii="Neue Haas Grotesk Text Pro" w:hAnsi="Neue Haas Grotesk Text Pro"/>
              </w:rPr>
            </w:pPr>
            <w:r w:rsidRPr="007861CE">
              <w:rPr>
                <w:rFonts w:ascii="Neue Haas Grotesk Text Pro" w:hAnsi="Neue Haas Grotesk Text Pro"/>
              </w:rPr>
              <w:t>Faste verdier bestemmes senere</w:t>
            </w:r>
          </w:p>
        </w:tc>
      </w:tr>
    </w:tbl>
    <w:p w14:paraId="59C2B674" w14:textId="77777777" w:rsidR="00E14FB5" w:rsidRPr="007861CE" w:rsidRDefault="00E14FB5"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14FB5" w:rsidRPr="007861CE" w14:paraId="799D13AD" w14:textId="77777777" w:rsidTr="00BA3FB7">
        <w:tc>
          <w:tcPr>
            <w:tcW w:w="521" w:type="dxa"/>
            <w:tcBorders>
              <w:top w:val="single" w:sz="1" w:space="0" w:color="000000"/>
              <w:left w:val="single" w:sz="1" w:space="0" w:color="000000"/>
              <w:bottom w:val="single" w:sz="1" w:space="0" w:color="000000"/>
            </w:tcBorders>
          </w:tcPr>
          <w:p w14:paraId="1DDE5AA8" w14:textId="77777777" w:rsidR="00E14FB5" w:rsidRPr="007861CE" w:rsidRDefault="00E14FB5" w:rsidP="00E14FB5">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648A2B0" w14:textId="77777777" w:rsidR="00E14FB5" w:rsidRPr="007861CE" w:rsidRDefault="00E14FB5" w:rsidP="00110812">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M71</w:t>
            </w:r>
            <w:r w:rsidR="00110812" w:rsidRPr="007861CE">
              <w:rPr>
                <w:rFonts w:ascii="Neue Haas Grotesk Text Pro" w:hAnsi="Neue Haas Grotesk Text Pro"/>
                <w:b/>
                <w:bCs/>
                <w:color w:val="FF0000"/>
              </w:rPr>
              <w:t>4</w:t>
            </w:r>
          </w:p>
        </w:tc>
        <w:tc>
          <w:tcPr>
            <w:tcW w:w="802" w:type="dxa"/>
            <w:tcBorders>
              <w:top w:val="single" w:sz="1" w:space="0" w:color="000000"/>
              <w:left w:val="single" w:sz="1" w:space="0" w:color="000000"/>
              <w:bottom w:val="single" w:sz="1" w:space="0" w:color="000000"/>
            </w:tcBorders>
          </w:tcPr>
          <w:p w14:paraId="5B963AF6"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2D60E77B" w14:textId="77777777" w:rsidR="00E14FB5" w:rsidRPr="007861CE" w:rsidRDefault="00110812" w:rsidP="00E14FB5">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konverteringsverktoey</w:t>
            </w:r>
            <w:proofErr w:type="spellEnd"/>
          </w:p>
        </w:tc>
      </w:tr>
      <w:tr w:rsidR="00E14FB5" w:rsidRPr="007861CE" w14:paraId="39D27BC7" w14:textId="77777777" w:rsidTr="00BA3FB7">
        <w:tc>
          <w:tcPr>
            <w:tcW w:w="2568" w:type="dxa"/>
            <w:gridSpan w:val="3"/>
            <w:tcBorders>
              <w:left w:val="single" w:sz="1" w:space="0" w:color="000000"/>
              <w:bottom w:val="single" w:sz="1" w:space="0" w:color="000000"/>
            </w:tcBorders>
          </w:tcPr>
          <w:p w14:paraId="03D5C60F"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B1BEFFC" w14:textId="77777777" w:rsidR="00E14FB5" w:rsidRPr="007861CE" w:rsidRDefault="00110812" w:rsidP="00E14FB5">
            <w:pPr>
              <w:pStyle w:val="Tabellinnhold"/>
              <w:snapToGrid w:val="0"/>
              <w:rPr>
                <w:rFonts w:ascii="Neue Haas Grotesk Text Pro" w:hAnsi="Neue Haas Grotesk Text Pro"/>
              </w:rPr>
            </w:pPr>
            <w:r w:rsidRPr="007861CE">
              <w:rPr>
                <w:rFonts w:ascii="Neue Haas Grotesk Text Pro" w:hAnsi="Neue Haas Grotesk Text Pro"/>
              </w:rPr>
              <w:t xml:space="preserve">Navn på det </w:t>
            </w:r>
            <w:r w:rsidR="00253186" w:rsidRPr="007861CE">
              <w:rPr>
                <w:rFonts w:ascii="Neue Haas Grotesk Text Pro" w:hAnsi="Neue Haas Grotesk Text Pro"/>
              </w:rPr>
              <w:t>IT-</w:t>
            </w:r>
            <w:r w:rsidRPr="007861CE">
              <w:rPr>
                <w:rFonts w:ascii="Neue Haas Grotesk Text Pro" w:hAnsi="Neue Haas Grotesk Text Pro"/>
              </w:rPr>
              <w:t>verktøyet som ble brukt til å foreta konverteringen</w:t>
            </w:r>
          </w:p>
        </w:tc>
      </w:tr>
      <w:tr w:rsidR="00E14FB5" w:rsidRPr="007861CE" w14:paraId="19FF645B" w14:textId="77777777" w:rsidTr="00BA3FB7">
        <w:tc>
          <w:tcPr>
            <w:tcW w:w="2568" w:type="dxa"/>
            <w:gridSpan w:val="3"/>
            <w:tcBorders>
              <w:left w:val="single" w:sz="1" w:space="0" w:color="000000"/>
              <w:bottom w:val="single" w:sz="1" w:space="0" w:color="000000"/>
            </w:tcBorders>
          </w:tcPr>
          <w:p w14:paraId="5AE343FA"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5BB3C0FC" w14:textId="77777777" w:rsidR="00E14FB5" w:rsidRPr="007861CE" w:rsidRDefault="00412FDC" w:rsidP="00E14FB5">
            <w:pPr>
              <w:pStyle w:val="Tabellinnhold"/>
              <w:snapToGrid w:val="0"/>
              <w:rPr>
                <w:rFonts w:ascii="Neue Haas Grotesk Text Pro" w:hAnsi="Neue Haas Grotesk Text Pro"/>
              </w:rPr>
            </w:pPr>
            <w:r w:rsidRPr="007861CE">
              <w:rPr>
                <w:rFonts w:ascii="Neue Haas Grotesk Text Pro" w:hAnsi="Neue Haas Grotesk Text Pro"/>
                <w:i/>
              </w:rPr>
              <w:t>dokumentobjekt</w:t>
            </w:r>
          </w:p>
        </w:tc>
      </w:tr>
      <w:tr w:rsidR="00E14FB5" w:rsidRPr="007861CE" w14:paraId="2871898B" w14:textId="77777777" w:rsidTr="00BA3FB7">
        <w:tc>
          <w:tcPr>
            <w:tcW w:w="2568" w:type="dxa"/>
            <w:gridSpan w:val="3"/>
            <w:tcBorders>
              <w:left w:val="single" w:sz="1" w:space="0" w:color="000000"/>
              <w:bottom w:val="single" w:sz="1" w:space="0" w:color="000000"/>
            </w:tcBorders>
          </w:tcPr>
          <w:p w14:paraId="75B9C49B"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2B86E6F" w14:textId="77777777" w:rsidR="00E14FB5" w:rsidRPr="007861CE" w:rsidRDefault="00E14FB5" w:rsidP="00E14FB5">
            <w:pPr>
              <w:pStyle w:val="Tabellinnhold"/>
              <w:snapToGrid w:val="0"/>
              <w:rPr>
                <w:rFonts w:ascii="Neue Haas Grotesk Text Pro" w:hAnsi="Neue Haas Grotesk Text Pro"/>
              </w:rPr>
            </w:pPr>
          </w:p>
        </w:tc>
      </w:tr>
      <w:tr w:rsidR="00E14FB5" w:rsidRPr="007861CE" w14:paraId="457B6F93" w14:textId="77777777" w:rsidTr="00BA3FB7">
        <w:tc>
          <w:tcPr>
            <w:tcW w:w="2568" w:type="dxa"/>
            <w:gridSpan w:val="3"/>
            <w:tcBorders>
              <w:left w:val="single" w:sz="1" w:space="0" w:color="000000"/>
              <w:bottom w:val="single" w:sz="2" w:space="0" w:color="000000"/>
            </w:tcBorders>
          </w:tcPr>
          <w:p w14:paraId="26B65EA8"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2" w:space="0" w:color="000000"/>
              <w:right w:val="single" w:sz="1" w:space="0" w:color="000000"/>
            </w:tcBorders>
          </w:tcPr>
          <w:p w14:paraId="3D5A1F9C" w14:textId="77777777" w:rsidR="00E14FB5" w:rsidRPr="007861CE" w:rsidRDefault="00110812" w:rsidP="00E14FB5">
            <w:pPr>
              <w:pStyle w:val="Tabellinnhold"/>
              <w:snapToGrid w:val="0"/>
              <w:rPr>
                <w:rFonts w:ascii="Neue Haas Grotesk Text Pro" w:hAnsi="Neue Haas Grotesk Text Pro"/>
              </w:rPr>
            </w:pPr>
            <w:r w:rsidRPr="007861CE">
              <w:rPr>
                <w:rFonts w:ascii="Neue Haas Grotesk Text Pro" w:hAnsi="Neue Haas Grotesk Text Pro"/>
              </w:rPr>
              <w:t>Nei</w:t>
            </w:r>
          </w:p>
        </w:tc>
      </w:tr>
      <w:tr w:rsidR="00E14FB5" w:rsidRPr="007861CE" w14:paraId="5D2BC171" w14:textId="77777777" w:rsidTr="00BA3FB7">
        <w:tc>
          <w:tcPr>
            <w:tcW w:w="2568" w:type="dxa"/>
            <w:gridSpan w:val="3"/>
            <w:tcBorders>
              <w:top w:val="single" w:sz="2" w:space="0" w:color="000000"/>
              <w:left w:val="single" w:sz="2" w:space="0" w:color="000000"/>
              <w:bottom w:val="single" w:sz="4" w:space="0" w:color="auto"/>
              <w:right w:val="single" w:sz="2" w:space="0" w:color="000000"/>
            </w:tcBorders>
          </w:tcPr>
          <w:p w14:paraId="2B743451"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top w:val="single" w:sz="2" w:space="0" w:color="000000"/>
              <w:left w:val="single" w:sz="2" w:space="0" w:color="000000"/>
              <w:bottom w:val="single" w:sz="4" w:space="0" w:color="auto"/>
              <w:right w:val="single" w:sz="2" w:space="0" w:color="000000"/>
            </w:tcBorders>
          </w:tcPr>
          <w:p w14:paraId="2407E011" w14:textId="77777777" w:rsidR="00E14FB5" w:rsidRPr="007861CE" w:rsidRDefault="00E14FB5" w:rsidP="00E14FB5">
            <w:pPr>
              <w:pStyle w:val="Tabellinnhold"/>
              <w:snapToGrid w:val="0"/>
              <w:rPr>
                <w:rFonts w:ascii="Neue Haas Grotesk Text Pro" w:hAnsi="Neue Haas Grotesk Text Pro"/>
              </w:rPr>
            </w:pPr>
          </w:p>
        </w:tc>
      </w:tr>
      <w:tr w:rsidR="00E14FB5" w:rsidRPr="007861CE" w14:paraId="76D81D4E" w14:textId="77777777" w:rsidTr="00BA3FB7">
        <w:tc>
          <w:tcPr>
            <w:tcW w:w="2568" w:type="dxa"/>
            <w:gridSpan w:val="3"/>
            <w:tcBorders>
              <w:top w:val="single" w:sz="4" w:space="0" w:color="auto"/>
              <w:left w:val="single" w:sz="1" w:space="0" w:color="000000"/>
              <w:bottom w:val="single" w:sz="1" w:space="0" w:color="000000"/>
            </w:tcBorders>
          </w:tcPr>
          <w:p w14:paraId="72A90103"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top w:val="single" w:sz="4" w:space="0" w:color="auto"/>
              <w:left w:val="single" w:sz="1" w:space="0" w:color="000000"/>
              <w:bottom w:val="single" w:sz="1" w:space="0" w:color="000000"/>
              <w:right w:val="single" w:sz="1" w:space="0" w:color="000000"/>
            </w:tcBorders>
          </w:tcPr>
          <w:p w14:paraId="5898BEAF" w14:textId="77777777" w:rsidR="00E14FB5" w:rsidRPr="007861CE" w:rsidRDefault="00E14FB5" w:rsidP="00E14FB5">
            <w:pPr>
              <w:pStyle w:val="Tabellinnhold"/>
              <w:snapToGrid w:val="0"/>
              <w:rPr>
                <w:rFonts w:ascii="Neue Haas Grotesk Text Pro" w:hAnsi="Neue Haas Grotesk Text Pro"/>
              </w:rPr>
            </w:pPr>
          </w:p>
        </w:tc>
      </w:tr>
    </w:tbl>
    <w:p w14:paraId="5BE94274" w14:textId="77777777" w:rsidR="00E14FB5" w:rsidRPr="007861CE" w:rsidRDefault="00E14FB5" w:rsidP="00ED2C94">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E14FB5" w:rsidRPr="007861CE" w14:paraId="151E5A5F" w14:textId="77777777" w:rsidTr="00253186">
        <w:tc>
          <w:tcPr>
            <w:tcW w:w="521" w:type="dxa"/>
            <w:tcBorders>
              <w:top w:val="single" w:sz="1" w:space="0" w:color="000000"/>
              <w:left w:val="single" w:sz="1" w:space="0" w:color="000000"/>
              <w:bottom w:val="single" w:sz="1" w:space="0" w:color="000000"/>
            </w:tcBorders>
          </w:tcPr>
          <w:p w14:paraId="1EA74591" w14:textId="77777777" w:rsidR="00E14FB5" w:rsidRPr="007861CE" w:rsidRDefault="00E14FB5" w:rsidP="00E14FB5">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122494F5" w14:textId="77777777" w:rsidR="00E14FB5" w:rsidRPr="007861CE" w:rsidRDefault="00E14FB5" w:rsidP="00110812">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M71</w:t>
            </w:r>
            <w:r w:rsidR="00110812" w:rsidRPr="007861CE">
              <w:rPr>
                <w:rFonts w:ascii="Neue Haas Grotesk Text Pro" w:hAnsi="Neue Haas Grotesk Text Pro"/>
                <w:b/>
                <w:bCs/>
                <w:color w:val="FF0000"/>
              </w:rPr>
              <w:t>5</w:t>
            </w:r>
          </w:p>
        </w:tc>
        <w:tc>
          <w:tcPr>
            <w:tcW w:w="802" w:type="dxa"/>
            <w:tcBorders>
              <w:top w:val="single" w:sz="1" w:space="0" w:color="000000"/>
              <w:left w:val="single" w:sz="1" w:space="0" w:color="000000"/>
              <w:bottom w:val="single" w:sz="1" w:space="0" w:color="000000"/>
            </w:tcBorders>
          </w:tcPr>
          <w:p w14:paraId="20734735"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17F8BAF" w14:textId="77777777" w:rsidR="00E14FB5" w:rsidRPr="007861CE" w:rsidRDefault="00110812" w:rsidP="00E14FB5">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konverteringskommentar</w:t>
            </w:r>
          </w:p>
        </w:tc>
      </w:tr>
      <w:tr w:rsidR="00E14FB5" w:rsidRPr="007861CE" w14:paraId="005D317B" w14:textId="77777777" w:rsidTr="00253186">
        <w:tc>
          <w:tcPr>
            <w:tcW w:w="2568" w:type="dxa"/>
            <w:gridSpan w:val="3"/>
            <w:tcBorders>
              <w:left w:val="single" w:sz="1" w:space="0" w:color="000000"/>
              <w:bottom w:val="single" w:sz="1" w:space="0" w:color="000000"/>
            </w:tcBorders>
          </w:tcPr>
          <w:p w14:paraId="364D4C4E"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4E752D71" w14:textId="77777777" w:rsidR="00E14FB5" w:rsidRPr="007861CE" w:rsidRDefault="00253186" w:rsidP="00E14FB5">
            <w:pPr>
              <w:pStyle w:val="Tabellinnhold"/>
              <w:snapToGrid w:val="0"/>
              <w:rPr>
                <w:rFonts w:ascii="Neue Haas Grotesk Text Pro" w:hAnsi="Neue Haas Grotesk Text Pro"/>
              </w:rPr>
            </w:pPr>
            <w:r w:rsidRPr="007861CE">
              <w:rPr>
                <w:rFonts w:ascii="Neue Haas Grotesk Text Pro" w:hAnsi="Neue Haas Grotesk Text Pro"/>
              </w:rPr>
              <w:t>Kommentarer til konverteringen</w:t>
            </w:r>
          </w:p>
        </w:tc>
      </w:tr>
      <w:tr w:rsidR="00E14FB5" w:rsidRPr="007861CE" w14:paraId="67663D98" w14:textId="77777777" w:rsidTr="00253186">
        <w:tc>
          <w:tcPr>
            <w:tcW w:w="2568" w:type="dxa"/>
            <w:gridSpan w:val="3"/>
            <w:tcBorders>
              <w:left w:val="single" w:sz="1" w:space="0" w:color="000000"/>
              <w:bottom w:val="single" w:sz="1" w:space="0" w:color="000000"/>
            </w:tcBorders>
          </w:tcPr>
          <w:p w14:paraId="123FDE9A" w14:textId="77777777" w:rsidR="00E14FB5" w:rsidRPr="007861CE" w:rsidRDefault="00E14FB5" w:rsidP="00E14FB5">
            <w:pPr>
              <w:pStyle w:val="Tabellinnhold"/>
              <w:snapToGrid w:val="0"/>
              <w:rPr>
                <w:rFonts w:ascii="Neue Haas Grotesk Text Pro" w:hAnsi="Neue Haas Grotesk Text Pro"/>
                <w:b/>
                <w:bCs/>
              </w:rPr>
            </w:pPr>
            <w:r w:rsidRPr="007861CE">
              <w:rPr>
                <w:rFonts w:ascii="Neue Haas Grotesk Text Pro" w:hAnsi="Neue Haas Grotesk Text Pro"/>
                <w:b/>
                <w:bCs/>
              </w:rPr>
              <w:t>Arkivenhet</w:t>
            </w:r>
          </w:p>
        </w:tc>
        <w:tc>
          <w:tcPr>
            <w:tcW w:w="7099" w:type="dxa"/>
            <w:tcBorders>
              <w:left w:val="single" w:sz="1" w:space="0" w:color="000000"/>
              <w:bottom w:val="single" w:sz="1" w:space="0" w:color="000000"/>
              <w:right w:val="single" w:sz="1" w:space="0" w:color="000000"/>
            </w:tcBorders>
          </w:tcPr>
          <w:p w14:paraId="374B8626" w14:textId="77777777" w:rsidR="00E14FB5" w:rsidRPr="007861CE" w:rsidRDefault="00412FDC" w:rsidP="00E14FB5">
            <w:pPr>
              <w:pStyle w:val="Tabellinnhold"/>
              <w:snapToGrid w:val="0"/>
              <w:rPr>
                <w:rFonts w:ascii="Neue Haas Grotesk Text Pro" w:hAnsi="Neue Haas Grotesk Text Pro"/>
              </w:rPr>
            </w:pPr>
            <w:r w:rsidRPr="007861CE">
              <w:rPr>
                <w:rFonts w:ascii="Neue Haas Grotesk Text Pro" w:hAnsi="Neue Haas Grotesk Text Pro"/>
                <w:i/>
              </w:rPr>
              <w:t>dokumentobjekt</w:t>
            </w:r>
          </w:p>
        </w:tc>
      </w:tr>
      <w:tr w:rsidR="00253186" w:rsidRPr="007861CE" w14:paraId="20BF64FE" w14:textId="77777777" w:rsidTr="00253186">
        <w:tc>
          <w:tcPr>
            <w:tcW w:w="2568" w:type="dxa"/>
            <w:gridSpan w:val="3"/>
            <w:tcBorders>
              <w:left w:val="single" w:sz="1" w:space="0" w:color="000000"/>
              <w:bottom w:val="single" w:sz="1" w:space="0" w:color="000000"/>
            </w:tcBorders>
          </w:tcPr>
          <w:p w14:paraId="5855E1CF" w14:textId="77777777" w:rsidR="00253186" w:rsidRPr="007861CE" w:rsidRDefault="00253186" w:rsidP="00E14FB5">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1C4AA1F" w14:textId="77777777" w:rsidR="00253186" w:rsidRPr="007861CE" w:rsidRDefault="00253186" w:rsidP="001A46D7">
            <w:pPr>
              <w:pStyle w:val="Tabellinnhold"/>
              <w:snapToGrid w:val="0"/>
              <w:rPr>
                <w:rFonts w:ascii="Neue Haas Grotesk Text Pro" w:hAnsi="Neue Haas Grotesk Text Pro"/>
              </w:rPr>
            </w:pPr>
          </w:p>
        </w:tc>
      </w:tr>
      <w:tr w:rsidR="00253186" w:rsidRPr="007861CE" w14:paraId="4D8AB604" w14:textId="77777777" w:rsidTr="00253186">
        <w:tc>
          <w:tcPr>
            <w:tcW w:w="2568" w:type="dxa"/>
            <w:gridSpan w:val="3"/>
            <w:tcBorders>
              <w:left w:val="single" w:sz="1" w:space="0" w:color="000000"/>
              <w:bottom w:val="single" w:sz="2" w:space="0" w:color="000000"/>
            </w:tcBorders>
          </w:tcPr>
          <w:p w14:paraId="69923651" w14:textId="77777777" w:rsidR="00253186" w:rsidRPr="007861CE" w:rsidRDefault="00253186" w:rsidP="00E14FB5">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2" w:space="0" w:color="000000"/>
              <w:right w:val="single" w:sz="1" w:space="0" w:color="000000"/>
            </w:tcBorders>
          </w:tcPr>
          <w:p w14:paraId="293ABDA9" w14:textId="77777777" w:rsidR="00253186" w:rsidRPr="007861CE" w:rsidRDefault="00253186" w:rsidP="001A46D7">
            <w:pPr>
              <w:pStyle w:val="Tabellinnhold"/>
              <w:snapToGrid w:val="0"/>
              <w:rPr>
                <w:rFonts w:ascii="Neue Haas Grotesk Text Pro" w:hAnsi="Neue Haas Grotesk Text Pro"/>
              </w:rPr>
            </w:pPr>
            <w:r w:rsidRPr="007861CE">
              <w:rPr>
                <w:rFonts w:ascii="Neue Haas Grotesk Text Pro" w:hAnsi="Neue Haas Grotesk Text Pro"/>
              </w:rPr>
              <w:t>Nei</w:t>
            </w:r>
          </w:p>
        </w:tc>
      </w:tr>
      <w:tr w:rsidR="00253186" w:rsidRPr="007861CE" w14:paraId="2A879396" w14:textId="77777777" w:rsidTr="00253186">
        <w:tc>
          <w:tcPr>
            <w:tcW w:w="2568" w:type="dxa"/>
            <w:gridSpan w:val="3"/>
            <w:tcBorders>
              <w:top w:val="single" w:sz="2" w:space="0" w:color="000000"/>
              <w:left w:val="single" w:sz="2" w:space="0" w:color="000000"/>
              <w:bottom w:val="single" w:sz="4" w:space="0" w:color="auto"/>
              <w:right w:val="single" w:sz="2" w:space="0" w:color="000000"/>
            </w:tcBorders>
          </w:tcPr>
          <w:p w14:paraId="5D758514" w14:textId="77777777" w:rsidR="00253186" w:rsidRPr="007861CE" w:rsidRDefault="00253186" w:rsidP="00E14FB5">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top w:val="single" w:sz="2" w:space="0" w:color="000000"/>
              <w:left w:val="single" w:sz="2" w:space="0" w:color="000000"/>
              <w:bottom w:val="single" w:sz="4" w:space="0" w:color="auto"/>
              <w:right w:val="single" w:sz="2" w:space="0" w:color="000000"/>
            </w:tcBorders>
          </w:tcPr>
          <w:p w14:paraId="007F3101" w14:textId="77777777" w:rsidR="00253186" w:rsidRPr="007861CE" w:rsidRDefault="00253186" w:rsidP="00E14FB5">
            <w:pPr>
              <w:pStyle w:val="Tabellinnhold"/>
              <w:snapToGrid w:val="0"/>
              <w:rPr>
                <w:rFonts w:ascii="Neue Haas Grotesk Text Pro" w:hAnsi="Neue Haas Grotesk Text Pro"/>
              </w:rPr>
            </w:pPr>
          </w:p>
        </w:tc>
      </w:tr>
      <w:tr w:rsidR="00253186" w:rsidRPr="007861CE" w14:paraId="6E7D2DD6" w14:textId="77777777" w:rsidTr="00253186">
        <w:tc>
          <w:tcPr>
            <w:tcW w:w="2568" w:type="dxa"/>
            <w:gridSpan w:val="3"/>
            <w:tcBorders>
              <w:top w:val="single" w:sz="4" w:space="0" w:color="auto"/>
              <w:left w:val="single" w:sz="1" w:space="0" w:color="000000"/>
              <w:bottom w:val="single" w:sz="1" w:space="0" w:color="000000"/>
            </w:tcBorders>
          </w:tcPr>
          <w:p w14:paraId="2E359904" w14:textId="77777777" w:rsidR="00253186" w:rsidRPr="007861CE" w:rsidRDefault="00253186" w:rsidP="00E14FB5">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top w:val="single" w:sz="4" w:space="0" w:color="auto"/>
              <w:left w:val="single" w:sz="1" w:space="0" w:color="000000"/>
              <w:bottom w:val="single" w:sz="1" w:space="0" w:color="000000"/>
              <w:right w:val="single" w:sz="1" w:space="0" w:color="000000"/>
            </w:tcBorders>
          </w:tcPr>
          <w:p w14:paraId="593C0448" w14:textId="77777777" w:rsidR="00253186" w:rsidRPr="007861CE" w:rsidRDefault="00253186" w:rsidP="00E14FB5">
            <w:pPr>
              <w:pStyle w:val="Tabellinnhold"/>
              <w:snapToGrid w:val="0"/>
              <w:rPr>
                <w:rFonts w:ascii="Neue Haas Grotesk Text Pro" w:hAnsi="Neue Haas Grotesk Text Pro"/>
              </w:rPr>
            </w:pPr>
          </w:p>
        </w:tc>
      </w:tr>
    </w:tbl>
    <w:p w14:paraId="53544DA6" w14:textId="77777777" w:rsidR="00CC326B" w:rsidRPr="007861CE" w:rsidRDefault="00CC326B" w:rsidP="004E544D">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6F7AFA" w:rsidRPr="007861CE" w14:paraId="0F587EA1" w14:textId="77777777" w:rsidTr="00011E59">
        <w:tc>
          <w:tcPr>
            <w:tcW w:w="521" w:type="dxa"/>
            <w:tcBorders>
              <w:top w:val="single" w:sz="1" w:space="0" w:color="000000"/>
              <w:left w:val="single" w:sz="1" w:space="0" w:color="000000"/>
              <w:bottom w:val="single" w:sz="1" w:space="0" w:color="000000"/>
            </w:tcBorders>
          </w:tcPr>
          <w:p w14:paraId="6433AA27" w14:textId="77777777" w:rsidR="006F7AFA" w:rsidRPr="007861CE" w:rsidRDefault="006F7AFA"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2D1373A2" w14:textId="77777777" w:rsidR="006F7AFA" w:rsidRPr="007861CE" w:rsidRDefault="006F7AFA"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M716</w:t>
            </w:r>
          </w:p>
        </w:tc>
        <w:tc>
          <w:tcPr>
            <w:tcW w:w="802" w:type="dxa"/>
            <w:tcBorders>
              <w:top w:val="single" w:sz="1" w:space="0" w:color="000000"/>
              <w:left w:val="single" w:sz="1" w:space="0" w:color="000000"/>
              <w:bottom w:val="single" w:sz="1" w:space="0" w:color="000000"/>
            </w:tcBorders>
          </w:tcPr>
          <w:p w14:paraId="5E47E30B"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6DE0AFF" w14:textId="77777777" w:rsidR="006F7AFA" w:rsidRPr="007861CE" w:rsidRDefault="006F7AFA" w:rsidP="00011E59">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mimeType</w:t>
            </w:r>
            <w:proofErr w:type="spellEnd"/>
          </w:p>
        </w:tc>
      </w:tr>
      <w:tr w:rsidR="006F7AFA" w:rsidRPr="007861CE" w14:paraId="62B6C70D" w14:textId="77777777" w:rsidTr="00011E59">
        <w:tc>
          <w:tcPr>
            <w:tcW w:w="2568" w:type="dxa"/>
            <w:gridSpan w:val="3"/>
            <w:tcBorders>
              <w:left w:val="single" w:sz="1" w:space="0" w:color="000000"/>
              <w:bottom w:val="single" w:sz="1" w:space="0" w:color="000000"/>
            </w:tcBorders>
          </w:tcPr>
          <w:p w14:paraId="79CA2B46"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lastRenderedPageBreak/>
              <w:t>Definisjon</w:t>
            </w:r>
          </w:p>
        </w:tc>
        <w:tc>
          <w:tcPr>
            <w:tcW w:w="7099" w:type="dxa"/>
            <w:tcBorders>
              <w:left w:val="single" w:sz="1" w:space="0" w:color="000000"/>
              <w:bottom w:val="single" w:sz="1" w:space="0" w:color="000000"/>
              <w:right w:val="single" w:sz="1" w:space="0" w:color="000000"/>
            </w:tcBorders>
          </w:tcPr>
          <w:p w14:paraId="5BEB08A0" w14:textId="77777777" w:rsidR="006F7AFA" w:rsidRPr="007861CE" w:rsidRDefault="006F7AFA" w:rsidP="00011E59">
            <w:pPr>
              <w:pStyle w:val="Tabellinnhold"/>
              <w:snapToGrid w:val="0"/>
              <w:rPr>
                <w:rFonts w:ascii="Neue Haas Grotesk Text Pro" w:hAnsi="Neue Haas Grotesk Text Pro"/>
              </w:rPr>
            </w:pPr>
            <w:r w:rsidRPr="007861CE">
              <w:rPr>
                <w:rFonts w:ascii="Neue Haas Grotesk Text Pro" w:hAnsi="Neue Haas Grotesk Text Pro"/>
              </w:rPr>
              <w:t>Dokumentets MIME-type</w:t>
            </w:r>
          </w:p>
        </w:tc>
      </w:tr>
      <w:tr w:rsidR="006F7AFA" w:rsidRPr="007861CE" w14:paraId="6F4B3D6E" w14:textId="77777777" w:rsidTr="00011E59">
        <w:tc>
          <w:tcPr>
            <w:tcW w:w="2568" w:type="dxa"/>
            <w:gridSpan w:val="3"/>
            <w:tcBorders>
              <w:left w:val="single" w:sz="1" w:space="0" w:color="000000"/>
              <w:bottom w:val="single" w:sz="1" w:space="0" w:color="000000"/>
            </w:tcBorders>
          </w:tcPr>
          <w:p w14:paraId="18FF3144"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Arkivenhet/objekt</w:t>
            </w:r>
          </w:p>
        </w:tc>
        <w:tc>
          <w:tcPr>
            <w:tcW w:w="7099" w:type="dxa"/>
            <w:tcBorders>
              <w:left w:val="single" w:sz="1" w:space="0" w:color="000000"/>
              <w:bottom w:val="single" w:sz="1" w:space="0" w:color="000000"/>
              <w:right w:val="single" w:sz="1" w:space="0" w:color="000000"/>
            </w:tcBorders>
          </w:tcPr>
          <w:p w14:paraId="1111B4A1" w14:textId="77777777" w:rsidR="006F7AFA" w:rsidRPr="007861CE" w:rsidRDefault="006F7AFA" w:rsidP="00011E59">
            <w:pPr>
              <w:pStyle w:val="Tabellinnhold"/>
              <w:snapToGrid w:val="0"/>
              <w:rPr>
                <w:rFonts w:ascii="Neue Haas Grotesk Text Pro" w:hAnsi="Neue Haas Grotesk Text Pro"/>
              </w:rPr>
            </w:pPr>
            <w:r w:rsidRPr="007861CE">
              <w:rPr>
                <w:rFonts w:ascii="Neue Haas Grotesk Text Pro" w:hAnsi="Neue Haas Grotesk Text Pro"/>
              </w:rPr>
              <w:t>dokumentobjekt</w:t>
            </w:r>
          </w:p>
        </w:tc>
      </w:tr>
      <w:tr w:rsidR="006F7AFA" w:rsidRPr="007861CE" w14:paraId="6BB90A18" w14:textId="77777777" w:rsidTr="00011E59">
        <w:tc>
          <w:tcPr>
            <w:tcW w:w="2568" w:type="dxa"/>
            <w:gridSpan w:val="3"/>
            <w:tcBorders>
              <w:left w:val="single" w:sz="1" w:space="0" w:color="000000"/>
              <w:bottom w:val="single" w:sz="1" w:space="0" w:color="000000"/>
            </w:tcBorders>
          </w:tcPr>
          <w:p w14:paraId="3480A6F6"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46920AE7" w14:textId="77777777" w:rsidR="006F7AFA" w:rsidRPr="007861CE" w:rsidRDefault="006F7AFA" w:rsidP="00011E59">
            <w:pPr>
              <w:pStyle w:val="Tabellinnhold"/>
              <w:snapToGrid w:val="0"/>
              <w:rPr>
                <w:rFonts w:ascii="Neue Haas Grotesk Text Pro" w:hAnsi="Neue Haas Grotesk Text Pro"/>
              </w:rPr>
            </w:pPr>
            <w:r w:rsidRPr="007861CE">
              <w:rPr>
                <w:rFonts w:ascii="Neue Haas Grotesk Text Pro" w:hAnsi="Neue Haas Grotesk Text Pro"/>
              </w:rPr>
              <w:t>Registreres automatisk når et dokument overføres til arkivet eller settes av arkivklient</w:t>
            </w:r>
          </w:p>
        </w:tc>
      </w:tr>
      <w:tr w:rsidR="006F7AFA" w:rsidRPr="007861CE" w14:paraId="2E85B1E2" w14:textId="77777777" w:rsidTr="00011E59">
        <w:tc>
          <w:tcPr>
            <w:tcW w:w="2568" w:type="dxa"/>
            <w:gridSpan w:val="3"/>
            <w:tcBorders>
              <w:left w:val="single" w:sz="1" w:space="0" w:color="000000"/>
              <w:bottom w:val="single" w:sz="2" w:space="0" w:color="000000"/>
            </w:tcBorders>
          </w:tcPr>
          <w:p w14:paraId="34C5342E"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2" w:space="0" w:color="000000"/>
              <w:right w:val="single" w:sz="1" w:space="0" w:color="000000"/>
            </w:tcBorders>
          </w:tcPr>
          <w:p w14:paraId="0C6F8D20" w14:textId="77777777" w:rsidR="006F7AFA" w:rsidRPr="007861CE" w:rsidRDefault="006F7AFA"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6F7AFA" w:rsidRPr="007861CE" w14:paraId="1A4E2348" w14:textId="77777777" w:rsidTr="00011E59">
        <w:tc>
          <w:tcPr>
            <w:tcW w:w="2568" w:type="dxa"/>
            <w:gridSpan w:val="3"/>
            <w:tcBorders>
              <w:top w:val="single" w:sz="2" w:space="0" w:color="000000"/>
              <w:left w:val="single" w:sz="2" w:space="0" w:color="000000"/>
              <w:bottom w:val="single" w:sz="4" w:space="0" w:color="auto"/>
              <w:right w:val="single" w:sz="2" w:space="0" w:color="000000"/>
            </w:tcBorders>
          </w:tcPr>
          <w:p w14:paraId="5A05F9DA"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top w:val="single" w:sz="2" w:space="0" w:color="000000"/>
              <w:left w:val="single" w:sz="2" w:space="0" w:color="000000"/>
              <w:bottom w:val="single" w:sz="4" w:space="0" w:color="auto"/>
              <w:right w:val="single" w:sz="2" w:space="0" w:color="000000"/>
            </w:tcBorders>
          </w:tcPr>
          <w:p w14:paraId="324EF65D"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Kan ikke endres</w:t>
            </w:r>
          </w:p>
        </w:tc>
      </w:tr>
      <w:tr w:rsidR="006F7AFA" w:rsidRPr="007861CE" w14:paraId="523ED5F7" w14:textId="77777777" w:rsidTr="00011E59">
        <w:tc>
          <w:tcPr>
            <w:tcW w:w="2568" w:type="dxa"/>
            <w:gridSpan w:val="3"/>
            <w:tcBorders>
              <w:top w:val="single" w:sz="4" w:space="0" w:color="auto"/>
              <w:left w:val="single" w:sz="1" w:space="0" w:color="000000"/>
              <w:bottom w:val="single" w:sz="1" w:space="0" w:color="000000"/>
            </w:tcBorders>
          </w:tcPr>
          <w:p w14:paraId="42AC3E4C"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top w:val="single" w:sz="4" w:space="0" w:color="auto"/>
              <w:left w:val="single" w:sz="1" w:space="0" w:color="000000"/>
              <w:bottom w:val="single" w:sz="1" w:space="0" w:color="000000"/>
              <w:right w:val="single" w:sz="1" w:space="0" w:color="000000"/>
            </w:tcBorders>
          </w:tcPr>
          <w:p w14:paraId="64DECBD7"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 xml:space="preserve">MIME-type for bruk når fil overføres via for eksempel HTTP og SMTP. MIME-typer er definert i IETF RFC 2046 og en katalog over offisielle verdier vedlikeholdes av </w:t>
            </w:r>
            <w:proofErr w:type="spellStart"/>
            <w:r w:rsidRPr="007861CE">
              <w:rPr>
                <w:rFonts w:ascii="Neue Haas Grotesk Text Pro" w:hAnsi="Neue Haas Grotesk Text Pro"/>
              </w:rPr>
              <w:t>Internet</w:t>
            </w:r>
            <w:proofErr w:type="spellEnd"/>
            <w:r w:rsidRPr="007861CE">
              <w:rPr>
                <w:rFonts w:ascii="Neue Haas Grotesk Text Pro" w:hAnsi="Neue Haas Grotesk Text Pro"/>
              </w:rPr>
              <w:t xml:space="preserve"> </w:t>
            </w:r>
            <w:proofErr w:type="spellStart"/>
            <w:r w:rsidRPr="007861CE">
              <w:rPr>
                <w:rFonts w:ascii="Neue Haas Grotesk Text Pro" w:hAnsi="Neue Haas Grotesk Text Pro"/>
              </w:rPr>
              <w:t>Assigned</w:t>
            </w:r>
            <w:proofErr w:type="spellEnd"/>
            <w:r w:rsidRPr="007861CE">
              <w:rPr>
                <w:rFonts w:ascii="Neue Haas Grotesk Text Pro" w:hAnsi="Neue Haas Grotesk Text Pro"/>
              </w:rPr>
              <w:t xml:space="preserve"> </w:t>
            </w:r>
            <w:proofErr w:type="spellStart"/>
            <w:r w:rsidRPr="007861CE">
              <w:rPr>
                <w:rFonts w:ascii="Neue Haas Grotesk Text Pro" w:hAnsi="Neue Haas Grotesk Text Pro"/>
              </w:rPr>
              <w:t>Numbers</w:t>
            </w:r>
            <w:proofErr w:type="spellEnd"/>
            <w:r w:rsidRPr="007861CE">
              <w:rPr>
                <w:rFonts w:ascii="Neue Haas Grotesk Text Pro" w:hAnsi="Neue Haas Grotesk Text Pro"/>
              </w:rPr>
              <w:t xml:space="preserve"> </w:t>
            </w:r>
            <w:proofErr w:type="spellStart"/>
            <w:r w:rsidRPr="007861CE">
              <w:rPr>
                <w:rFonts w:ascii="Neue Haas Grotesk Text Pro" w:hAnsi="Neue Haas Grotesk Text Pro"/>
              </w:rPr>
              <w:t>Authority</w:t>
            </w:r>
            <w:proofErr w:type="spellEnd"/>
            <w:r w:rsidRPr="007861CE">
              <w:rPr>
                <w:rFonts w:ascii="Neue Haas Grotesk Text Pro" w:hAnsi="Neue Haas Grotesk Text Pro"/>
              </w:rPr>
              <w:t xml:space="preserve"> (IANA). Merk at en PRONOM-kode kan ha flere kjente MIME-typer og en MIME-type kan være koblet til flere PRONOM-koder.</w:t>
            </w:r>
          </w:p>
        </w:tc>
      </w:tr>
    </w:tbl>
    <w:p w14:paraId="4FA33CEC" w14:textId="77777777" w:rsidR="006F7AFA" w:rsidRPr="009322CA" w:rsidRDefault="006F7AFA" w:rsidP="004E544D">
      <w:pPr>
        <w:rPr>
          <w:rFonts w:ascii="Neue Haas Grotesk Text Pro" w:hAnsi="Neue Haas Grotesk Text Pro"/>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6F7AFA" w:rsidRPr="007861CE" w14:paraId="59E819F8" w14:textId="77777777" w:rsidTr="00011E59">
        <w:tc>
          <w:tcPr>
            <w:tcW w:w="521" w:type="dxa"/>
            <w:tcBorders>
              <w:top w:val="single" w:sz="1" w:space="0" w:color="000000"/>
              <w:left w:val="single" w:sz="1" w:space="0" w:color="000000"/>
              <w:bottom w:val="single" w:sz="1" w:space="0" w:color="000000"/>
            </w:tcBorders>
          </w:tcPr>
          <w:p w14:paraId="4464FB8E" w14:textId="77777777" w:rsidR="006F7AFA" w:rsidRPr="007861CE" w:rsidRDefault="006F7AFA"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1135DE9" w14:textId="77777777" w:rsidR="006F7AFA" w:rsidRPr="007861CE" w:rsidRDefault="00E906AC"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M717</w:t>
            </w:r>
          </w:p>
        </w:tc>
        <w:tc>
          <w:tcPr>
            <w:tcW w:w="802" w:type="dxa"/>
            <w:tcBorders>
              <w:top w:val="single" w:sz="1" w:space="0" w:color="000000"/>
              <w:left w:val="single" w:sz="1" w:space="0" w:color="000000"/>
              <w:bottom w:val="single" w:sz="1" w:space="0" w:color="000000"/>
            </w:tcBorders>
          </w:tcPr>
          <w:p w14:paraId="0F069FFF"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0C349FEE" w14:textId="77777777" w:rsidR="006F7AFA" w:rsidRPr="007861CE" w:rsidRDefault="00E906AC" w:rsidP="00011E59">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konvertertFraSjekksum</w:t>
            </w:r>
            <w:proofErr w:type="spellEnd"/>
          </w:p>
        </w:tc>
      </w:tr>
      <w:tr w:rsidR="006F7AFA" w:rsidRPr="007861CE" w14:paraId="38C49754" w14:textId="77777777" w:rsidTr="00011E59">
        <w:tc>
          <w:tcPr>
            <w:tcW w:w="2568" w:type="dxa"/>
            <w:gridSpan w:val="3"/>
            <w:tcBorders>
              <w:left w:val="single" w:sz="1" w:space="0" w:color="000000"/>
              <w:bottom w:val="single" w:sz="1" w:space="0" w:color="000000"/>
            </w:tcBorders>
          </w:tcPr>
          <w:p w14:paraId="3620AD78"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1EAB9D77"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En verdi som beregnes ut fra innholdet i dokumentet, og som dermed gir integritetssikring til dokumentets innhold</w:t>
            </w:r>
          </w:p>
        </w:tc>
      </w:tr>
      <w:tr w:rsidR="006F7AFA" w:rsidRPr="007861CE" w14:paraId="0F63FB59" w14:textId="77777777" w:rsidTr="00011E59">
        <w:tc>
          <w:tcPr>
            <w:tcW w:w="2568" w:type="dxa"/>
            <w:gridSpan w:val="3"/>
            <w:tcBorders>
              <w:left w:val="single" w:sz="1" w:space="0" w:color="000000"/>
              <w:bottom w:val="single" w:sz="1" w:space="0" w:color="000000"/>
            </w:tcBorders>
          </w:tcPr>
          <w:p w14:paraId="68EE34B9"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Arkivenhet/objekt</w:t>
            </w:r>
          </w:p>
        </w:tc>
        <w:tc>
          <w:tcPr>
            <w:tcW w:w="7099" w:type="dxa"/>
            <w:tcBorders>
              <w:left w:val="single" w:sz="1" w:space="0" w:color="000000"/>
              <w:bottom w:val="single" w:sz="1" w:space="0" w:color="000000"/>
              <w:right w:val="single" w:sz="1" w:space="0" w:color="000000"/>
            </w:tcBorders>
          </w:tcPr>
          <w:p w14:paraId="15699ACA"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konvertering</w:t>
            </w:r>
          </w:p>
        </w:tc>
      </w:tr>
      <w:tr w:rsidR="006F7AFA" w:rsidRPr="007861CE" w14:paraId="6B859E81" w14:textId="77777777" w:rsidTr="00011E59">
        <w:tc>
          <w:tcPr>
            <w:tcW w:w="2568" w:type="dxa"/>
            <w:gridSpan w:val="3"/>
            <w:tcBorders>
              <w:left w:val="single" w:sz="1" w:space="0" w:color="000000"/>
              <w:bottom w:val="single" w:sz="1" w:space="0" w:color="000000"/>
            </w:tcBorders>
          </w:tcPr>
          <w:p w14:paraId="09AE2F25"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7A535F8D"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Påføres automatisk ved konvertering.</w:t>
            </w:r>
          </w:p>
        </w:tc>
      </w:tr>
      <w:tr w:rsidR="006F7AFA" w:rsidRPr="007861CE" w14:paraId="758BB994" w14:textId="77777777" w:rsidTr="00011E59">
        <w:tc>
          <w:tcPr>
            <w:tcW w:w="2568" w:type="dxa"/>
            <w:gridSpan w:val="3"/>
            <w:tcBorders>
              <w:left w:val="single" w:sz="1" w:space="0" w:color="000000"/>
              <w:bottom w:val="single" w:sz="2" w:space="0" w:color="000000"/>
            </w:tcBorders>
          </w:tcPr>
          <w:p w14:paraId="001EA57E"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2" w:space="0" w:color="000000"/>
              <w:right w:val="single" w:sz="1" w:space="0" w:color="000000"/>
            </w:tcBorders>
          </w:tcPr>
          <w:p w14:paraId="32BF722B"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6F7AFA" w:rsidRPr="007861CE" w14:paraId="4A257CEF" w14:textId="77777777" w:rsidTr="00011E59">
        <w:tc>
          <w:tcPr>
            <w:tcW w:w="2568" w:type="dxa"/>
            <w:gridSpan w:val="3"/>
            <w:tcBorders>
              <w:top w:val="single" w:sz="2" w:space="0" w:color="000000"/>
              <w:left w:val="single" w:sz="2" w:space="0" w:color="000000"/>
              <w:bottom w:val="single" w:sz="4" w:space="0" w:color="auto"/>
              <w:right w:val="single" w:sz="2" w:space="0" w:color="000000"/>
            </w:tcBorders>
          </w:tcPr>
          <w:p w14:paraId="0C5B68D1"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top w:val="single" w:sz="2" w:space="0" w:color="000000"/>
              <w:left w:val="single" w:sz="2" w:space="0" w:color="000000"/>
              <w:bottom w:val="single" w:sz="4" w:space="0" w:color="auto"/>
              <w:right w:val="single" w:sz="2" w:space="0" w:color="000000"/>
            </w:tcBorders>
          </w:tcPr>
          <w:p w14:paraId="29D0CBC1"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Kan ikke endres. Sjekksummen skal være heksadesimal uten noen formatteringstegn.</w:t>
            </w:r>
          </w:p>
        </w:tc>
      </w:tr>
      <w:tr w:rsidR="006F7AFA" w:rsidRPr="007861CE" w14:paraId="3CFDEEAC" w14:textId="77777777" w:rsidTr="00011E59">
        <w:tc>
          <w:tcPr>
            <w:tcW w:w="2568" w:type="dxa"/>
            <w:gridSpan w:val="3"/>
            <w:tcBorders>
              <w:top w:val="single" w:sz="4" w:space="0" w:color="auto"/>
              <w:left w:val="single" w:sz="1" w:space="0" w:color="000000"/>
              <w:bottom w:val="single" w:sz="1" w:space="0" w:color="000000"/>
            </w:tcBorders>
          </w:tcPr>
          <w:p w14:paraId="1B36C427"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top w:val="single" w:sz="4" w:space="0" w:color="auto"/>
              <w:left w:val="single" w:sz="1" w:space="0" w:color="000000"/>
              <w:bottom w:val="single" w:sz="1" w:space="0" w:color="000000"/>
              <w:right w:val="single" w:sz="1" w:space="0" w:color="000000"/>
            </w:tcBorders>
          </w:tcPr>
          <w:p w14:paraId="1F0FD227"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Bruker samme verdier som M705 sjekksum.</w:t>
            </w:r>
          </w:p>
        </w:tc>
      </w:tr>
    </w:tbl>
    <w:p w14:paraId="74BA016A" w14:textId="77777777" w:rsidR="006F7AFA" w:rsidRPr="008D2BD3" w:rsidRDefault="006F7AFA" w:rsidP="004E544D">
      <w:pPr>
        <w:rPr>
          <w:rFonts w:ascii="Neue Haas Grotesk Text Pro" w:hAnsi="Neue Haas Grotesk Text Pro"/>
          <w:sz w:val="20"/>
          <w:szCs w:val="20"/>
        </w:rPr>
      </w:pP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6F7AFA" w:rsidRPr="007861CE" w14:paraId="7150B8E4" w14:textId="77777777" w:rsidTr="00011E59">
        <w:tc>
          <w:tcPr>
            <w:tcW w:w="521" w:type="dxa"/>
            <w:tcBorders>
              <w:top w:val="single" w:sz="1" w:space="0" w:color="000000"/>
              <w:left w:val="single" w:sz="1" w:space="0" w:color="000000"/>
              <w:bottom w:val="single" w:sz="1" w:space="0" w:color="000000"/>
            </w:tcBorders>
          </w:tcPr>
          <w:p w14:paraId="1ED543E9" w14:textId="77777777" w:rsidR="006F7AFA" w:rsidRPr="007861CE" w:rsidRDefault="006F7AFA"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1" w:space="0" w:color="000000"/>
              <w:left w:val="single" w:sz="1" w:space="0" w:color="000000"/>
              <w:bottom w:val="single" w:sz="1" w:space="0" w:color="000000"/>
            </w:tcBorders>
          </w:tcPr>
          <w:p w14:paraId="769AF39E" w14:textId="77777777" w:rsidR="006F7AFA" w:rsidRPr="007861CE" w:rsidRDefault="00E906AC"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M718</w:t>
            </w:r>
          </w:p>
        </w:tc>
        <w:tc>
          <w:tcPr>
            <w:tcW w:w="802" w:type="dxa"/>
            <w:tcBorders>
              <w:top w:val="single" w:sz="1" w:space="0" w:color="000000"/>
              <w:left w:val="single" w:sz="1" w:space="0" w:color="000000"/>
              <w:bottom w:val="single" w:sz="1" w:space="0" w:color="000000"/>
            </w:tcBorders>
          </w:tcPr>
          <w:p w14:paraId="3180FA85"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3C179F8D" w14:textId="77777777" w:rsidR="006F7AFA" w:rsidRPr="007861CE" w:rsidRDefault="00E906AC" w:rsidP="00011E59">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konvertertFraSjekksumAlgoritme</w:t>
            </w:r>
            <w:proofErr w:type="spellEnd"/>
          </w:p>
        </w:tc>
      </w:tr>
      <w:tr w:rsidR="006F7AFA" w:rsidRPr="007861CE" w14:paraId="3FCA9C97" w14:textId="77777777" w:rsidTr="00011E59">
        <w:tc>
          <w:tcPr>
            <w:tcW w:w="2568" w:type="dxa"/>
            <w:gridSpan w:val="3"/>
            <w:tcBorders>
              <w:left w:val="single" w:sz="1" w:space="0" w:color="000000"/>
              <w:bottom w:val="single" w:sz="1" w:space="0" w:color="000000"/>
            </w:tcBorders>
          </w:tcPr>
          <w:p w14:paraId="2F7BA485"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35635BEE"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 xml:space="preserve">Algoritmen som er brukt for å beregne </w:t>
            </w:r>
            <w:proofErr w:type="spellStart"/>
            <w:r w:rsidRPr="007861CE">
              <w:rPr>
                <w:rFonts w:ascii="Neue Haas Grotesk Text Pro" w:hAnsi="Neue Haas Grotesk Text Pro"/>
              </w:rPr>
              <w:t>konvertertFraSjekksum</w:t>
            </w:r>
            <w:proofErr w:type="spellEnd"/>
          </w:p>
        </w:tc>
      </w:tr>
      <w:tr w:rsidR="006F7AFA" w:rsidRPr="007861CE" w14:paraId="75A41D3E" w14:textId="77777777" w:rsidTr="00011E59">
        <w:tc>
          <w:tcPr>
            <w:tcW w:w="2568" w:type="dxa"/>
            <w:gridSpan w:val="3"/>
            <w:tcBorders>
              <w:left w:val="single" w:sz="1" w:space="0" w:color="000000"/>
              <w:bottom w:val="single" w:sz="1" w:space="0" w:color="000000"/>
            </w:tcBorders>
          </w:tcPr>
          <w:p w14:paraId="5AE6329B"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Arkivenhet/objekt</w:t>
            </w:r>
          </w:p>
        </w:tc>
        <w:tc>
          <w:tcPr>
            <w:tcW w:w="7099" w:type="dxa"/>
            <w:tcBorders>
              <w:left w:val="single" w:sz="1" w:space="0" w:color="000000"/>
              <w:bottom w:val="single" w:sz="1" w:space="0" w:color="000000"/>
              <w:right w:val="single" w:sz="1" w:space="0" w:color="000000"/>
            </w:tcBorders>
          </w:tcPr>
          <w:p w14:paraId="4C3057C6"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konvertering</w:t>
            </w:r>
          </w:p>
        </w:tc>
      </w:tr>
      <w:tr w:rsidR="006F7AFA" w:rsidRPr="007861CE" w14:paraId="7F5AEDC9" w14:textId="77777777" w:rsidTr="00011E59">
        <w:tc>
          <w:tcPr>
            <w:tcW w:w="2568" w:type="dxa"/>
            <w:gridSpan w:val="3"/>
            <w:tcBorders>
              <w:left w:val="single" w:sz="1" w:space="0" w:color="000000"/>
              <w:bottom w:val="single" w:sz="1" w:space="0" w:color="000000"/>
            </w:tcBorders>
          </w:tcPr>
          <w:p w14:paraId="3402DD51"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6CF147C3"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Registreres automatisk i forbindelse ved konvertering</w:t>
            </w:r>
          </w:p>
        </w:tc>
      </w:tr>
      <w:tr w:rsidR="006F7AFA" w:rsidRPr="007861CE" w14:paraId="50348F3F" w14:textId="77777777" w:rsidTr="00011E59">
        <w:tc>
          <w:tcPr>
            <w:tcW w:w="2568" w:type="dxa"/>
            <w:gridSpan w:val="3"/>
            <w:tcBorders>
              <w:left w:val="single" w:sz="1" w:space="0" w:color="000000"/>
              <w:bottom w:val="single" w:sz="2" w:space="0" w:color="000000"/>
            </w:tcBorders>
          </w:tcPr>
          <w:p w14:paraId="5E61323A"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2" w:space="0" w:color="000000"/>
              <w:right w:val="single" w:sz="1" w:space="0" w:color="000000"/>
            </w:tcBorders>
          </w:tcPr>
          <w:p w14:paraId="51D0BECD"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6F7AFA" w:rsidRPr="007861CE" w14:paraId="3910CCA1" w14:textId="77777777" w:rsidTr="00011E59">
        <w:tc>
          <w:tcPr>
            <w:tcW w:w="2568" w:type="dxa"/>
            <w:gridSpan w:val="3"/>
            <w:tcBorders>
              <w:top w:val="single" w:sz="2" w:space="0" w:color="000000"/>
              <w:left w:val="single" w:sz="2" w:space="0" w:color="000000"/>
              <w:bottom w:val="single" w:sz="4" w:space="0" w:color="auto"/>
              <w:right w:val="single" w:sz="2" w:space="0" w:color="000000"/>
            </w:tcBorders>
          </w:tcPr>
          <w:p w14:paraId="0B683663"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top w:val="single" w:sz="2" w:space="0" w:color="000000"/>
              <w:left w:val="single" w:sz="2" w:space="0" w:color="000000"/>
              <w:bottom w:val="single" w:sz="4" w:space="0" w:color="auto"/>
              <w:right w:val="single" w:sz="2" w:space="0" w:color="000000"/>
            </w:tcBorders>
          </w:tcPr>
          <w:p w14:paraId="37FB26EB"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Kan ikke endres. Kopi av algoritmen til dokumentobjekt for kildefil ved konvertering.</w:t>
            </w:r>
          </w:p>
        </w:tc>
      </w:tr>
      <w:tr w:rsidR="006F7AFA" w:rsidRPr="007861CE" w14:paraId="7178155E" w14:textId="77777777" w:rsidTr="00011E59">
        <w:tc>
          <w:tcPr>
            <w:tcW w:w="2568" w:type="dxa"/>
            <w:gridSpan w:val="3"/>
            <w:tcBorders>
              <w:top w:val="single" w:sz="4" w:space="0" w:color="auto"/>
              <w:left w:val="single" w:sz="1" w:space="0" w:color="000000"/>
              <w:bottom w:val="single" w:sz="1" w:space="0" w:color="000000"/>
            </w:tcBorders>
          </w:tcPr>
          <w:p w14:paraId="54870C5C"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top w:val="single" w:sz="4" w:space="0" w:color="auto"/>
              <w:left w:val="single" w:sz="1" w:space="0" w:color="000000"/>
              <w:bottom w:val="single" w:sz="1" w:space="0" w:color="000000"/>
              <w:right w:val="single" w:sz="1" w:space="0" w:color="000000"/>
            </w:tcBorders>
          </w:tcPr>
          <w:p w14:paraId="5BF21763" w14:textId="77777777" w:rsidR="006F7AFA" w:rsidRPr="007861CE" w:rsidRDefault="00E906AC" w:rsidP="00011E59">
            <w:pPr>
              <w:pStyle w:val="Tabellinnhold"/>
              <w:snapToGrid w:val="0"/>
              <w:rPr>
                <w:rFonts w:ascii="Neue Haas Grotesk Text Pro" w:hAnsi="Neue Haas Grotesk Text Pro"/>
              </w:rPr>
            </w:pPr>
            <w:r w:rsidRPr="007861CE">
              <w:rPr>
                <w:rFonts w:ascii="Neue Haas Grotesk Text Pro" w:hAnsi="Neue Haas Grotesk Text Pro"/>
              </w:rPr>
              <w:t xml:space="preserve">Bruker samme verdier som M706 </w:t>
            </w:r>
            <w:proofErr w:type="spellStart"/>
            <w:r w:rsidRPr="007861CE">
              <w:rPr>
                <w:rFonts w:ascii="Neue Haas Grotesk Text Pro" w:hAnsi="Neue Haas Grotesk Text Pro"/>
              </w:rPr>
              <w:t>sjekksumAlgoritme</w:t>
            </w:r>
            <w:proofErr w:type="spellEnd"/>
            <w:r w:rsidRPr="007861CE">
              <w:rPr>
                <w:rFonts w:ascii="Neue Haas Grotesk Text Pro" w:hAnsi="Neue Haas Grotesk Text Pro"/>
              </w:rPr>
              <w:t>.</w:t>
            </w:r>
          </w:p>
        </w:tc>
      </w:tr>
    </w:tbl>
    <w:p w14:paraId="26D8A046" w14:textId="77777777" w:rsidR="006F7AFA" w:rsidRPr="008D2BD3" w:rsidRDefault="006F7AFA" w:rsidP="004E544D">
      <w:pPr>
        <w:rPr>
          <w:rFonts w:ascii="Neue Haas Grotesk Text Pro" w:hAnsi="Neue Haas Grotesk Text Pro"/>
          <w:sz w:val="20"/>
          <w:szCs w:val="20"/>
        </w:rPr>
      </w:pPr>
    </w:p>
    <w:p w14:paraId="59DA522F" w14:textId="77777777" w:rsidR="006C34F8" w:rsidRDefault="006C34F8">
      <w:r>
        <w:br w:type="page"/>
      </w:r>
    </w:p>
    <w:tbl>
      <w:tblPr>
        <w:tblW w:w="9667" w:type="dxa"/>
        <w:tblInd w:w="55" w:type="dxa"/>
        <w:tblLayout w:type="fixed"/>
        <w:tblCellMar>
          <w:top w:w="55" w:type="dxa"/>
          <w:left w:w="55" w:type="dxa"/>
          <w:bottom w:w="55" w:type="dxa"/>
          <w:right w:w="55" w:type="dxa"/>
        </w:tblCellMar>
        <w:tblLook w:val="0000" w:firstRow="0" w:lastRow="0" w:firstColumn="0" w:lastColumn="0" w:noHBand="0" w:noVBand="0"/>
      </w:tblPr>
      <w:tblGrid>
        <w:gridCol w:w="521"/>
        <w:gridCol w:w="1245"/>
        <w:gridCol w:w="802"/>
        <w:gridCol w:w="7099"/>
      </w:tblGrid>
      <w:tr w:rsidR="006F7AFA" w:rsidRPr="007861CE" w14:paraId="5F682382" w14:textId="77777777" w:rsidTr="00011E59">
        <w:tc>
          <w:tcPr>
            <w:tcW w:w="521" w:type="dxa"/>
            <w:tcBorders>
              <w:top w:val="single" w:sz="1" w:space="0" w:color="000000"/>
              <w:left w:val="single" w:sz="1" w:space="0" w:color="000000"/>
              <w:bottom w:val="single" w:sz="1" w:space="0" w:color="000000"/>
            </w:tcBorders>
          </w:tcPr>
          <w:p w14:paraId="5F897146" w14:textId="37C9F575" w:rsidR="006F7AFA" w:rsidRPr="007861CE" w:rsidRDefault="006F7AFA"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lastRenderedPageBreak/>
              <w:t>Nr</w:t>
            </w:r>
            <w:proofErr w:type="spellEnd"/>
          </w:p>
        </w:tc>
        <w:tc>
          <w:tcPr>
            <w:tcW w:w="1245" w:type="dxa"/>
            <w:tcBorders>
              <w:top w:val="single" w:sz="1" w:space="0" w:color="000000"/>
              <w:left w:val="single" w:sz="1" w:space="0" w:color="000000"/>
              <w:bottom w:val="single" w:sz="1" w:space="0" w:color="000000"/>
            </w:tcBorders>
          </w:tcPr>
          <w:p w14:paraId="36CB6E16" w14:textId="77777777" w:rsidR="006F7AFA" w:rsidRPr="007861CE" w:rsidRDefault="00D3668E"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M719</w:t>
            </w:r>
          </w:p>
        </w:tc>
        <w:tc>
          <w:tcPr>
            <w:tcW w:w="802" w:type="dxa"/>
            <w:tcBorders>
              <w:top w:val="single" w:sz="1" w:space="0" w:color="000000"/>
              <w:left w:val="single" w:sz="1" w:space="0" w:color="000000"/>
              <w:bottom w:val="single" w:sz="1" w:space="0" w:color="000000"/>
            </w:tcBorders>
          </w:tcPr>
          <w:p w14:paraId="354B0BCC"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1" w:space="0" w:color="000000"/>
              <w:left w:val="single" w:sz="1" w:space="0" w:color="000000"/>
              <w:bottom w:val="single" w:sz="1" w:space="0" w:color="000000"/>
              <w:right w:val="single" w:sz="1" w:space="0" w:color="000000"/>
            </w:tcBorders>
          </w:tcPr>
          <w:p w14:paraId="1B1067BB" w14:textId="77777777" w:rsidR="006F7AFA" w:rsidRPr="007861CE" w:rsidRDefault="00D3668E" w:rsidP="00011E59">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konvertertTilSjekksum</w:t>
            </w:r>
            <w:proofErr w:type="spellEnd"/>
          </w:p>
        </w:tc>
      </w:tr>
      <w:tr w:rsidR="006F7AFA" w:rsidRPr="007861CE" w14:paraId="08687CE4" w14:textId="77777777" w:rsidTr="00011E59">
        <w:tc>
          <w:tcPr>
            <w:tcW w:w="2568" w:type="dxa"/>
            <w:gridSpan w:val="3"/>
            <w:tcBorders>
              <w:left w:val="single" w:sz="1" w:space="0" w:color="000000"/>
              <w:bottom w:val="single" w:sz="1" w:space="0" w:color="000000"/>
            </w:tcBorders>
          </w:tcPr>
          <w:p w14:paraId="6C27E4A5"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left w:val="single" w:sz="1" w:space="0" w:color="000000"/>
              <w:bottom w:val="single" w:sz="1" w:space="0" w:color="000000"/>
              <w:right w:val="single" w:sz="1" w:space="0" w:color="000000"/>
            </w:tcBorders>
          </w:tcPr>
          <w:p w14:paraId="517B75F1" w14:textId="77777777" w:rsidR="006F7AFA" w:rsidRPr="007861CE" w:rsidRDefault="00D3668E" w:rsidP="00011E59">
            <w:pPr>
              <w:pStyle w:val="Tabellinnhold"/>
              <w:snapToGrid w:val="0"/>
              <w:rPr>
                <w:rFonts w:ascii="Neue Haas Grotesk Text Pro" w:hAnsi="Neue Haas Grotesk Text Pro"/>
              </w:rPr>
            </w:pPr>
            <w:r w:rsidRPr="007861CE">
              <w:rPr>
                <w:rFonts w:ascii="Neue Haas Grotesk Text Pro" w:hAnsi="Neue Haas Grotesk Text Pro"/>
              </w:rPr>
              <w:t>En verdi som beregnes ut fra innholdet i dokumentet, og som dermed gir integritetssikring til dokumentets innhold</w:t>
            </w:r>
          </w:p>
        </w:tc>
      </w:tr>
      <w:tr w:rsidR="006F7AFA" w:rsidRPr="007861CE" w14:paraId="4E9481B8" w14:textId="77777777" w:rsidTr="00011E59">
        <w:tc>
          <w:tcPr>
            <w:tcW w:w="2568" w:type="dxa"/>
            <w:gridSpan w:val="3"/>
            <w:tcBorders>
              <w:left w:val="single" w:sz="1" w:space="0" w:color="000000"/>
              <w:bottom w:val="single" w:sz="1" w:space="0" w:color="000000"/>
            </w:tcBorders>
          </w:tcPr>
          <w:p w14:paraId="2B8BDE3E"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Arkivenhet/objekt</w:t>
            </w:r>
          </w:p>
        </w:tc>
        <w:tc>
          <w:tcPr>
            <w:tcW w:w="7099" w:type="dxa"/>
            <w:tcBorders>
              <w:left w:val="single" w:sz="1" w:space="0" w:color="000000"/>
              <w:bottom w:val="single" w:sz="1" w:space="0" w:color="000000"/>
              <w:right w:val="single" w:sz="1" w:space="0" w:color="000000"/>
            </w:tcBorders>
          </w:tcPr>
          <w:p w14:paraId="2FD9B8D5" w14:textId="77777777" w:rsidR="006F7AFA" w:rsidRPr="007861CE" w:rsidRDefault="00D3668E" w:rsidP="00011E59">
            <w:pPr>
              <w:pStyle w:val="Tabellinnhold"/>
              <w:snapToGrid w:val="0"/>
              <w:rPr>
                <w:rFonts w:ascii="Neue Haas Grotesk Text Pro" w:hAnsi="Neue Haas Grotesk Text Pro"/>
              </w:rPr>
            </w:pPr>
            <w:r w:rsidRPr="007861CE">
              <w:rPr>
                <w:rFonts w:ascii="Neue Haas Grotesk Text Pro" w:hAnsi="Neue Haas Grotesk Text Pro"/>
              </w:rPr>
              <w:t>konvertering</w:t>
            </w:r>
          </w:p>
        </w:tc>
      </w:tr>
      <w:tr w:rsidR="006F7AFA" w:rsidRPr="007861CE" w14:paraId="74A91347" w14:textId="77777777" w:rsidTr="00011E59">
        <w:tc>
          <w:tcPr>
            <w:tcW w:w="2568" w:type="dxa"/>
            <w:gridSpan w:val="3"/>
            <w:tcBorders>
              <w:left w:val="single" w:sz="1" w:space="0" w:color="000000"/>
              <w:bottom w:val="single" w:sz="1" w:space="0" w:color="000000"/>
            </w:tcBorders>
          </w:tcPr>
          <w:p w14:paraId="32414E7B"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0E6C87F9" w14:textId="77777777" w:rsidR="006F7AFA" w:rsidRPr="007861CE" w:rsidRDefault="00D3668E" w:rsidP="00011E59">
            <w:pPr>
              <w:pStyle w:val="Tabellinnhold"/>
              <w:snapToGrid w:val="0"/>
              <w:rPr>
                <w:rFonts w:ascii="Neue Haas Grotesk Text Pro" w:hAnsi="Neue Haas Grotesk Text Pro"/>
              </w:rPr>
            </w:pPr>
            <w:r w:rsidRPr="007861CE">
              <w:rPr>
                <w:rFonts w:ascii="Neue Haas Grotesk Text Pro" w:hAnsi="Neue Haas Grotesk Text Pro"/>
              </w:rPr>
              <w:t>Påføres automatisk ved konvertering.</w:t>
            </w:r>
          </w:p>
        </w:tc>
      </w:tr>
      <w:tr w:rsidR="006F7AFA" w:rsidRPr="007861CE" w14:paraId="736C6A07" w14:textId="77777777" w:rsidTr="00011E59">
        <w:tc>
          <w:tcPr>
            <w:tcW w:w="2568" w:type="dxa"/>
            <w:gridSpan w:val="3"/>
            <w:tcBorders>
              <w:left w:val="single" w:sz="1" w:space="0" w:color="000000"/>
              <w:bottom w:val="single" w:sz="2" w:space="0" w:color="000000"/>
            </w:tcBorders>
          </w:tcPr>
          <w:p w14:paraId="15557100"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2" w:space="0" w:color="000000"/>
              <w:right w:val="single" w:sz="1" w:space="0" w:color="000000"/>
            </w:tcBorders>
          </w:tcPr>
          <w:p w14:paraId="09DCB730" w14:textId="77777777" w:rsidR="006F7AFA" w:rsidRPr="007861CE" w:rsidRDefault="00D3668E"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6F7AFA" w:rsidRPr="007861CE" w14:paraId="0559166B" w14:textId="77777777" w:rsidTr="006C34F8">
        <w:tc>
          <w:tcPr>
            <w:tcW w:w="2568" w:type="dxa"/>
            <w:gridSpan w:val="3"/>
            <w:tcBorders>
              <w:top w:val="single" w:sz="2" w:space="0" w:color="000000"/>
              <w:left w:val="single" w:sz="2" w:space="0" w:color="000000"/>
              <w:bottom w:val="single" w:sz="4" w:space="0" w:color="auto"/>
              <w:right w:val="single" w:sz="2" w:space="0" w:color="000000"/>
            </w:tcBorders>
          </w:tcPr>
          <w:p w14:paraId="212C7439"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top w:val="single" w:sz="2" w:space="0" w:color="000000"/>
              <w:left w:val="single" w:sz="2" w:space="0" w:color="000000"/>
              <w:bottom w:val="single" w:sz="4" w:space="0" w:color="auto"/>
              <w:right w:val="single" w:sz="2" w:space="0" w:color="000000"/>
            </w:tcBorders>
          </w:tcPr>
          <w:p w14:paraId="417374EA" w14:textId="77777777" w:rsidR="006F7AFA" w:rsidRPr="007861CE" w:rsidRDefault="00D3668E" w:rsidP="00011E59">
            <w:pPr>
              <w:pStyle w:val="Tabellinnhold"/>
              <w:snapToGrid w:val="0"/>
              <w:rPr>
                <w:rFonts w:ascii="Neue Haas Grotesk Text Pro" w:hAnsi="Neue Haas Grotesk Text Pro"/>
              </w:rPr>
            </w:pPr>
            <w:r w:rsidRPr="007861CE">
              <w:rPr>
                <w:rFonts w:ascii="Neue Haas Grotesk Text Pro" w:hAnsi="Neue Haas Grotesk Text Pro"/>
              </w:rPr>
              <w:t>Kan ikke endres. Sjekksummen skal være heksadesimal uten noen formatteringstegn.</w:t>
            </w:r>
          </w:p>
        </w:tc>
      </w:tr>
      <w:tr w:rsidR="006F7AFA" w:rsidRPr="007861CE" w14:paraId="3A7AB252" w14:textId="77777777" w:rsidTr="006C34F8">
        <w:tc>
          <w:tcPr>
            <w:tcW w:w="2568" w:type="dxa"/>
            <w:gridSpan w:val="3"/>
            <w:tcBorders>
              <w:top w:val="single" w:sz="4" w:space="0" w:color="auto"/>
              <w:left w:val="single" w:sz="2" w:space="0" w:color="000000"/>
              <w:bottom w:val="single" w:sz="4" w:space="0" w:color="auto"/>
              <w:right w:val="single" w:sz="2" w:space="0" w:color="000000"/>
            </w:tcBorders>
          </w:tcPr>
          <w:p w14:paraId="45BDBF71"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top w:val="single" w:sz="4" w:space="0" w:color="auto"/>
              <w:left w:val="single" w:sz="2" w:space="0" w:color="000000"/>
              <w:bottom w:val="single" w:sz="4" w:space="0" w:color="auto"/>
              <w:right w:val="single" w:sz="2" w:space="0" w:color="000000"/>
            </w:tcBorders>
          </w:tcPr>
          <w:p w14:paraId="1B663136" w14:textId="221992A1" w:rsidR="006C34F8" w:rsidRPr="007861CE" w:rsidRDefault="00D3668E" w:rsidP="00011E59">
            <w:pPr>
              <w:pStyle w:val="Tabellinnhold"/>
              <w:snapToGrid w:val="0"/>
              <w:rPr>
                <w:rFonts w:ascii="Neue Haas Grotesk Text Pro" w:hAnsi="Neue Haas Grotesk Text Pro"/>
              </w:rPr>
            </w:pPr>
            <w:r w:rsidRPr="007861CE">
              <w:rPr>
                <w:rFonts w:ascii="Neue Haas Grotesk Text Pro" w:hAnsi="Neue Haas Grotesk Text Pro"/>
              </w:rPr>
              <w:t>Bruker samme verdier som M705 sjekksum.</w:t>
            </w:r>
          </w:p>
        </w:tc>
      </w:tr>
      <w:tr w:rsidR="006C34F8" w:rsidRPr="007861CE" w14:paraId="028BC2F2" w14:textId="77777777" w:rsidTr="006C34F8">
        <w:tc>
          <w:tcPr>
            <w:tcW w:w="2568" w:type="dxa"/>
            <w:gridSpan w:val="3"/>
            <w:tcBorders>
              <w:top w:val="single" w:sz="4" w:space="0" w:color="auto"/>
              <w:bottom w:val="single" w:sz="4" w:space="0" w:color="auto"/>
            </w:tcBorders>
          </w:tcPr>
          <w:p w14:paraId="38C60856" w14:textId="77777777" w:rsidR="006C34F8" w:rsidRPr="007861CE" w:rsidRDefault="006C34F8" w:rsidP="00011E59">
            <w:pPr>
              <w:pStyle w:val="Tabellinnhold"/>
              <w:snapToGrid w:val="0"/>
              <w:rPr>
                <w:rFonts w:ascii="Neue Haas Grotesk Text Pro" w:hAnsi="Neue Haas Grotesk Text Pro"/>
                <w:b/>
                <w:bCs/>
              </w:rPr>
            </w:pPr>
          </w:p>
        </w:tc>
        <w:tc>
          <w:tcPr>
            <w:tcW w:w="7099" w:type="dxa"/>
            <w:tcBorders>
              <w:top w:val="single" w:sz="4" w:space="0" w:color="auto"/>
              <w:bottom w:val="single" w:sz="4" w:space="0" w:color="auto"/>
            </w:tcBorders>
          </w:tcPr>
          <w:p w14:paraId="203A95A6" w14:textId="77777777" w:rsidR="006C34F8" w:rsidRPr="007861CE" w:rsidRDefault="006C34F8" w:rsidP="00011E59">
            <w:pPr>
              <w:pStyle w:val="Tabellinnhold"/>
              <w:snapToGrid w:val="0"/>
              <w:rPr>
                <w:rFonts w:ascii="Neue Haas Grotesk Text Pro" w:hAnsi="Neue Haas Grotesk Text Pro"/>
              </w:rPr>
            </w:pPr>
          </w:p>
        </w:tc>
      </w:tr>
      <w:tr w:rsidR="006F7AFA" w:rsidRPr="007861CE" w14:paraId="44C2EC6E" w14:textId="77777777" w:rsidTr="006C34F8">
        <w:tc>
          <w:tcPr>
            <w:tcW w:w="521" w:type="dxa"/>
            <w:tcBorders>
              <w:top w:val="single" w:sz="4" w:space="0" w:color="auto"/>
              <w:left w:val="single" w:sz="2" w:space="0" w:color="000000"/>
              <w:bottom w:val="single" w:sz="2" w:space="0" w:color="000000"/>
              <w:right w:val="single" w:sz="2" w:space="0" w:color="000000"/>
            </w:tcBorders>
          </w:tcPr>
          <w:p w14:paraId="788C7572" w14:textId="77777777" w:rsidR="006F7AFA" w:rsidRPr="007861CE" w:rsidRDefault="006F7AFA" w:rsidP="00011E59">
            <w:pPr>
              <w:pStyle w:val="Tabellinnhold"/>
              <w:snapToGrid w:val="0"/>
              <w:rPr>
                <w:rFonts w:ascii="Neue Haas Grotesk Text Pro" w:hAnsi="Neue Haas Grotesk Text Pro"/>
                <w:b/>
                <w:bCs/>
              </w:rPr>
            </w:pPr>
            <w:proofErr w:type="spellStart"/>
            <w:r w:rsidRPr="007861CE">
              <w:rPr>
                <w:rFonts w:ascii="Neue Haas Grotesk Text Pro" w:hAnsi="Neue Haas Grotesk Text Pro"/>
                <w:b/>
                <w:bCs/>
              </w:rPr>
              <w:t>Nr</w:t>
            </w:r>
            <w:proofErr w:type="spellEnd"/>
          </w:p>
        </w:tc>
        <w:tc>
          <w:tcPr>
            <w:tcW w:w="1245" w:type="dxa"/>
            <w:tcBorders>
              <w:top w:val="single" w:sz="4" w:space="0" w:color="auto"/>
              <w:left w:val="single" w:sz="2" w:space="0" w:color="000000"/>
              <w:bottom w:val="single" w:sz="2" w:space="0" w:color="000000"/>
              <w:right w:val="single" w:sz="2" w:space="0" w:color="000000"/>
            </w:tcBorders>
          </w:tcPr>
          <w:p w14:paraId="3F829B0A" w14:textId="77777777" w:rsidR="006F7AFA" w:rsidRPr="007861CE" w:rsidRDefault="00D3668E" w:rsidP="00011E59">
            <w:pPr>
              <w:pStyle w:val="Tabellinnhold"/>
              <w:snapToGrid w:val="0"/>
              <w:rPr>
                <w:rFonts w:ascii="Neue Haas Grotesk Text Pro" w:hAnsi="Neue Haas Grotesk Text Pro"/>
                <w:b/>
                <w:bCs/>
                <w:color w:val="FF0000"/>
              </w:rPr>
            </w:pPr>
            <w:r w:rsidRPr="007861CE">
              <w:rPr>
                <w:rFonts w:ascii="Neue Haas Grotesk Text Pro" w:hAnsi="Neue Haas Grotesk Text Pro"/>
                <w:b/>
                <w:bCs/>
                <w:color w:val="FF0000"/>
              </w:rPr>
              <w:t>M720</w:t>
            </w:r>
          </w:p>
        </w:tc>
        <w:tc>
          <w:tcPr>
            <w:tcW w:w="802" w:type="dxa"/>
            <w:tcBorders>
              <w:top w:val="single" w:sz="4" w:space="0" w:color="auto"/>
              <w:left w:val="single" w:sz="2" w:space="0" w:color="000000"/>
              <w:bottom w:val="single" w:sz="2" w:space="0" w:color="000000"/>
              <w:right w:val="single" w:sz="2" w:space="0" w:color="000000"/>
            </w:tcBorders>
          </w:tcPr>
          <w:p w14:paraId="10829598"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Navn</w:t>
            </w:r>
          </w:p>
        </w:tc>
        <w:tc>
          <w:tcPr>
            <w:tcW w:w="7099" w:type="dxa"/>
            <w:tcBorders>
              <w:top w:val="single" w:sz="4" w:space="0" w:color="auto"/>
              <w:left w:val="single" w:sz="2" w:space="0" w:color="000000"/>
              <w:bottom w:val="single" w:sz="2" w:space="0" w:color="000000"/>
              <w:right w:val="single" w:sz="2" w:space="0" w:color="000000"/>
            </w:tcBorders>
          </w:tcPr>
          <w:p w14:paraId="7CB19C37" w14:textId="372F8E15" w:rsidR="006F7AFA" w:rsidRPr="007861CE" w:rsidRDefault="00D3668E" w:rsidP="00011E59">
            <w:pPr>
              <w:pStyle w:val="Tabellinnhold"/>
              <w:snapToGrid w:val="0"/>
              <w:rPr>
                <w:rFonts w:ascii="Neue Haas Grotesk Text Pro" w:hAnsi="Neue Haas Grotesk Text Pro"/>
                <w:b/>
                <w:bCs/>
                <w:color w:val="FF0000"/>
              </w:rPr>
            </w:pPr>
            <w:proofErr w:type="spellStart"/>
            <w:r w:rsidRPr="007861CE">
              <w:rPr>
                <w:rFonts w:ascii="Neue Haas Grotesk Text Pro" w:hAnsi="Neue Haas Grotesk Text Pro"/>
                <w:b/>
                <w:bCs/>
                <w:color w:val="FF0000"/>
              </w:rPr>
              <w:t>konvertert</w:t>
            </w:r>
            <w:r w:rsidR="009B36CF" w:rsidRPr="007861CE">
              <w:rPr>
                <w:rFonts w:ascii="Neue Haas Grotesk Text Pro" w:hAnsi="Neue Haas Grotesk Text Pro"/>
                <w:b/>
                <w:bCs/>
                <w:color w:val="FF0000"/>
              </w:rPr>
              <w:t>Til</w:t>
            </w:r>
            <w:r w:rsidRPr="007861CE">
              <w:rPr>
                <w:rFonts w:ascii="Neue Haas Grotesk Text Pro" w:hAnsi="Neue Haas Grotesk Text Pro"/>
                <w:b/>
                <w:bCs/>
                <w:color w:val="FF0000"/>
              </w:rPr>
              <w:t>SjekksumAlgoritme</w:t>
            </w:r>
            <w:proofErr w:type="spellEnd"/>
          </w:p>
        </w:tc>
      </w:tr>
      <w:tr w:rsidR="006F7AFA" w:rsidRPr="007861CE" w14:paraId="6A19EF3E" w14:textId="77777777" w:rsidTr="006C34F8">
        <w:tc>
          <w:tcPr>
            <w:tcW w:w="2568" w:type="dxa"/>
            <w:gridSpan w:val="3"/>
            <w:tcBorders>
              <w:top w:val="single" w:sz="2" w:space="0" w:color="000000"/>
              <w:left w:val="single" w:sz="1" w:space="0" w:color="000000"/>
              <w:bottom w:val="single" w:sz="1" w:space="0" w:color="000000"/>
            </w:tcBorders>
          </w:tcPr>
          <w:p w14:paraId="14679E1F"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Definisjon</w:t>
            </w:r>
          </w:p>
        </w:tc>
        <w:tc>
          <w:tcPr>
            <w:tcW w:w="7099" w:type="dxa"/>
            <w:tcBorders>
              <w:top w:val="single" w:sz="2" w:space="0" w:color="000000"/>
              <w:left w:val="single" w:sz="1" w:space="0" w:color="000000"/>
              <w:bottom w:val="single" w:sz="1" w:space="0" w:color="000000"/>
              <w:right w:val="single" w:sz="1" w:space="0" w:color="000000"/>
            </w:tcBorders>
          </w:tcPr>
          <w:p w14:paraId="6629BBE3" w14:textId="77777777" w:rsidR="006F7AFA" w:rsidRPr="007861CE" w:rsidRDefault="00D3668E" w:rsidP="00011E59">
            <w:pPr>
              <w:pStyle w:val="Tabellinnhold"/>
              <w:snapToGrid w:val="0"/>
              <w:rPr>
                <w:rFonts w:ascii="Neue Haas Grotesk Text Pro" w:hAnsi="Neue Haas Grotesk Text Pro"/>
              </w:rPr>
            </w:pPr>
            <w:r w:rsidRPr="007861CE">
              <w:rPr>
                <w:rFonts w:ascii="Neue Haas Grotesk Text Pro" w:hAnsi="Neue Haas Grotesk Text Pro"/>
              </w:rPr>
              <w:t xml:space="preserve">Algoritmen som er brukt for å beregne </w:t>
            </w:r>
            <w:proofErr w:type="spellStart"/>
            <w:r w:rsidRPr="007861CE">
              <w:rPr>
                <w:rFonts w:ascii="Neue Haas Grotesk Text Pro" w:hAnsi="Neue Haas Grotesk Text Pro"/>
              </w:rPr>
              <w:t>konvertertTilSjekksum</w:t>
            </w:r>
            <w:proofErr w:type="spellEnd"/>
          </w:p>
        </w:tc>
      </w:tr>
      <w:tr w:rsidR="006F7AFA" w:rsidRPr="007861CE" w14:paraId="46671A20" w14:textId="77777777" w:rsidTr="00011E59">
        <w:tc>
          <w:tcPr>
            <w:tcW w:w="2568" w:type="dxa"/>
            <w:gridSpan w:val="3"/>
            <w:tcBorders>
              <w:left w:val="single" w:sz="1" w:space="0" w:color="000000"/>
              <w:bottom w:val="single" w:sz="1" w:space="0" w:color="000000"/>
            </w:tcBorders>
          </w:tcPr>
          <w:p w14:paraId="7FFC206B"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Arkivenhet/objekt</w:t>
            </w:r>
          </w:p>
        </w:tc>
        <w:tc>
          <w:tcPr>
            <w:tcW w:w="7099" w:type="dxa"/>
            <w:tcBorders>
              <w:left w:val="single" w:sz="1" w:space="0" w:color="000000"/>
              <w:bottom w:val="single" w:sz="1" w:space="0" w:color="000000"/>
              <w:right w:val="single" w:sz="1" w:space="0" w:color="000000"/>
            </w:tcBorders>
          </w:tcPr>
          <w:p w14:paraId="0674B597" w14:textId="77777777" w:rsidR="006F7AFA" w:rsidRPr="007861CE" w:rsidRDefault="00D3668E" w:rsidP="00011E59">
            <w:pPr>
              <w:pStyle w:val="Tabellinnhold"/>
              <w:snapToGrid w:val="0"/>
              <w:rPr>
                <w:rFonts w:ascii="Neue Haas Grotesk Text Pro" w:hAnsi="Neue Haas Grotesk Text Pro"/>
              </w:rPr>
            </w:pPr>
            <w:r w:rsidRPr="007861CE">
              <w:rPr>
                <w:rFonts w:ascii="Neue Haas Grotesk Text Pro" w:hAnsi="Neue Haas Grotesk Text Pro"/>
              </w:rPr>
              <w:t>konvertering</w:t>
            </w:r>
          </w:p>
        </w:tc>
      </w:tr>
      <w:tr w:rsidR="006F7AFA" w:rsidRPr="007861CE" w14:paraId="22FE1B50" w14:textId="77777777" w:rsidTr="00011E59">
        <w:tc>
          <w:tcPr>
            <w:tcW w:w="2568" w:type="dxa"/>
            <w:gridSpan w:val="3"/>
            <w:tcBorders>
              <w:left w:val="single" w:sz="1" w:space="0" w:color="000000"/>
              <w:bottom w:val="single" w:sz="1" w:space="0" w:color="000000"/>
            </w:tcBorders>
          </w:tcPr>
          <w:p w14:paraId="7C622745"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Kilde</w:t>
            </w:r>
          </w:p>
        </w:tc>
        <w:tc>
          <w:tcPr>
            <w:tcW w:w="7099" w:type="dxa"/>
            <w:tcBorders>
              <w:left w:val="single" w:sz="1" w:space="0" w:color="000000"/>
              <w:bottom w:val="single" w:sz="1" w:space="0" w:color="000000"/>
              <w:right w:val="single" w:sz="1" w:space="0" w:color="000000"/>
            </w:tcBorders>
          </w:tcPr>
          <w:p w14:paraId="5C89869D" w14:textId="77777777" w:rsidR="006F7AFA" w:rsidRPr="007861CE" w:rsidRDefault="00D3668E" w:rsidP="00011E59">
            <w:pPr>
              <w:pStyle w:val="Tabellinnhold"/>
              <w:snapToGrid w:val="0"/>
              <w:rPr>
                <w:rFonts w:ascii="Neue Haas Grotesk Text Pro" w:hAnsi="Neue Haas Grotesk Text Pro"/>
              </w:rPr>
            </w:pPr>
            <w:r w:rsidRPr="007861CE">
              <w:rPr>
                <w:rFonts w:ascii="Neue Haas Grotesk Text Pro" w:hAnsi="Neue Haas Grotesk Text Pro"/>
              </w:rPr>
              <w:t>Registreres automatisk i forbindelse med konvertering.</w:t>
            </w:r>
          </w:p>
        </w:tc>
      </w:tr>
      <w:tr w:rsidR="006F7AFA" w:rsidRPr="007861CE" w14:paraId="66DE87A2" w14:textId="77777777" w:rsidTr="00011E59">
        <w:tc>
          <w:tcPr>
            <w:tcW w:w="2568" w:type="dxa"/>
            <w:gridSpan w:val="3"/>
            <w:tcBorders>
              <w:left w:val="single" w:sz="1" w:space="0" w:color="000000"/>
              <w:bottom w:val="single" w:sz="2" w:space="0" w:color="000000"/>
            </w:tcBorders>
          </w:tcPr>
          <w:p w14:paraId="096AA395"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Arv</w:t>
            </w:r>
          </w:p>
        </w:tc>
        <w:tc>
          <w:tcPr>
            <w:tcW w:w="7099" w:type="dxa"/>
            <w:tcBorders>
              <w:left w:val="single" w:sz="1" w:space="0" w:color="000000"/>
              <w:bottom w:val="single" w:sz="2" w:space="0" w:color="000000"/>
              <w:right w:val="single" w:sz="1" w:space="0" w:color="000000"/>
            </w:tcBorders>
          </w:tcPr>
          <w:p w14:paraId="5B124499" w14:textId="77777777" w:rsidR="006F7AFA" w:rsidRPr="007861CE" w:rsidRDefault="00D3668E" w:rsidP="00011E59">
            <w:pPr>
              <w:pStyle w:val="Tabellinnhold"/>
              <w:snapToGrid w:val="0"/>
              <w:rPr>
                <w:rFonts w:ascii="Neue Haas Grotesk Text Pro" w:hAnsi="Neue Haas Grotesk Text Pro"/>
              </w:rPr>
            </w:pPr>
            <w:r w:rsidRPr="007861CE">
              <w:rPr>
                <w:rFonts w:ascii="Neue Haas Grotesk Text Pro" w:hAnsi="Neue Haas Grotesk Text Pro"/>
              </w:rPr>
              <w:t>Nei</w:t>
            </w:r>
          </w:p>
        </w:tc>
      </w:tr>
      <w:tr w:rsidR="006F7AFA" w:rsidRPr="007861CE" w14:paraId="0C8D15C4" w14:textId="77777777" w:rsidTr="00011E59">
        <w:tc>
          <w:tcPr>
            <w:tcW w:w="2568" w:type="dxa"/>
            <w:gridSpan w:val="3"/>
            <w:tcBorders>
              <w:top w:val="single" w:sz="2" w:space="0" w:color="000000"/>
              <w:left w:val="single" w:sz="2" w:space="0" w:color="000000"/>
              <w:bottom w:val="single" w:sz="4" w:space="0" w:color="auto"/>
              <w:right w:val="single" w:sz="2" w:space="0" w:color="000000"/>
            </w:tcBorders>
          </w:tcPr>
          <w:p w14:paraId="02063AD5"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Betingelser</w:t>
            </w:r>
          </w:p>
        </w:tc>
        <w:tc>
          <w:tcPr>
            <w:tcW w:w="7099" w:type="dxa"/>
            <w:tcBorders>
              <w:top w:val="single" w:sz="2" w:space="0" w:color="000000"/>
              <w:left w:val="single" w:sz="2" w:space="0" w:color="000000"/>
              <w:bottom w:val="single" w:sz="4" w:space="0" w:color="auto"/>
              <w:right w:val="single" w:sz="2" w:space="0" w:color="000000"/>
            </w:tcBorders>
          </w:tcPr>
          <w:p w14:paraId="440B9CD9" w14:textId="77777777" w:rsidR="006F7AFA" w:rsidRPr="007861CE" w:rsidRDefault="00D3668E" w:rsidP="00011E59">
            <w:pPr>
              <w:pStyle w:val="Tabellinnhold"/>
              <w:snapToGrid w:val="0"/>
              <w:rPr>
                <w:rFonts w:ascii="Neue Haas Grotesk Text Pro" w:hAnsi="Neue Haas Grotesk Text Pro"/>
              </w:rPr>
            </w:pPr>
            <w:r w:rsidRPr="007861CE">
              <w:rPr>
                <w:rFonts w:ascii="Neue Haas Grotesk Text Pro" w:hAnsi="Neue Haas Grotesk Text Pro"/>
              </w:rPr>
              <w:t xml:space="preserve">Kan ikke endres. Kopi av algoritmen til dokumentobjekt for </w:t>
            </w:r>
            <w:proofErr w:type="spellStart"/>
            <w:r w:rsidRPr="007861CE">
              <w:rPr>
                <w:rFonts w:ascii="Neue Haas Grotesk Text Pro" w:hAnsi="Neue Haas Grotesk Text Pro"/>
              </w:rPr>
              <w:t>målfil</w:t>
            </w:r>
            <w:proofErr w:type="spellEnd"/>
            <w:r w:rsidRPr="007861CE">
              <w:rPr>
                <w:rFonts w:ascii="Neue Haas Grotesk Text Pro" w:hAnsi="Neue Haas Grotesk Text Pro"/>
              </w:rPr>
              <w:t xml:space="preserve"> ved konvertering.</w:t>
            </w:r>
          </w:p>
        </w:tc>
      </w:tr>
      <w:tr w:rsidR="006F7AFA" w:rsidRPr="007861CE" w14:paraId="47982B67" w14:textId="77777777" w:rsidTr="00011E59">
        <w:tc>
          <w:tcPr>
            <w:tcW w:w="2568" w:type="dxa"/>
            <w:gridSpan w:val="3"/>
            <w:tcBorders>
              <w:top w:val="single" w:sz="4" w:space="0" w:color="auto"/>
              <w:left w:val="single" w:sz="1" w:space="0" w:color="000000"/>
              <w:bottom w:val="single" w:sz="1" w:space="0" w:color="000000"/>
            </w:tcBorders>
          </w:tcPr>
          <w:p w14:paraId="1B88BE06" w14:textId="77777777" w:rsidR="006F7AFA" w:rsidRPr="007861CE" w:rsidRDefault="006F7AFA" w:rsidP="00011E59">
            <w:pPr>
              <w:pStyle w:val="Tabellinnhold"/>
              <w:snapToGrid w:val="0"/>
              <w:rPr>
                <w:rFonts w:ascii="Neue Haas Grotesk Text Pro" w:hAnsi="Neue Haas Grotesk Text Pro"/>
                <w:b/>
                <w:bCs/>
              </w:rPr>
            </w:pPr>
            <w:r w:rsidRPr="007861CE">
              <w:rPr>
                <w:rFonts w:ascii="Neue Haas Grotesk Text Pro" w:hAnsi="Neue Haas Grotesk Text Pro"/>
                <w:b/>
                <w:bCs/>
              </w:rPr>
              <w:t>Kommentarer</w:t>
            </w:r>
          </w:p>
        </w:tc>
        <w:tc>
          <w:tcPr>
            <w:tcW w:w="7099" w:type="dxa"/>
            <w:tcBorders>
              <w:top w:val="single" w:sz="4" w:space="0" w:color="auto"/>
              <w:left w:val="single" w:sz="1" w:space="0" w:color="000000"/>
              <w:bottom w:val="single" w:sz="1" w:space="0" w:color="000000"/>
              <w:right w:val="single" w:sz="1" w:space="0" w:color="000000"/>
            </w:tcBorders>
          </w:tcPr>
          <w:p w14:paraId="67EE9A09" w14:textId="77777777" w:rsidR="006F7AFA" w:rsidRPr="007861CE" w:rsidRDefault="00D3668E" w:rsidP="00011E59">
            <w:pPr>
              <w:pStyle w:val="Tabellinnhold"/>
              <w:snapToGrid w:val="0"/>
              <w:rPr>
                <w:rFonts w:ascii="Neue Haas Grotesk Text Pro" w:hAnsi="Neue Haas Grotesk Text Pro"/>
              </w:rPr>
            </w:pPr>
            <w:r w:rsidRPr="007861CE">
              <w:rPr>
                <w:rFonts w:ascii="Neue Haas Grotesk Text Pro" w:hAnsi="Neue Haas Grotesk Text Pro"/>
              </w:rPr>
              <w:t xml:space="preserve">Bruker samme verdier som M706 </w:t>
            </w:r>
            <w:proofErr w:type="spellStart"/>
            <w:r w:rsidRPr="007861CE">
              <w:rPr>
                <w:rFonts w:ascii="Neue Haas Grotesk Text Pro" w:hAnsi="Neue Haas Grotesk Text Pro"/>
              </w:rPr>
              <w:t>sjekksumAlgoritme</w:t>
            </w:r>
            <w:proofErr w:type="spellEnd"/>
            <w:r w:rsidRPr="007861CE">
              <w:rPr>
                <w:rFonts w:ascii="Neue Haas Grotesk Text Pro" w:hAnsi="Neue Haas Grotesk Text Pro"/>
              </w:rPr>
              <w:t>.</w:t>
            </w:r>
          </w:p>
        </w:tc>
      </w:tr>
    </w:tbl>
    <w:p w14:paraId="33C5E9FB" w14:textId="77777777" w:rsidR="006F7AFA" w:rsidRPr="007861CE" w:rsidRDefault="006F7AFA" w:rsidP="004E544D">
      <w:pPr>
        <w:rPr>
          <w:rFonts w:ascii="Neue Haas Grotesk Text Pro" w:hAnsi="Neue Haas Grotesk Text Pro"/>
        </w:rPr>
      </w:pPr>
    </w:p>
    <w:sectPr w:rsidR="006F7AFA" w:rsidRPr="007861CE" w:rsidSect="00770EDD">
      <w:headerReference w:type="even" r:id="rId12"/>
      <w:headerReference w:type="default" r:id="rId13"/>
      <w:footerReference w:type="even" r:id="rId14"/>
      <w:footerReference w:type="default" r:id="rId15"/>
      <w:headerReference w:type="first" r:id="rId16"/>
      <w:footerReference w:type="first" r:id="rId17"/>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CEB4" w14:textId="77777777" w:rsidR="002A2CEC" w:rsidRDefault="002A2CEC" w:rsidP="00B70BF3">
      <w:pPr>
        <w:spacing w:after="0" w:line="240" w:lineRule="auto"/>
      </w:pPr>
      <w:r>
        <w:separator/>
      </w:r>
    </w:p>
  </w:endnote>
  <w:endnote w:type="continuationSeparator" w:id="0">
    <w:p w14:paraId="6DE740DB" w14:textId="77777777" w:rsidR="002A2CEC" w:rsidRDefault="002A2CEC" w:rsidP="00B70BF3">
      <w:pPr>
        <w:spacing w:after="0" w:line="240" w:lineRule="auto"/>
      </w:pPr>
      <w:r>
        <w:continuationSeparator/>
      </w:r>
    </w:p>
  </w:endnote>
  <w:endnote w:type="continuationNotice" w:id="1">
    <w:p w14:paraId="0A25345B" w14:textId="77777777" w:rsidR="002A2CEC" w:rsidRDefault="002A2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47FF" w14:textId="77777777" w:rsidR="00A81A7F" w:rsidRDefault="00A81A7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C4B9" w14:textId="2C7E9926" w:rsidR="00125E58" w:rsidRDefault="00A16048" w:rsidP="00922DC1">
    <w:pPr>
      <w:pStyle w:val="Bunntekst"/>
    </w:pPr>
    <w:r>
      <w:t>Arkivverket</w:t>
    </w:r>
    <w:r w:rsidR="000770E2">
      <w:tab/>
    </w:r>
    <w:r w:rsidR="005610AE">
      <w:t>24.09.2025</w:t>
    </w:r>
    <w:r w:rsidR="00125E58">
      <w:tab/>
    </w:r>
    <w:r w:rsidR="00A81A7F" w:rsidRPr="00DC1356">
      <w:rPr>
        <w:rFonts w:ascii="Neue Haas Grotesk Text Pro" w:hAnsi="Neue Haas Grotesk Text Pro"/>
        <w:lang w:val="nn-NO"/>
      </w:rPr>
      <w:t xml:space="preserve">Side </w:t>
    </w:r>
    <w:r w:rsidR="00A81A7F" w:rsidRPr="00DC1356">
      <w:rPr>
        <w:rFonts w:ascii="Neue Haas Grotesk Text Pro" w:hAnsi="Neue Haas Grotesk Text Pro"/>
        <w:lang w:val="nn-NO"/>
      </w:rPr>
      <w:fldChar w:fldCharType="begin"/>
    </w:r>
    <w:r w:rsidR="00A81A7F" w:rsidRPr="00DC1356">
      <w:rPr>
        <w:rFonts w:ascii="Neue Haas Grotesk Text Pro" w:hAnsi="Neue Haas Grotesk Text Pro"/>
        <w:lang w:val="nn-NO"/>
      </w:rPr>
      <w:instrText xml:space="preserve"> PAGE   \* MERGEFORMAT </w:instrText>
    </w:r>
    <w:r w:rsidR="00A81A7F" w:rsidRPr="00DC1356">
      <w:rPr>
        <w:rFonts w:ascii="Neue Haas Grotesk Text Pro" w:hAnsi="Neue Haas Grotesk Text Pro"/>
        <w:lang w:val="nn-NO"/>
      </w:rPr>
      <w:fldChar w:fldCharType="separate"/>
    </w:r>
    <w:r w:rsidR="00A81A7F">
      <w:rPr>
        <w:lang w:val="nn-NO"/>
      </w:rPr>
      <w:t>6</w:t>
    </w:r>
    <w:r w:rsidR="00A81A7F" w:rsidRPr="00DC1356">
      <w:rPr>
        <w:rFonts w:ascii="Neue Haas Grotesk Text Pro" w:hAnsi="Neue Haas Grotesk Text Pro"/>
        <w:lang w:val="nn-NO"/>
      </w:rPr>
      <w:fldChar w:fldCharType="end"/>
    </w:r>
    <w:r w:rsidR="00A81A7F" w:rsidRPr="00DC1356">
      <w:rPr>
        <w:rFonts w:ascii="Neue Haas Grotesk Text Pro" w:hAnsi="Neue Haas Grotesk Text Pro"/>
        <w:lang w:val="nn-NO"/>
      </w:rPr>
      <w:t xml:space="preserve"> av </w:t>
    </w:r>
    <w:r w:rsidR="00A81A7F" w:rsidRPr="00DC1356">
      <w:rPr>
        <w:rFonts w:ascii="Neue Haas Grotesk Text Pro" w:hAnsi="Neue Haas Grotesk Text Pro"/>
        <w:lang w:val="nn-NO"/>
      </w:rPr>
      <w:fldChar w:fldCharType="begin"/>
    </w:r>
    <w:r w:rsidR="00A81A7F" w:rsidRPr="00DC1356">
      <w:rPr>
        <w:rFonts w:ascii="Neue Haas Grotesk Text Pro" w:hAnsi="Neue Haas Grotesk Text Pro"/>
        <w:lang w:val="nn-NO"/>
      </w:rPr>
      <w:instrText xml:space="preserve"> NUMPAGES   \* MERGEFORMAT </w:instrText>
    </w:r>
    <w:r w:rsidR="00A81A7F" w:rsidRPr="00DC1356">
      <w:rPr>
        <w:rFonts w:ascii="Neue Haas Grotesk Text Pro" w:hAnsi="Neue Haas Grotesk Text Pro"/>
        <w:lang w:val="nn-NO"/>
      </w:rPr>
      <w:fldChar w:fldCharType="separate"/>
    </w:r>
    <w:r w:rsidR="00A81A7F">
      <w:rPr>
        <w:lang w:val="nn-NO"/>
      </w:rPr>
      <w:t>64</w:t>
    </w:r>
    <w:r w:rsidR="00A81A7F" w:rsidRPr="00DC1356">
      <w:rPr>
        <w:rFonts w:ascii="Neue Haas Grotesk Text Pro" w:hAnsi="Neue Haas Grotesk Text Pro"/>
        <w:lang w:val="nn-N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4DAE340" w14:paraId="4BEF5A60" w14:textId="77777777" w:rsidTr="24DAE340">
      <w:trPr>
        <w:trHeight w:val="300"/>
      </w:trPr>
      <w:tc>
        <w:tcPr>
          <w:tcW w:w="3210" w:type="dxa"/>
        </w:tcPr>
        <w:p w14:paraId="26363F99" w14:textId="4A086450" w:rsidR="24DAE340" w:rsidRDefault="24DAE340" w:rsidP="24DAE340">
          <w:pPr>
            <w:pStyle w:val="Topptekst"/>
            <w:ind w:left="-115"/>
          </w:pPr>
        </w:p>
      </w:tc>
      <w:tc>
        <w:tcPr>
          <w:tcW w:w="3210" w:type="dxa"/>
        </w:tcPr>
        <w:p w14:paraId="716C348D" w14:textId="405D7F9A" w:rsidR="24DAE340" w:rsidRDefault="24DAE340" w:rsidP="24DAE340">
          <w:pPr>
            <w:pStyle w:val="Topptekst"/>
            <w:jc w:val="center"/>
          </w:pPr>
        </w:p>
      </w:tc>
      <w:tc>
        <w:tcPr>
          <w:tcW w:w="3210" w:type="dxa"/>
        </w:tcPr>
        <w:p w14:paraId="0866A700" w14:textId="2CB1C527" w:rsidR="24DAE340" w:rsidRDefault="24DAE340" w:rsidP="24DAE340">
          <w:pPr>
            <w:pStyle w:val="Topptekst"/>
            <w:ind w:right="-115"/>
            <w:jc w:val="right"/>
          </w:pPr>
        </w:p>
      </w:tc>
    </w:tr>
  </w:tbl>
  <w:p w14:paraId="06A293FF" w14:textId="3ECD5ADB" w:rsidR="00424856" w:rsidRDefault="0042485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3C7A" w14:textId="77777777" w:rsidR="002A2CEC" w:rsidRDefault="002A2CEC" w:rsidP="00B70BF3">
      <w:pPr>
        <w:spacing w:after="0" w:line="240" w:lineRule="auto"/>
      </w:pPr>
      <w:r>
        <w:separator/>
      </w:r>
    </w:p>
  </w:footnote>
  <w:footnote w:type="continuationSeparator" w:id="0">
    <w:p w14:paraId="5E351388" w14:textId="77777777" w:rsidR="002A2CEC" w:rsidRDefault="002A2CEC" w:rsidP="00B70BF3">
      <w:pPr>
        <w:spacing w:after="0" w:line="240" w:lineRule="auto"/>
      </w:pPr>
      <w:r>
        <w:continuationSeparator/>
      </w:r>
    </w:p>
  </w:footnote>
  <w:footnote w:type="continuationNotice" w:id="1">
    <w:p w14:paraId="3C2713D2" w14:textId="77777777" w:rsidR="002A2CEC" w:rsidRDefault="002A2C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69F4" w14:textId="77777777" w:rsidR="00A81A7F" w:rsidRDefault="00A81A7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shd w:val="clear" w:color="auto" w:fill="2B3541"/>
      <w:tblLook w:val="04A0" w:firstRow="1" w:lastRow="0" w:firstColumn="1" w:lastColumn="0" w:noHBand="0" w:noVBand="1"/>
    </w:tblPr>
    <w:tblGrid>
      <w:gridCol w:w="231"/>
      <w:gridCol w:w="231"/>
      <w:gridCol w:w="591"/>
      <w:gridCol w:w="230"/>
      <w:gridCol w:w="2341"/>
      <w:gridCol w:w="230"/>
      <w:gridCol w:w="5927"/>
    </w:tblGrid>
    <w:tr w:rsidR="0006412A" w:rsidRPr="00A25060" w14:paraId="57C15D8D" w14:textId="77777777" w:rsidTr="002B5BFF">
      <w:trPr>
        <w:trHeight w:val="555"/>
      </w:trPr>
      <w:tc>
        <w:tcPr>
          <w:tcW w:w="231" w:type="dxa"/>
          <w:shd w:val="clear" w:color="auto" w:fill="E3ECF9"/>
        </w:tcPr>
        <w:p w14:paraId="206E1B49" w14:textId="77777777" w:rsidR="0006412A" w:rsidRPr="00DC1356" w:rsidRDefault="0006412A" w:rsidP="0006412A">
          <w:pPr>
            <w:spacing w:line="720" w:lineRule="auto"/>
            <w:rPr>
              <w:rFonts w:ascii="Neue Haas Grotesk Text Pro" w:hAnsi="Neue Haas Grotesk Text Pro" w:cs="Arial"/>
            </w:rPr>
          </w:pPr>
        </w:p>
      </w:tc>
      <w:tc>
        <w:tcPr>
          <w:tcW w:w="231" w:type="dxa"/>
          <w:shd w:val="clear" w:color="auto" w:fill="FFFFFF"/>
        </w:tcPr>
        <w:p w14:paraId="3B198248" w14:textId="77777777" w:rsidR="0006412A" w:rsidRPr="00DC1356" w:rsidRDefault="0006412A" w:rsidP="0006412A">
          <w:pPr>
            <w:spacing w:line="720" w:lineRule="auto"/>
            <w:rPr>
              <w:rFonts w:ascii="Neue Haas Grotesk Text Pro" w:hAnsi="Neue Haas Grotesk Text Pro" w:cs="Arial"/>
            </w:rPr>
          </w:pPr>
        </w:p>
      </w:tc>
      <w:tc>
        <w:tcPr>
          <w:tcW w:w="591" w:type="dxa"/>
          <w:shd w:val="clear" w:color="auto" w:fill="E3ECF9"/>
        </w:tcPr>
        <w:p w14:paraId="5CA7D7ED" w14:textId="77777777" w:rsidR="0006412A" w:rsidRPr="00DC1356" w:rsidRDefault="0006412A" w:rsidP="0006412A">
          <w:pPr>
            <w:spacing w:line="720" w:lineRule="auto"/>
            <w:rPr>
              <w:rFonts w:ascii="Neue Haas Grotesk Text Pro" w:hAnsi="Neue Haas Grotesk Text Pro" w:cs="Arial"/>
            </w:rPr>
          </w:pPr>
        </w:p>
      </w:tc>
      <w:tc>
        <w:tcPr>
          <w:tcW w:w="230" w:type="dxa"/>
          <w:shd w:val="clear" w:color="auto" w:fill="FFFFFF"/>
        </w:tcPr>
        <w:p w14:paraId="2E137BC9" w14:textId="77777777" w:rsidR="0006412A" w:rsidRPr="00DC1356" w:rsidRDefault="0006412A" w:rsidP="0006412A">
          <w:pPr>
            <w:spacing w:line="720" w:lineRule="auto"/>
            <w:rPr>
              <w:rFonts w:ascii="Neue Haas Grotesk Text Pro" w:hAnsi="Neue Haas Grotesk Text Pro" w:cs="Arial"/>
            </w:rPr>
          </w:pPr>
        </w:p>
      </w:tc>
      <w:tc>
        <w:tcPr>
          <w:tcW w:w="2341" w:type="dxa"/>
          <w:shd w:val="clear" w:color="auto" w:fill="E3ECF9"/>
        </w:tcPr>
        <w:p w14:paraId="3C809BF2" w14:textId="77777777" w:rsidR="0006412A" w:rsidRPr="00DC1356" w:rsidRDefault="0006412A" w:rsidP="0006412A">
          <w:pPr>
            <w:pStyle w:val="Topptekst"/>
            <w:tabs>
              <w:tab w:val="left" w:pos="2580"/>
              <w:tab w:val="left" w:pos="2985"/>
            </w:tabs>
            <w:spacing w:after="120" w:line="276" w:lineRule="auto"/>
            <w:rPr>
              <w:rFonts w:ascii="Neue Haas Grotesk Text Pro" w:hAnsi="Neue Haas Grotesk Text Pro"/>
              <w:color w:val="1F497D"/>
              <w:sz w:val="24"/>
              <w:szCs w:val="24"/>
              <w:lang w:val="nn-NO"/>
            </w:rPr>
          </w:pPr>
          <w:proofErr w:type="spellStart"/>
          <w:r w:rsidRPr="00DC1356">
            <w:rPr>
              <w:rFonts w:ascii="Neue Haas Grotesk Text Pro" w:hAnsi="Neue Haas Grotesk Text Pro"/>
              <w:sz w:val="24"/>
              <w:szCs w:val="24"/>
              <w:lang w:val="nn-NO"/>
            </w:rPr>
            <w:t>Noark</w:t>
          </w:r>
          <w:proofErr w:type="spellEnd"/>
          <w:r w:rsidRPr="00DC1356">
            <w:rPr>
              <w:rFonts w:ascii="Neue Haas Grotesk Text Pro" w:hAnsi="Neue Haas Grotesk Text Pro"/>
              <w:sz w:val="24"/>
              <w:szCs w:val="24"/>
              <w:lang w:val="nn-NO"/>
            </w:rPr>
            <w:t xml:space="preserve"> 5    </w:t>
          </w:r>
        </w:p>
        <w:p w14:paraId="2CEB6928" w14:textId="77777777" w:rsidR="0006412A" w:rsidRPr="00DC1356" w:rsidRDefault="0006412A" w:rsidP="0006412A">
          <w:pPr>
            <w:pStyle w:val="Topptekst"/>
            <w:tabs>
              <w:tab w:val="left" w:pos="2580"/>
              <w:tab w:val="left" w:pos="2985"/>
            </w:tabs>
            <w:spacing w:after="120" w:line="276" w:lineRule="auto"/>
            <w:rPr>
              <w:rFonts w:ascii="Neue Haas Grotesk Text Pro" w:hAnsi="Neue Haas Grotesk Text Pro"/>
              <w:color w:val="1F497D"/>
              <w:sz w:val="24"/>
              <w:szCs w:val="24"/>
              <w:lang w:val="nn-NO"/>
            </w:rPr>
          </w:pPr>
          <w:r w:rsidRPr="00DC1356">
            <w:rPr>
              <w:rFonts w:ascii="Neue Haas Grotesk Text Pro" w:hAnsi="Neue Haas Grotesk Text Pro"/>
              <w:sz w:val="24"/>
              <w:szCs w:val="24"/>
              <w:lang w:val="nn-NO"/>
            </w:rPr>
            <w:t>Versjon 6.0</w:t>
          </w:r>
        </w:p>
      </w:tc>
      <w:tc>
        <w:tcPr>
          <w:tcW w:w="230" w:type="dxa"/>
          <w:shd w:val="clear" w:color="auto" w:fill="FFFFFF"/>
        </w:tcPr>
        <w:p w14:paraId="5E2DFFFE" w14:textId="77777777" w:rsidR="0006412A" w:rsidRPr="00DC1356" w:rsidRDefault="0006412A" w:rsidP="0006412A">
          <w:pPr>
            <w:spacing w:line="720" w:lineRule="auto"/>
            <w:rPr>
              <w:rFonts w:ascii="Neue Haas Grotesk Text Pro" w:hAnsi="Neue Haas Grotesk Text Pro" w:cs="Arial"/>
            </w:rPr>
          </w:pPr>
        </w:p>
      </w:tc>
      <w:tc>
        <w:tcPr>
          <w:tcW w:w="5927" w:type="dxa"/>
          <w:shd w:val="clear" w:color="auto" w:fill="E3ECF9"/>
        </w:tcPr>
        <w:p w14:paraId="3F5DA5EC" w14:textId="77777777" w:rsidR="00A81A7F" w:rsidRDefault="00E63932" w:rsidP="00001A69">
          <w:pPr>
            <w:jc w:val="right"/>
            <w:rPr>
              <w:rFonts w:ascii="Neue Haas Grotesk Text Pro" w:hAnsi="Neue Haas Grotesk Text Pro"/>
              <w:sz w:val="24"/>
              <w:szCs w:val="24"/>
              <w:lang w:val="nn-NO"/>
            </w:rPr>
          </w:pPr>
          <w:r w:rsidRPr="00DC1356">
            <w:rPr>
              <w:rFonts w:ascii="Neue Haas Grotesk Text Pro" w:hAnsi="Neue Haas Grotesk Text Pro"/>
              <w:sz w:val="24"/>
              <w:szCs w:val="24"/>
              <w:lang w:val="nn-NO"/>
            </w:rPr>
            <w:t xml:space="preserve">Vedlegg </w:t>
          </w:r>
          <w:r w:rsidR="00975F7A" w:rsidRPr="00DC1356">
            <w:rPr>
              <w:rFonts w:ascii="Neue Haas Grotesk Text Pro" w:hAnsi="Neue Haas Grotesk Text Pro"/>
              <w:sz w:val="24"/>
              <w:szCs w:val="24"/>
              <w:lang w:val="nn-NO"/>
            </w:rPr>
            <w:t>Nr</w:t>
          </w:r>
          <w:r w:rsidR="00001A69" w:rsidRPr="00DC1356">
            <w:rPr>
              <w:rFonts w:ascii="Neue Haas Grotesk Text Pro" w:hAnsi="Neue Haas Grotesk Text Pro"/>
              <w:sz w:val="24"/>
              <w:szCs w:val="24"/>
              <w:lang w:val="nn-NO"/>
            </w:rPr>
            <w:t>.</w:t>
          </w:r>
          <w:r w:rsidR="00975F7A" w:rsidRPr="00DC1356">
            <w:rPr>
              <w:rFonts w:ascii="Neue Haas Grotesk Text Pro" w:hAnsi="Neue Haas Grotesk Text Pro"/>
              <w:sz w:val="24"/>
              <w:szCs w:val="24"/>
              <w:lang w:val="nn-NO"/>
            </w:rPr>
            <w:t xml:space="preserve"> 1</w:t>
          </w:r>
          <w:r w:rsidR="00001A69" w:rsidRPr="00DC1356">
            <w:rPr>
              <w:rFonts w:ascii="Neue Haas Grotesk Text Pro" w:hAnsi="Neue Haas Grotesk Text Pro"/>
              <w:sz w:val="24"/>
              <w:szCs w:val="24"/>
              <w:lang w:val="nn-NO"/>
            </w:rPr>
            <w:t xml:space="preserve"> </w:t>
          </w:r>
        </w:p>
        <w:p w14:paraId="348119A3" w14:textId="49FC4F28" w:rsidR="0006412A" w:rsidRPr="00DC1356" w:rsidRDefault="00975F7A" w:rsidP="00A81A7F">
          <w:pPr>
            <w:jc w:val="right"/>
            <w:rPr>
              <w:rFonts w:ascii="Neue Haas Grotesk Text Pro" w:hAnsi="Neue Haas Grotesk Text Pro"/>
              <w:sz w:val="24"/>
              <w:szCs w:val="24"/>
              <w:lang w:val="nn-NO"/>
            </w:rPr>
          </w:pPr>
          <w:r w:rsidRPr="00DC1356">
            <w:rPr>
              <w:rFonts w:ascii="Neue Haas Grotesk Text Pro" w:hAnsi="Neue Haas Grotesk Text Pro"/>
              <w:sz w:val="24"/>
              <w:szCs w:val="24"/>
              <w:lang w:val="nn-NO"/>
            </w:rPr>
            <w:t>Metadata</w:t>
          </w:r>
          <w:r w:rsidR="00E960FE" w:rsidRPr="00DC1356">
            <w:rPr>
              <w:rFonts w:ascii="Neue Haas Grotesk Text Pro" w:hAnsi="Neue Haas Grotesk Text Pro"/>
              <w:sz w:val="24"/>
              <w:szCs w:val="24"/>
              <w:lang w:val="nn-NO"/>
            </w:rPr>
            <w:t>katalog</w:t>
          </w:r>
          <w:r w:rsidR="0006412A" w:rsidRPr="00DC1356">
            <w:rPr>
              <w:rFonts w:ascii="Neue Haas Grotesk Text Pro" w:hAnsi="Neue Haas Grotesk Text Pro"/>
              <w:sz w:val="24"/>
              <w:szCs w:val="24"/>
              <w:lang w:val="nn-NO"/>
            </w:rPr>
            <w:t xml:space="preserve"> </w:t>
          </w:r>
        </w:p>
      </w:tc>
    </w:tr>
  </w:tbl>
  <w:p w14:paraId="75CF0055" w14:textId="04459BAE" w:rsidR="00125E58" w:rsidRPr="0006412A" w:rsidRDefault="00125E58" w:rsidP="0006412A">
    <w:pPr>
      <w:pStyle w:val="Topptekst"/>
      <w:rPr>
        <w:lang w:val="nn-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4DAE340" w14:paraId="2328C80B" w14:textId="77777777" w:rsidTr="24DAE340">
      <w:trPr>
        <w:trHeight w:val="300"/>
      </w:trPr>
      <w:tc>
        <w:tcPr>
          <w:tcW w:w="3210" w:type="dxa"/>
        </w:tcPr>
        <w:p w14:paraId="4209893E" w14:textId="62049506" w:rsidR="24DAE340" w:rsidRDefault="24DAE340" w:rsidP="24DAE340">
          <w:pPr>
            <w:pStyle w:val="Topptekst"/>
            <w:ind w:left="-115"/>
          </w:pPr>
        </w:p>
      </w:tc>
      <w:tc>
        <w:tcPr>
          <w:tcW w:w="3210" w:type="dxa"/>
        </w:tcPr>
        <w:p w14:paraId="3046C96B" w14:textId="17D32A81" w:rsidR="24DAE340" w:rsidRDefault="24DAE340" w:rsidP="24DAE340">
          <w:pPr>
            <w:pStyle w:val="Topptekst"/>
            <w:jc w:val="center"/>
          </w:pPr>
        </w:p>
      </w:tc>
      <w:tc>
        <w:tcPr>
          <w:tcW w:w="3210" w:type="dxa"/>
        </w:tcPr>
        <w:p w14:paraId="6B533458" w14:textId="6FF1DFA8" w:rsidR="24DAE340" w:rsidRDefault="24DAE340" w:rsidP="24DAE340">
          <w:pPr>
            <w:pStyle w:val="Topptekst"/>
            <w:ind w:right="-115"/>
            <w:jc w:val="right"/>
          </w:pPr>
        </w:p>
      </w:tc>
    </w:tr>
  </w:tbl>
  <w:p w14:paraId="50C538EE" w14:textId="5A408086" w:rsidR="00424856" w:rsidRDefault="0042485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bullet"/>
      <w:lvlText w:val=""/>
      <w:lvlJc w:val="left"/>
      <w:pPr>
        <w:tabs>
          <w:tab w:val="num" w:pos="0"/>
        </w:tabs>
      </w:pPr>
      <w:rPr>
        <w:rFonts w:ascii="Symbol" w:hAnsi="Symbol"/>
      </w:rPr>
    </w:lvl>
  </w:abstractNum>
  <w:abstractNum w:abstractNumId="1" w15:restartNumberingAfterBreak="0">
    <w:nsid w:val="00000002"/>
    <w:multiLevelType w:val="multilevel"/>
    <w:tmpl w:val="00000002"/>
    <w:name w:val="WW8Num10"/>
    <w:lvl w:ilvl="0">
      <w:start w:val="1"/>
      <w:numFmt w:val="bullet"/>
      <w:lvlText w:val=""/>
      <w:lvlJc w:val="left"/>
      <w:pPr>
        <w:tabs>
          <w:tab w:val="num" w:pos="0"/>
        </w:tabs>
      </w:pPr>
      <w:rPr>
        <w:rFonts w:ascii="Wingdings" w:hAnsi="Wingdings"/>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2" w15:restartNumberingAfterBreak="0">
    <w:nsid w:val="00000003"/>
    <w:multiLevelType w:val="multilevel"/>
    <w:tmpl w:val="00000003"/>
    <w:name w:val="WW8Num11"/>
    <w:lvl w:ilvl="0">
      <w:start w:val="1"/>
      <w:numFmt w:val="bullet"/>
      <w:lvlText w:val=""/>
      <w:lvlJc w:val="left"/>
      <w:pPr>
        <w:tabs>
          <w:tab w:val="num" w:pos="0"/>
        </w:tabs>
      </w:pPr>
      <w:rPr>
        <w:rFonts w:ascii="Wingdings" w:hAnsi="Wingdings"/>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3" w15:restartNumberingAfterBreak="0">
    <w:nsid w:val="00000004"/>
    <w:multiLevelType w:val="singleLevel"/>
    <w:tmpl w:val="00000004"/>
    <w:name w:val="WW8Num18"/>
    <w:lvl w:ilvl="0">
      <w:start w:val="1"/>
      <w:numFmt w:val="bullet"/>
      <w:lvlText w:val=""/>
      <w:lvlJc w:val="left"/>
      <w:pPr>
        <w:tabs>
          <w:tab w:val="num" w:pos="0"/>
        </w:tabs>
      </w:pPr>
      <w:rPr>
        <w:rFonts w:ascii="Symbol" w:hAnsi="Symbol"/>
      </w:rPr>
    </w:lvl>
  </w:abstractNum>
  <w:abstractNum w:abstractNumId="4" w15:restartNumberingAfterBreak="0">
    <w:nsid w:val="00000005"/>
    <w:multiLevelType w:val="singleLevel"/>
    <w:tmpl w:val="00000005"/>
    <w:name w:val="WW8Num19"/>
    <w:lvl w:ilvl="0">
      <w:start w:val="1"/>
      <w:numFmt w:val="bullet"/>
      <w:lvlText w:val=""/>
      <w:lvlJc w:val="left"/>
      <w:pPr>
        <w:tabs>
          <w:tab w:val="num" w:pos="0"/>
        </w:tabs>
      </w:pPr>
      <w:rPr>
        <w:rFonts w:ascii="Symbol" w:hAnsi="Symbol"/>
      </w:rPr>
    </w:lvl>
  </w:abstractNum>
  <w:abstractNum w:abstractNumId="5" w15:restartNumberingAfterBreak="0">
    <w:nsid w:val="00000006"/>
    <w:multiLevelType w:val="singleLevel"/>
    <w:tmpl w:val="00000006"/>
    <w:name w:val="WW8Num20"/>
    <w:lvl w:ilvl="0">
      <w:start w:val="1"/>
      <w:numFmt w:val="bullet"/>
      <w:lvlText w:val=""/>
      <w:lvlJc w:val="left"/>
      <w:pPr>
        <w:tabs>
          <w:tab w:val="num" w:pos="0"/>
        </w:tabs>
      </w:pPr>
      <w:rPr>
        <w:rFonts w:ascii="Symbol" w:hAnsi="Symbol"/>
      </w:rPr>
    </w:lvl>
  </w:abstractNum>
  <w:abstractNum w:abstractNumId="6" w15:restartNumberingAfterBreak="0">
    <w:nsid w:val="00000007"/>
    <w:multiLevelType w:val="singleLevel"/>
    <w:tmpl w:val="00000007"/>
    <w:name w:val="WW8Num22"/>
    <w:lvl w:ilvl="0">
      <w:start w:val="1"/>
      <w:numFmt w:val="bullet"/>
      <w:lvlText w:val=""/>
      <w:lvlJc w:val="left"/>
      <w:pPr>
        <w:tabs>
          <w:tab w:val="num" w:pos="0"/>
        </w:tabs>
      </w:pPr>
      <w:rPr>
        <w:rFonts w:ascii="Symbol" w:hAnsi="Symbol"/>
      </w:rPr>
    </w:lvl>
  </w:abstractNum>
  <w:abstractNum w:abstractNumId="7" w15:restartNumberingAfterBreak="0">
    <w:nsid w:val="00000008"/>
    <w:multiLevelType w:val="singleLevel"/>
    <w:tmpl w:val="00000008"/>
    <w:name w:val="WW8Num23"/>
    <w:lvl w:ilvl="0">
      <w:start w:val="1"/>
      <w:numFmt w:val="bullet"/>
      <w:lvlText w:val=""/>
      <w:lvlJc w:val="left"/>
      <w:pPr>
        <w:tabs>
          <w:tab w:val="num" w:pos="0"/>
        </w:tabs>
      </w:pPr>
      <w:rPr>
        <w:rFonts w:ascii="Symbol" w:hAnsi="Symbol"/>
      </w:rPr>
    </w:lvl>
  </w:abstractNum>
  <w:abstractNum w:abstractNumId="8" w15:restartNumberingAfterBreak="0">
    <w:nsid w:val="00000009"/>
    <w:multiLevelType w:val="multilevel"/>
    <w:tmpl w:val="00000009"/>
    <w:name w:val="WW8Num24"/>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9" w15:restartNumberingAfterBreak="0">
    <w:nsid w:val="0000000A"/>
    <w:multiLevelType w:val="multilevel"/>
    <w:tmpl w:val="0000000A"/>
    <w:name w:val="WW8Num25"/>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10" w15:restartNumberingAfterBreak="0">
    <w:nsid w:val="0000000B"/>
    <w:multiLevelType w:val="singleLevel"/>
    <w:tmpl w:val="0000000B"/>
    <w:name w:val="WW8Num26"/>
    <w:lvl w:ilvl="0">
      <w:start w:val="1"/>
      <w:numFmt w:val="bullet"/>
      <w:lvlText w:val=""/>
      <w:lvlJc w:val="left"/>
      <w:pPr>
        <w:tabs>
          <w:tab w:val="num" w:pos="0"/>
        </w:tabs>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0"/>
        </w:tabs>
      </w:pPr>
      <w:rPr>
        <w:rFonts w:ascii="Symbol" w:hAnsi="Symbol"/>
      </w:rPr>
    </w:lvl>
  </w:abstractNum>
  <w:abstractNum w:abstractNumId="12" w15:restartNumberingAfterBreak="0">
    <w:nsid w:val="0000000D"/>
    <w:multiLevelType w:val="singleLevel"/>
    <w:tmpl w:val="0000000D"/>
    <w:name w:val="WW8Num28"/>
    <w:lvl w:ilvl="0">
      <w:start w:val="1"/>
      <w:numFmt w:val="bullet"/>
      <w:lvlText w:val=""/>
      <w:lvlJc w:val="left"/>
      <w:pPr>
        <w:tabs>
          <w:tab w:val="num" w:pos="0"/>
        </w:tabs>
      </w:pPr>
      <w:rPr>
        <w:rFonts w:ascii="Symbol" w:hAnsi="Symbol"/>
      </w:rPr>
    </w:lvl>
  </w:abstractNum>
  <w:abstractNum w:abstractNumId="13" w15:restartNumberingAfterBreak="0">
    <w:nsid w:val="0000000E"/>
    <w:multiLevelType w:val="singleLevel"/>
    <w:tmpl w:val="0000000E"/>
    <w:name w:val="WW8Num29"/>
    <w:lvl w:ilvl="0">
      <w:start w:val="1"/>
      <w:numFmt w:val="bullet"/>
      <w:lvlText w:val=""/>
      <w:lvlJc w:val="left"/>
      <w:pPr>
        <w:tabs>
          <w:tab w:val="num" w:pos="0"/>
        </w:tabs>
      </w:pPr>
      <w:rPr>
        <w:rFonts w:ascii="Symbol" w:hAnsi="Symbol"/>
      </w:rPr>
    </w:lvl>
  </w:abstractNum>
  <w:abstractNum w:abstractNumId="14" w15:restartNumberingAfterBreak="0">
    <w:nsid w:val="0000000F"/>
    <w:multiLevelType w:val="multilevel"/>
    <w:tmpl w:val="0000000F"/>
    <w:name w:val="WW8Num30"/>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15" w15:restartNumberingAfterBreak="0">
    <w:nsid w:val="00000010"/>
    <w:multiLevelType w:val="multilevel"/>
    <w:tmpl w:val="00000010"/>
    <w:name w:val="WW8Num31"/>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16" w15:restartNumberingAfterBreak="0">
    <w:nsid w:val="00000011"/>
    <w:multiLevelType w:val="multilevel"/>
    <w:tmpl w:val="00000011"/>
    <w:name w:val="WW8Num32"/>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17" w15:restartNumberingAfterBreak="0">
    <w:nsid w:val="00000012"/>
    <w:multiLevelType w:val="multilevel"/>
    <w:tmpl w:val="00000012"/>
    <w:name w:val="WW8Num3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18" w15:restartNumberingAfterBreak="0">
    <w:nsid w:val="00000013"/>
    <w:multiLevelType w:val="singleLevel"/>
    <w:tmpl w:val="00000013"/>
    <w:name w:val="WW8Num34"/>
    <w:lvl w:ilvl="0">
      <w:start w:val="1"/>
      <w:numFmt w:val="bullet"/>
      <w:lvlText w:val=""/>
      <w:lvlJc w:val="left"/>
      <w:pPr>
        <w:tabs>
          <w:tab w:val="num" w:pos="0"/>
        </w:tabs>
      </w:pPr>
      <w:rPr>
        <w:rFonts w:ascii="Symbol" w:hAnsi="Symbol"/>
      </w:rPr>
    </w:lvl>
  </w:abstractNum>
  <w:abstractNum w:abstractNumId="19" w15:restartNumberingAfterBreak="0">
    <w:nsid w:val="00000014"/>
    <w:multiLevelType w:val="singleLevel"/>
    <w:tmpl w:val="00000014"/>
    <w:name w:val="WW8Num35"/>
    <w:lvl w:ilvl="0">
      <w:start w:val="1"/>
      <w:numFmt w:val="bullet"/>
      <w:lvlText w:val=""/>
      <w:lvlJc w:val="left"/>
      <w:pPr>
        <w:tabs>
          <w:tab w:val="num" w:pos="0"/>
        </w:tabs>
      </w:pPr>
      <w:rPr>
        <w:rFonts w:ascii="Symbol" w:hAnsi="Symbol"/>
      </w:rPr>
    </w:lvl>
  </w:abstractNum>
  <w:abstractNum w:abstractNumId="20" w15:restartNumberingAfterBreak="0">
    <w:nsid w:val="00000015"/>
    <w:multiLevelType w:val="singleLevel"/>
    <w:tmpl w:val="00000015"/>
    <w:name w:val="WW8Num36"/>
    <w:lvl w:ilvl="0">
      <w:start w:val="1"/>
      <w:numFmt w:val="bullet"/>
      <w:lvlText w:val=""/>
      <w:lvlJc w:val="left"/>
      <w:pPr>
        <w:tabs>
          <w:tab w:val="num" w:pos="0"/>
        </w:tabs>
      </w:pPr>
      <w:rPr>
        <w:rFonts w:ascii="Symbol" w:hAnsi="Symbol"/>
      </w:rPr>
    </w:lvl>
  </w:abstractNum>
  <w:abstractNum w:abstractNumId="21" w15:restartNumberingAfterBreak="0">
    <w:nsid w:val="00000016"/>
    <w:multiLevelType w:val="singleLevel"/>
    <w:tmpl w:val="00000016"/>
    <w:name w:val="WW8Num37"/>
    <w:lvl w:ilvl="0">
      <w:start w:val="1"/>
      <w:numFmt w:val="bullet"/>
      <w:lvlText w:val=""/>
      <w:lvlJc w:val="left"/>
      <w:pPr>
        <w:tabs>
          <w:tab w:val="num" w:pos="0"/>
        </w:tabs>
      </w:pPr>
      <w:rPr>
        <w:rFonts w:ascii="Symbol" w:hAnsi="Symbol"/>
      </w:rPr>
    </w:lvl>
  </w:abstractNum>
  <w:abstractNum w:abstractNumId="22" w15:restartNumberingAfterBreak="0">
    <w:nsid w:val="00000017"/>
    <w:multiLevelType w:val="singleLevel"/>
    <w:tmpl w:val="00000017"/>
    <w:name w:val="WW8Num38"/>
    <w:lvl w:ilvl="0">
      <w:start w:val="1"/>
      <w:numFmt w:val="bullet"/>
      <w:lvlText w:val=""/>
      <w:lvlJc w:val="left"/>
      <w:pPr>
        <w:tabs>
          <w:tab w:val="num" w:pos="0"/>
        </w:tabs>
      </w:pPr>
      <w:rPr>
        <w:rFonts w:ascii="Symbol" w:hAnsi="Symbol"/>
      </w:rPr>
    </w:lvl>
  </w:abstractNum>
  <w:abstractNum w:abstractNumId="23" w15:restartNumberingAfterBreak="0">
    <w:nsid w:val="00000018"/>
    <w:multiLevelType w:val="multilevel"/>
    <w:tmpl w:val="00000018"/>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24" w15:restartNumberingAfterBreak="0">
    <w:nsid w:val="00000019"/>
    <w:multiLevelType w:val="singleLevel"/>
    <w:tmpl w:val="00000019"/>
    <w:name w:val="WW8Num40"/>
    <w:lvl w:ilvl="0">
      <w:start w:val="1"/>
      <w:numFmt w:val="bullet"/>
      <w:lvlText w:val=""/>
      <w:lvlJc w:val="left"/>
      <w:pPr>
        <w:tabs>
          <w:tab w:val="num" w:pos="0"/>
        </w:tabs>
      </w:pPr>
      <w:rPr>
        <w:rFonts w:ascii="Symbol" w:hAnsi="Symbol"/>
      </w:rPr>
    </w:lvl>
  </w:abstractNum>
  <w:abstractNum w:abstractNumId="25" w15:restartNumberingAfterBreak="0">
    <w:nsid w:val="0000001A"/>
    <w:multiLevelType w:val="multilevel"/>
    <w:tmpl w:val="0000001A"/>
    <w:name w:val="WW8Num41"/>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26" w15:restartNumberingAfterBreak="0">
    <w:nsid w:val="0000001B"/>
    <w:multiLevelType w:val="multilevel"/>
    <w:tmpl w:val="0000001B"/>
    <w:name w:val="WW8Num42"/>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27" w15:restartNumberingAfterBreak="0">
    <w:nsid w:val="0000001C"/>
    <w:multiLevelType w:val="multilevel"/>
    <w:tmpl w:val="0000001C"/>
    <w:name w:val="WW8Num4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2" w:hAnsi="Wingdings 2"/>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Wingdings 2" w:hAnsi="Wingdings 2"/>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Wingdings 2" w:hAnsi="Wingdings 2"/>
      </w:rPr>
    </w:lvl>
    <w:lvl w:ilvl="8">
      <w:start w:val="1"/>
      <w:numFmt w:val="bullet"/>
      <w:lvlText w:val="■"/>
      <w:lvlJc w:val="left"/>
      <w:pPr>
        <w:tabs>
          <w:tab w:val="num" w:pos="0"/>
        </w:tabs>
      </w:pPr>
      <w:rPr>
        <w:rFonts w:ascii="StarSymbol" w:hAnsi="StarSymbol"/>
      </w:rPr>
    </w:lvl>
  </w:abstractNum>
  <w:abstractNum w:abstractNumId="28" w15:restartNumberingAfterBreak="0">
    <w:nsid w:val="0000001D"/>
    <w:multiLevelType w:val="multilevel"/>
    <w:tmpl w:val="0000001D"/>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9" w15:restartNumberingAfterBreak="0">
    <w:nsid w:val="01844DB9"/>
    <w:multiLevelType w:val="hybridMultilevel"/>
    <w:tmpl w:val="EAA20E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05134715"/>
    <w:multiLevelType w:val="hybridMultilevel"/>
    <w:tmpl w:val="52503F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095A7C33"/>
    <w:multiLevelType w:val="hybridMultilevel"/>
    <w:tmpl w:val="E3FCE730"/>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2" w15:restartNumberingAfterBreak="0">
    <w:nsid w:val="242904B2"/>
    <w:multiLevelType w:val="hybridMultilevel"/>
    <w:tmpl w:val="8ECE11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2C0C0F0D"/>
    <w:multiLevelType w:val="hybridMultilevel"/>
    <w:tmpl w:val="5380C14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C759F6"/>
    <w:multiLevelType w:val="hybridMultilevel"/>
    <w:tmpl w:val="3DAED002"/>
    <w:lvl w:ilvl="0" w:tplc="04140001">
      <w:start w:val="1"/>
      <w:numFmt w:val="bullet"/>
      <w:lvlText w:val=""/>
      <w:lvlJc w:val="left"/>
      <w:pPr>
        <w:tabs>
          <w:tab w:val="num" w:pos="1664"/>
        </w:tabs>
        <w:ind w:left="1664"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ED77C5"/>
    <w:multiLevelType w:val="hybridMultilevel"/>
    <w:tmpl w:val="26DE6C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3BAD0B89"/>
    <w:multiLevelType w:val="hybridMultilevel"/>
    <w:tmpl w:val="8C2E4B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3EF04509"/>
    <w:multiLevelType w:val="hybridMultilevel"/>
    <w:tmpl w:val="52CE40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FF41250"/>
    <w:multiLevelType w:val="hybridMultilevel"/>
    <w:tmpl w:val="E3FCE730"/>
    <w:lvl w:ilvl="0" w:tplc="04140001">
      <w:start w:val="1"/>
      <w:numFmt w:val="bullet"/>
      <w:lvlText w:val=""/>
      <w:lvlJc w:val="left"/>
      <w:pPr>
        <w:tabs>
          <w:tab w:val="num" w:pos="360"/>
        </w:tabs>
        <w:ind w:left="360" w:hanging="360"/>
      </w:pPr>
      <w:rPr>
        <w:rFonts w:ascii="Symbol" w:hAnsi="Symbol" w:hint="default"/>
      </w:rPr>
    </w:lvl>
    <w:lvl w:ilvl="1" w:tplc="04140001">
      <w:start w:val="1"/>
      <w:numFmt w:val="bullet"/>
      <w:lvlText w:val=""/>
      <w:lvlJc w:val="left"/>
      <w:pPr>
        <w:tabs>
          <w:tab w:val="num" w:pos="360"/>
        </w:tabs>
        <w:ind w:left="360" w:hanging="360"/>
      </w:pPr>
      <w:rPr>
        <w:rFonts w:ascii="Symbol" w:hAnsi="Symbol" w:hint="default"/>
      </w:rPr>
    </w:lvl>
    <w:lvl w:ilvl="2" w:tplc="0414001B" w:tentative="1">
      <w:start w:val="1"/>
      <w:numFmt w:val="lowerRoman"/>
      <w:lvlText w:val="%3."/>
      <w:lvlJc w:val="right"/>
      <w:pPr>
        <w:tabs>
          <w:tab w:val="num" w:pos="856"/>
        </w:tabs>
        <w:ind w:left="856" w:hanging="180"/>
      </w:pPr>
    </w:lvl>
    <w:lvl w:ilvl="3" w:tplc="0414000F" w:tentative="1">
      <w:start w:val="1"/>
      <w:numFmt w:val="decimal"/>
      <w:lvlText w:val="%4."/>
      <w:lvlJc w:val="left"/>
      <w:pPr>
        <w:tabs>
          <w:tab w:val="num" w:pos="1576"/>
        </w:tabs>
        <w:ind w:left="1576" w:hanging="360"/>
      </w:pPr>
    </w:lvl>
    <w:lvl w:ilvl="4" w:tplc="04140019" w:tentative="1">
      <w:start w:val="1"/>
      <w:numFmt w:val="lowerLetter"/>
      <w:lvlText w:val="%5."/>
      <w:lvlJc w:val="left"/>
      <w:pPr>
        <w:tabs>
          <w:tab w:val="num" w:pos="2296"/>
        </w:tabs>
        <w:ind w:left="2296" w:hanging="360"/>
      </w:pPr>
    </w:lvl>
    <w:lvl w:ilvl="5" w:tplc="0414001B" w:tentative="1">
      <w:start w:val="1"/>
      <w:numFmt w:val="lowerRoman"/>
      <w:lvlText w:val="%6."/>
      <w:lvlJc w:val="right"/>
      <w:pPr>
        <w:tabs>
          <w:tab w:val="num" w:pos="3016"/>
        </w:tabs>
        <w:ind w:left="3016" w:hanging="180"/>
      </w:pPr>
    </w:lvl>
    <w:lvl w:ilvl="6" w:tplc="0414000F" w:tentative="1">
      <w:start w:val="1"/>
      <w:numFmt w:val="decimal"/>
      <w:lvlText w:val="%7."/>
      <w:lvlJc w:val="left"/>
      <w:pPr>
        <w:tabs>
          <w:tab w:val="num" w:pos="3736"/>
        </w:tabs>
        <w:ind w:left="3736" w:hanging="360"/>
      </w:pPr>
    </w:lvl>
    <w:lvl w:ilvl="7" w:tplc="04140019" w:tentative="1">
      <w:start w:val="1"/>
      <w:numFmt w:val="lowerLetter"/>
      <w:lvlText w:val="%8."/>
      <w:lvlJc w:val="left"/>
      <w:pPr>
        <w:tabs>
          <w:tab w:val="num" w:pos="4456"/>
        </w:tabs>
        <w:ind w:left="4456" w:hanging="360"/>
      </w:pPr>
    </w:lvl>
    <w:lvl w:ilvl="8" w:tplc="0414001B" w:tentative="1">
      <w:start w:val="1"/>
      <w:numFmt w:val="lowerRoman"/>
      <w:lvlText w:val="%9."/>
      <w:lvlJc w:val="right"/>
      <w:pPr>
        <w:tabs>
          <w:tab w:val="num" w:pos="5176"/>
        </w:tabs>
        <w:ind w:left="5176" w:hanging="180"/>
      </w:pPr>
    </w:lvl>
  </w:abstractNum>
  <w:abstractNum w:abstractNumId="39" w15:restartNumberingAfterBreak="0">
    <w:nsid w:val="57D852AD"/>
    <w:multiLevelType w:val="hybridMultilevel"/>
    <w:tmpl w:val="1CB840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7FC2D89"/>
    <w:multiLevelType w:val="hybridMultilevel"/>
    <w:tmpl w:val="577EE2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9DA4198"/>
    <w:multiLevelType w:val="hybridMultilevel"/>
    <w:tmpl w:val="3DAED002"/>
    <w:lvl w:ilvl="0" w:tplc="84CE6320">
      <w:start w:val="1"/>
      <w:numFmt w:val="bullet"/>
      <w:lvlText w:val=""/>
      <w:lvlJc w:val="left"/>
      <w:pPr>
        <w:tabs>
          <w:tab w:val="num" w:pos="1664"/>
        </w:tabs>
        <w:ind w:left="1418" w:hanging="114"/>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E925EA"/>
    <w:multiLevelType w:val="hybridMultilevel"/>
    <w:tmpl w:val="83DC36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48A409F"/>
    <w:multiLevelType w:val="hybridMultilevel"/>
    <w:tmpl w:val="A26239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65F23D2"/>
    <w:multiLevelType w:val="hybridMultilevel"/>
    <w:tmpl w:val="BD0C15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B5B537E"/>
    <w:multiLevelType w:val="hybridMultilevel"/>
    <w:tmpl w:val="89C4BF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6C774E1"/>
    <w:multiLevelType w:val="hybridMultilevel"/>
    <w:tmpl w:val="4EDCE5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59332152">
    <w:abstractNumId w:val="0"/>
  </w:num>
  <w:num w:numId="2" w16cid:durableId="273438697">
    <w:abstractNumId w:val="1"/>
  </w:num>
  <w:num w:numId="3" w16cid:durableId="1130784513">
    <w:abstractNumId w:val="2"/>
  </w:num>
  <w:num w:numId="4" w16cid:durableId="1884370017">
    <w:abstractNumId w:val="3"/>
  </w:num>
  <w:num w:numId="5" w16cid:durableId="857426598">
    <w:abstractNumId w:val="4"/>
  </w:num>
  <w:num w:numId="6" w16cid:durableId="19163223">
    <w:abstractNumId w:val="5"/>
  </w:num>
  <w:num w:numId="7" w16cid:durableId="489753862">
    <w:abstractNumId w:val="6"/>
  </w:num>
  <w:num w:numId="8" w16cid:durableId="1069114110">
    <w:abstractNumId w:val="7"/>
  </w:num>
  <w:num w:numId="9" w16cid:durableId="155147509">
    <w:abstractNumId w:val="8"/>
  </w:num>
  <w:num w:numId="10" w16cid:durableId="1742830313">
    <w:abstractNumId w:val="9"/>
  </w:num>
  <w:num w:numId="11" w16cid:durableId="2118675837">
    <w:abstractNumId w:val="10"/>
  </w:num>
  <w:num w:numId="12" w16cid:durableId="607155628">
    <w:abstractNumId w:val="11"/>
  </w:num>
  <w:num w:numId="13" w16cid:durableId="583760306">
    <w:abstractNumId w:val="12"/>
  </w:num>
  <w:num w:numId="14" w16cid:durableId="1980837134">
    <w:abstractNumId w:val="13"/>
  </w:num>
  <w:num w:numId="15" w16cid:durableId="788817855">
    <w:abstractNumId w:val="14"/>
  </w:num>
  <w:num w:numId="16" w16cid:durableId="1339044312">
    <w:abstractNumId w:val="15"/>
  </w:num>
  <w:num w:numId="17" w16cid:durableId="1656570328">
    <w:abstractNumId w:val="16"/>
  </w:num>
  <w:num w:numId="18" w16cid:durableId="1283347499">
    <w:abstractNumId w:val="17"/>
  </w:num>
  <w:num w:numId="19" w16cid:durableId="1319380568">
    <w:abstractNumId w:val="18"/>
  </w:num>
  <w:num w:numId="20" w16cid:durableId="681204799">
    <w:abstractNumId w:val="19"/>
  </w:num>
  <w:num w:numId="21" w16cid:durableId="631591689">
    <w:abstractNumId w:val="20"/>
  </w:num>
  <w:num w:numId="22" w16cid:durableId="1201477906">
    <w:abstractNumId w:val="21"/>
  </w:num>
  <w:num w:numId="23" w16cid:durableId="1861896696">
    <w:abstractNumId w:val="22"/>
  </w:num>
  <w:num w:numId="24" w16cid:durableId="1892498040">
    <w:abstractNumId w:val="23"/>
  </w:num>
  <w:num w:numId="25" w16cid:durableId="1126660116">
    <w:abstractNumId w:val="24"/>
  </w:num>
  <w:num w:numId="26" w16cid:durableId="1774277829">
    <w:abstractNumId w:val="25"/>
  </w:num>
  <w:num w:numId="27" w16cid:durableId="1071662517">
    <w:abstractNumId w:val="26"/>
  </w:num>
  <w:num w:numId="28" w16cid:durableId="1625892900">
    <w:abstractNumId w:val="27"/>
  </w:num>
  <w:num w:numId="29" w16cid:durableId="905839634">
    <w:abstractNumId w:val="28"/>
  </w:num>
  <w:num w:numId="30" w16cid:durableId="1427580029">
    <w:abstractNumId w:val="41"/>
  </w:num>
  <w:num w:numId="31" w16cid:durableId="47925146">
    <w:abstractNumId w:val="34"/>
  </w:num>
  <w:num w:numId="32" w16cid:durableId="325784340">
    <w:abstractNumId w:val="31"/>
  </w:num>
  <w:num w:numId="33" w16cid:durableId="461770559">
    <w:abstractNumId w:val="38"/>
  </w:num>
  <w:num w:numId="34" w16cid:durableId="89815465">
    <w:abstractNumId w:val="33"/>
  </w:num>
  <w:num w:numId="35" w16cid:durableId="497502659">
    <w:abstractNumId w:val="30"/>
  </w:num>
  <w:num w:numId="36" w16cid:durableId="1916233972">
    <w:abstractNumId w:val="39"/>
  </w:num>
  <w:num w:numId="37" w16cid:durableId="375279472">
    <w:abstractNumId w:val="37"/>
  </w:num>
  <w:num w:numId="38" w16cid:durableId="865405774">
    <w:abstractNumId w:val="45"/>
  </w:num>
  <w:num w:numId="39" w16cid:durableId="1835490362">
    <w:abstractNumId w:val="35"/>
  </w:num>
  <w:num w:numId="40" w16cid:durableId="1576821736">
    <w:abstractNumId w:val="44"/>
  </w:num>
  <w:num w:numId="41" w16cid:durableId="154808333">
    <w:abstractNumId w:val="32"/>
  </w:num>
  <w:num w:numId="42" w16cid:durableId="270473521">
    <w:abstractNumId w:val="40"/>
  </w:num>
  <w:num w:numId="43" w16cid:durableId="269049469">
    <w:abstractNumId w:val="42"/>
  </w:num>
  <w:num w:numId="44" w16cid:durableId="729184623">
    <w:abstractNumId w:val="29"/>
  </w:num>
  <w:num w:numId="45" w16cid:durableId="1613588028">
    <w:abstractNumId w:val="36"/>
  </w:num>
  <w:num w:numId="46" w16cid:durableId="1649675585">
    <w:abstractNumId w:val="43"/>
  </w:num>
  <w:num w:numId="47" w16cid:durableId="49063330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F3"/>
    <w:rsid w:val="00000093"/>
    <w:rsid w:val="000002A4"/>
    <w:rsid w:val="000011A7"/>
    <w:rsid w:val="0000147D"/>
    <w:rsid w:val="00001A69"/>
    <w:rsid w:val="00001CDB"/>
    <w:rsid w:val="0000205B"/>
    <w:rsid w:val="00002448"/>
    <w:rsid w:val="00002EDE"/>
    <w:rsid w:val="000036B8"/>
    <w:rsid w:val="00003A22"/>
    <w:rsid w:val="00005AD5"/>
    <w:rsid w:val="00006FEC"/>
    <w:rsid w:val="0000738B"/>
    <w:rsid w:val="000077FC"/>
    <w:rsid w:val="0000786E"/>
    <w:rsid w:val="00007B2E"/>
    <w:rsid w:val="00007D9E"/>
    <w:rsid w:val="0001036E"/>
    <w:rsid w:val="00010395"/>
    <w:rsid w:val="00011437"/>
    <w:rsid w:val="00011684"/>
    <w:rsid w:val="00011E59"/>
    <w:rsid w:val="000129EB"/>
    <w:rsid w:val="00012DF7"/>
    <w:rsid w:val="000130AC"/>
    <w:rsid w:val="00013664"/>
    <w:rsid w:val="00014C02"/>
    <w:rsid w:val="000153D2"/>
    <w:rsid w:val="00015726"/>
    <w:rsid w:val="00016461"/>
    <w:rsid w:val="00017650"/>
    <w:rsid w:val="00020A6D"/>
    <w:rsid w:val="00020CE5"/>
    <w:rsid w:val="000210C3"/>
    <w:rsid w:val="00021A06"/>
    <w:rsid w:val="000220DC"/>
    <w:rsid w:val="00022ADD"/>
    <w:rsid w:val="000230A9"/>
    <w:rsid w:val="00023B8F"/>
    <w:rsid w:val="00023BE3"/>
    <w:rsid w:val="00023E73"/>
    <w:rsid w:val="00024556"/>
    <w:rsid w:val="000245E7"/>
    <w:rsid w:val="00024616"/>
    <w:rsid w:val="0002622F"/>
    <w:rsid w:val="0002737D"/>
    <w:rsid w:val="000314F3"/>
    <w:rsid w:val="00032A63"/>
    <w:rsid w:val="00033F86"/>
    <w:rsid w:val="00035116"/>
    <w:rsid w:val="00035E04"/>
    <w:rsid w:val="00035F87"/>
    <w:rsid w:val="000363A2"/>
    <w:rsid w:val="00041BDD"/>
    <w:rsid w:val="0004215D"/>
    <w:rsid w:val="00042892"/>
    <w:rsid w:val="000435F7"/>
    <w:rsid w:val="00043BD4"/>
    <w:rsid w:val="00043FEE"/>
    <w:rsid w:val="000443CF"/>
    <w:rsid w:val="00044576"/>
    <w:rsid w:val="00044F03"/>
    <w:rsid w:val="0004518A"/>
    <w:rsid w:val="000470A2"/>
    <w:rsid w:val="000470E4"/>
    <w:rsid w:val="00050E70"/>
    <w:rsid w:val="00050F49"/>
    <w:rsid w:val="00051C64"/>
    <w:rsid w:val="0005405D"/>
    <w:rsid w:val="000548CA"/>
    <w:rsid w:val="00054B98"/>
    <w:rsid w:val="0005537B"/>
    <w:rsid w:val="00056E55"/>
    <w:rsid w:val="00056FF7"/>
    <w:rsid w:val="000570C8"/>
    <w:rsid w:val="000576F6"/>
    <w:rsid w:val="0006013F"/>
    <w:rsid w:val="00062225"/>
    <w:rsid w:val="000623F8"/>
    <w:rsid w:val="000627EB"/>
    <w:rsid w:val="00062CC5"/>
    <w:rsid w:val="000631DE"/>
    <w:rsid w:val="00063677"/>
    <w:rsid w:val="00063C0F"/>
    <w:rsid w:val="00063CC6"/>
    <w:rsid w:val="0006412A"/>
    <w:rsid w:val="000641D9"/>
    <w:rsid w:val="00064E05"/>
    <w:rsid w:val="00065562"/>
    <w:rsid w:val="00065C3E"/>
    <w:rsid w:val="00065E78"/>
    <w:rsid w:val="00066BEE"/>
    <w:rsid w:val="00067386"/>
    <w:rsid w:val="00067659"/>
    <w:rsid w:val="00070AE6"/>
    <w:rsid w:val="0007153C"/>
    <w:rsid w:val="00071BD1"/>
    <w:rsid w:val="00071E23"/>
    <w:rsid w:val="0007209C"/>
    <w:rsid w:val="000727C0"/>
    <w:rsid w:val="00072D92"/>
    <w:rsid w:val="00074A9A"/>
    <w:rsid w:val="00074F63"/>
    <w:rsid w:val="000753B8"/>
    <w:rsid w:val="00076010"/>
    <w:rsid w:val="00076721"/>
    <w:rsid w:val="00076EF0"/>
    <w:rsid w:val="000770E2"/>
    <w:rsid w:val="00077993"/>
    <w:rsid w:val="00077AB5"/>
    <w:rsid w:val="00080149"/>
    <w:rsid w:val="0008041F"/>
    <w:rsid w:val="0008107B"/>
    <w:rsid w:val="00081886"/>
    <w:rsid w:val="00081A3E"/>
    <w:rsid w:val="000822B5"/>
    <w:rsid w:val="000826D4"/>
    <w:rsid w:val="0008272F"/>
    <w:rsid w:val="00082894"/>
    <w:rsid w:val="00082A29"/>
    <w:rsid w:val="00082AD6"/>
    <w:rsid w:val="00083166"/>
    <w:rsid w:val="0008335A"/>
    <w:rsid w:val="000834DC"/>
    <w:rsid w:val="00083585"/>
    <w:rsid w:val="00084924"/>
    <w:rsid w:val="00086C35"/>
    <w:rsid w:val="00087348"/>
    <w:rsid w:val="00087FFE"/>
    <w:rsid w:val="00090932"/>
    <w:rsid w:val="0009111D"/>
    <w:rsid w:val="000919C9"/>
    <w:rsid w:val="00092C03"/>
    <w:rsid w:val="00093210"/>
    <w:rsid w:val="000932F4"/>
    <w:rsid w:val="0009334A"/>
    <w:rsid w:val="00094381"/>
    <w:rsid w:val="00094E55"/>
    <w:rsid w:val="000960D8"/>
    <w:rsid w:val="00096628"/>
    <w:rsid w:val="00096E2D"/>
    <w:rsid w:val="00097084"/>
    <w:rsid w:val="00097F08"/>
    <w:rsid w:val="00097F9B"/>
    <w:rsid w:val="000A0A1E"/>
    <w:rsid w:val="000A29BD"/>
    <w:rsid w:val="000A4019"/>
    <w:rsid w:val="000A4483"/>
    <w:rsid w:val="000A4B58"/>
    <w:rsid w:val="000A5788"/>
    <w:rsid w:val="000A5BF6"/>
    <w:rsid w:val="000A6245"/>
    <w:rsid w:val="000A6CB9"/>
    <w:rsid w:val="000A706B"/>
    <w:rsid w:val="000A762F"/>
    <w:rsid w:val="000A7AC8"/>
    <w:rsid w:val="000A7AED"/>
    <w:rsid w:val="000A7F9B"/>
    <w:rsid w:val="000B0E17"/>
    <w:rsid w:val="000B1BDA"/>
    <w:rsid w:val="000B2437"/>
    <w:rsid w:val="000B2936"/>
    <w:rsid w:val="000B2F2C"/>
    <w:rsid w:val="000B5CE1"/>
    <w:rsid w:val="000B66A9"/>
    <w:rsid w:val="000B793F"/>
    <w:rsid w:val="000C1270"/>
    <w:rsid w:val="000C1469"/>
    <w:rsid w:val="000C2634"/>
    <w:rsid w:val="000C2933"/>
    <w:rsid w:val="000C29E5"/>
    <w:rsid w:val="000C2DEC"/>
    <w:rsid w:val="000C49D1"/>
    <w:rsid w:val="000C5637"/>
    <w:rsid w:val="000C5E41"/>
    <w:rsid w:val="000D06D7"/>
    <w:rsid w:val="000D0D15"/>
    <w:rsid w:val="000D154E"/>
    <w:rsid w:val="000D191B"/>
    <w:rsid w:val="000D198C"/>
    <w:rsid w:val="000D1F56"/>
    <w:rsid w:val="000D2D04"/>
    <w:rsid w:val="000D372E"/>
    <w:rsid w:val="000D38DC"/>
    <w:rsid w:val="000D4380"/>
    <w:rsid w:val="000D52E5"/>
    <w:rsid w:val="000D54C9"/>
    <w:rsid w:val="000D5A8B"/>
    <w:rsid w:val="000D7106"/>
    <w:rsid w:val="000D75B7"/>
    <w:rsid w:val="000D78B7"/>
    <w:rsid w:val="000E02A5"/>
    <w:rsid w:val="000E0902"/>
    <w:rsid w:val="000E179A"/>
    <w:rsid w:val="000E3B69"/>
    <w:rsid w:val="000E3CF1"/>
    <w:rsid w:val="000E49AB"/>
    <w:rsid w:val="000E6CF5"/>
    <w:rsid w:val="000E7003"/>
    <w:rsid w:val="000E7E7D"/>
    <w:rsid w:val="000F05AA"/>
    <w:rsid w:val="000F10D1"/>
    <w:rsid w:val="000F1225"/>
    <w:rsid w:val="000F30DC"/>
    <w:rsid w:val="000F3948"/>
    <w:rsid w:val="000F409C"/>
    <w:rsid w:val="000F40FC"/>
    <w:rsid w:val="000F4476"/>
    <w:rsid w:val="000F4478"/>
    <w:rsid w:val="000F4B8D"/>
    <w:rsid w:val="000F51AB"/>
    <w:rsid w:val="000F5F1A"/>
    <w:rsid w:val="000F5F2F"/>
    <w:rsid w:val="000F66BE"/>
    <w:rsid w:val="000F7802"/>
    <w:rsid w:val="000F7E89"/>
    <w:rsid w:val="001002E3"/>
    <w:rsid w:val="00100CE9"/>
    <w:rsid w:val="00101A2B"/>
    <w:rsid w:val="001021FD"/>
    <w:rsid w:val="00102525"/>
    <w:rsid w:val="00102AF7"/>
    <w:rsid w:val="00103AD9"/>
    <w:rsid w:val="00104531"/>
    <w:rsid w:val="00104BE6"/>
    <w:rsid w:val="00105F9E"/>
    <w:rsid w:val="001067E7"/>
    <w:rsid w:val="00106C20"/>
    <w:rsid w:val="00107778"/>
    <w:rsid w:val="00110812"/>
    <w:rsid w:val="00111173"/>
    <w:rsid w:val="0011220C"/>
    <w:rsid w:val="00112598"/>
    <w:rsid w:val="001129F0"/>
    <w:rsid w:val="00112A7D"/>
    <w:rsid w:val="00113ED6"/>
    <w:rsid w:val="00114233"/>
    <w:rsid w:val="00116B14"/>
    <w:rsid w:val="00116F96"/>
    <w:rsid w:val="00117328"/>
    <w:rsid w:val="001204F6"/>
    <w:rsid w:val="00120A1E"/>
    <w:rsid w:val="00121C1D"/>
    <w:rsid w:val="00122487"/>
    <w:rsid w:val="001230A7"/>
    <w:rsid w:val="00123308"/>
    <w:rsid w:val="00123DB2"/>
    <w:rsid w:val="00124892"/>
    <w:rsid w:val="001248F7"/>
    <w:rsid w:val="0012505A"/>
    <w:rsid w:val="00125154"/>
    <w:rsid w:val="00125DEE"/>
    <w:rsid w:val="00125E58"/>
    <w:rsid w:val="00126127"/>
    <w:rsid w:val="0012744E"/>
    <w:rsid w:val="0012746A"/>
    <w:rsid w:val="0013022B"/>
    <w:rsid w:val="001304E5"/>
    <w:rsid w:val="001307CA"/>
    <w:rsid w:val="001311E9"/>
    <w:rsid w:val="00131AB5"/>
    <w:rsid w:val="00132091"/>
    <w:rsid w:val="001332A6"/>
    <w:rsid w:val="001335E0"/>
    <w:rsid w:val="001343FD"/>
    <w:rsid w:val="001347E1"/>
    <w:rsid w:val="00134928"/>
    <w:rsid w:val="00134E4D"/>
    <w:rsid w:val="0013573A"/>
    <w:rsid w:val="00135CB6"/>
    <w:rsid w:val="001361F8"/>
    <w:rsid w:val="00136798"/>
    <w:rsid w:val="00136A5B"/>
    <w:rsid w:val="00137A38"/>
    <w:rsid w:val="00137F0E"/>
    <w:rsid w:val="0014018E"/>
    <w:rsid w:val="001413A7"/>
    <w:rsid w:val="001415B1"/>
    <w:rsid w:val="00141D9A"/>
    <w:rsid w:val="001420C9"/>
    <w:rsid w:val="00146390"/>
    <w:rsid w:val="0014772A"/>
    <w:rsid w:val="00147E42"/>
    <w:rsid w:val="001508BE"/>
    <w:rsid w:val="001520F3"/>
    <w:rsid w:val="00153E42"/>
    <w:rsid w:val="0015424B"/>
    <w:rsid w:val="001542C8"/>
    <w:rsid w:val="001559EB"/>
    <w:rsid w:val="00156430"/>
    <w:rsid w:val="00156FB9"/>
    <w:rsid w:val="00157234"/>
    <w:rsid w:val="00157766"/>
    <w:rsid w:val="00157AED"/>
    <w:rsid w:val="001602BF"/>
    <w:rsid w:val="0016112A"/>
    <w:rsid w:val="00161600"/>
    <w:rsid w:val="001622A3"/>
    <w:rsid w:val="0016346D"/>
    <w:rsid w:val="00164CD2"/>
    <w:rsid w:val="001655F6"/>
    <w:rsid w:val="0016612E"/>
    <w:rsid w:val="001661AE"/>
    <w:rsid w:val="00166679"/>
    <w:rsid w:val="00166A13"/>
    <w:rsid w:val="001675DD"/>
    <w:rsid w:val="001676E3"/>
    <w:rsid w:val="00167B3D"/>
    <w:rsid w:val="00170655"/>
    <w:rsid w:val="0017089D"/>
    <w:rsid w:val="00172A30"/>
    <w:rsid w:val="00172ABA"/>
    <w:rsid w:val="00172FCF"/>
    <w:rsid w:val="00172FF7"/>
    <w:rsid w:val="00173CB6"/>
    <w:rsid w:val="00174017"/>
    <w:rsid w:val="001749E7"/>
    <w:rsid w:val="00174DD5"/>
    <w:rsid w:val="00175350"/>
    <w:rsid w:val="00175602"/>
    <w:rsid w:val="00176E7C"/>
    <w:rsid w:val="0017756E"/>
    <w:rsid w:val="00182966"/>
    <w:rsid w:val="0018306A"/>
    <w:rsid w:val="00183667"/>
    <w:rsid w:val="001836ED"/>
    <w:rsid w:val="0018397C"/>
    <w:rsid w:val="001851D9"/>
    <w:rsid w:val="00185A48"/>
    <w:rsid w:val="00186AA2"/>
    <w:rsid w:val="00186E9E"/>
    <w:rsid w:val="001900D5"/>
    <w:rsid w:val="001906AF"/>
    <w:rsid w:val="001909F3"/>
    <w:rsid w:val="00190A78"/>
    <w:rsid w:val="00191E9B"/>
    <w:rsid w:val="0019212F"/>
    <w:rsid w:val="00192E31"/>
    <w:rsid w:val="00193011"/>
    <w:rsid w:val="001942B4"/>
    <w:rsid w:val="00194907"/>
    <w:rsid w:val="00194BBB"/>
    <w:rsid w:val="0019509F"/>
    <w:rsid w:val="00195D6D"/>
    <w:rsid w:val="00195F22"/>
    <w:rsid w:val="00196322"/>
    <w:rsid w:val="00196402"/>
    <w:rsid w:val="001967F2"/>
    <w:rsid w:val="00197967"/>
    <w:rsid w:val="00197B41"/>
    <w:rsid w:val="001A0255"/>
    <w:rsid w:val="001A08F0"/>
    <w:rsid w:val="001A0B8F"/>
    <w:rsid w:val="001A2B1A"/>
    <w:rsid w:val="001A2B98"/>
    <w:rsid w:val="001A2F25"/>
    <w:rsid w:val="001A46D7"/>
    <w:rsid w:val="001A5D03"/>
    <w:rsid w:val="001A69DC"/>
    <w:rsid w:val="001A723D"/>
    <w:rsid w:val="001A77E0"/>
    <w:rsid w:val="001A7BA8"/>
    <w:rsid w:val="001B0119"/>
    <w:rsid w:val="001B03A8"/>
    <w:rsid w:val="001B0735"/>
    <w:rsid w:val="001B25AF"/>
    <w:rsid w:val="001B28BE"/>
    <w:rsid w:val="001B4F70"/>
    <w:rsid w:val="001B5AAB"/>
    <w:rsid w:val="001B6409"/>
    <w:rsid w:val="001B6891"/>
    <w:rsid w:val="001B6B94"/>
    <w:rsid w:val="001B6FAB"/>
    <w:rsid w:val="001B74E6"/>
    <w:rsid w:val="001B7B55"/>
    <w:rsid w:val="001C0032"/>
    <w:rsid w:val="001C0C74"/>
    <w:rsid w:val="001C1434"/>
    <w:rsid w:val="001C1A49"/>
    <w:rsid w:val="001C217C"/>
    <w:rsid w:val="001C2911"/>
    <w:rsid w:val="001C333B"/>
    <w:rsid w:val="001C3D90"/>
    <w:rsid w:val="001C3F06"/>
    <w:rsid w:val="001C4145"/>
    <w:rsid w:val="001C440B"/>
    <w:rsid w:val="001C4F98"/>
    <w:rsid w:val="001C5073"/>
    <w:rsid w:val="001C58F5"/>
    <w:rsid w:val="001C6D16"/>
    <w:rsid w:val="001C6DAE"/>
    <w:rsid w:val="001C6F8E"/>
    <w:rsid w:val="001C76ED"/>
    <w:rsid w:val="001C7A37"/>
    <w:rsid w:val="001D0479"/>
    <w:rsid w:val="001D11A5"/>
    <w:rsid w:val="001D1A68"/>
    <w:rsid w:val="001D4F28"/>
    <w:rsid w:val="001D5061"/>
    <w:rsid w:val="001D60EA"/>
    <w:rsid w:val="001D72DE"/>
    <w:rsid w:val="001E0035"/>
    <w:rsid w:val="001E085E"/>
    <w:rsid w:val="001E0AE8"/>
    <w:rsid w:val="001E0B21"/>
    <w:rsid w:val="001E1219"/>
    <w:rsid w:val="001E20B0"/>
    <w:rsid w:val="001E32EE"/>
    <w:rsid w:val="001E37A7"/>
    <w:rsid w:val="001E453F"/>
    <w:rsid w:val="001E45B9"/>
    <w:rsid w:val="001E482A"/>
    <w:rsid w:val="001E4897"/>
    <w:rsid w:val="001E4D13"/>
    <w:rsid w:val="001E51AF"/>
    <w:rsid w:val="001E5519"/>
    <w:rsid w:val="001E6141"/>
    <w:rsid w:val="001E723D"/>
    <w:rsid w:val="001E752C"/>
    <w:rsid w:val="001E7613"/>
    <w:rsid w:val="001E76C1"/>
    <w:rsid w:val="001E7D16"/>
    <w:rsid w:val="001F1768"/>
    <w:rsid w:val="001F2C9C"/>
    <w:rsid w:val="001F35C4"/>
    <w:rsid w:val="001F5E7A"/>
    <w:rsid w:val="001F6B68"/>
    <w:rsid w:val="001F6FA3"/>
    <w:rsid w:val="001F7FC2"/>
    <w:rsid w:val="00202DA8"/>
    <w:rsid w:val="00203502"/>
    <w:rsid w:val="002039FE"/>
    <w:rsid w:val="00203A0E"/>
    <w:rsid w:val="00203EB9"/>
    <w:rsid w:val="002047D5"/>
    <w:rsid w:val="00204A3A"/>
    <w:rsid w:val="00204C74"/>
    <w:rsid w:val="00204C96"/>
    <w:rsid w:val="0020506D"/>
    <w:rsid w:val="0020518F"/>
    <w:rsid w:val="00206F57"/>
    <w:rsid w:val="00210D1B"/>
    <w:rsid w:val="00210EA4"/>
    <w:rsid w:val="002116EA"/>
    <w:rsid w:val="00212FF3"/>
    <w:rsid w:val="00213BF5"/>
    <w:rsid w:val="00214A18"/>
    <w:rsid w:val="00215442"/>
    <w:rsid w:val="00215E01"/>
    <w:rsid w:val="00216238"/>
    <w:rsid w:val="00216509"/>
    <w:rsid w:val="002175AD"/>
    <w:rsid w:val="0021768B"/>
    <w:rsid w:val="00217E36"/>
    <w:rsid w:val="002207F5"/>
    <w:rsid w:val="0022399E"/>
    <w:rsid w:val="00224044"/>
    <w:rsid w:val="00224B00"/>
    <w:rsid w:val="00224E1F"/>
    <w:rsid w:val="00225645"/>
    <w:rsid w:val="00225A4E"/>
    <w:rsid w:val="00226453"/>
    <w:rsid w:val="00226885"/>
    <w:rsid w:val="00226892"/>
    <w:rsid w:val="0022693A"/>
    <w:rsid w:val="00227D80"/>
    <w:rsid w:val="0023055E"/>
    <w:rsid w:val="002306B0"/>
    <w:rsid w:val="00231214"/>
    <w:rsid w:val="00231D17"/>
    <w:rsid w:val="00231E37"/>
    <w:rsid w:val="00231F9B"/>
    <w:rsid w:val="00232EF4"/>
    <w:rsid w:val="00233D2F"/>
    <w:rsid w:val="0023448B"/>
    <w:rsid w:val="002354AC"/>
    <w:rsid w:val="0023582C"/>
    <w:rsid w:val="002361FF"/>
    <w:rsid w:val="00237AC6"/>
    <w:rsid w:val="00240214"/>
    <w:rsid w:val="00240865"/>
    <w:rsid w:val="00240974"/>
    <w:rsid w:val="00241050"/>
    <w:rsid w:val="00241165"/>
    <w:rsid w:val="00241509"/>
    <w:rsid w:val="002422B6"/>
    <w:rsid w:val="00242556"/>
    <w:rsid w:val="0024304C"/>
    <w:rsid w:val="00243578"/>
    <w:rsid w:val="0024386B"/>
    <w:rsid w:val="0024399F"/>
    <w:rsid w:val="002446D1"/>
    <w:rsid w:val="0024608D"/>
    <w:rsid w:val="00246F7F"/>
    <w:rsid w:val="00247D5A"/>
    <w:rsid w:val="00250086"/>
    <w:rsid w:val="00250320"/>
    <w:rsid w:val="0025112F"/>
    <w:rsid w:val="0025150D"/>
    <w:rsid w:val="0025268D"/>
    <w:rsid w:val="00252C78"/>
    <w:rsid w:val="00252DA4"/>
    <w:rsid w:val="00253186"/>
    <w:rsid w:val="00254A82"/>
    <w:rsid w:val="002556D8"/>
    <w:rsid w:val="00255A33"/>
    <w:rsid w:val="00255AA6"/>
    <w:rsid w:val="00256602"/>
    <w:rsid w:val="0025770C"/>
    <w:rsid w:val="00257C6A"/>
    <w:rsid w:val="00257DB7"/>
    <w:rsid w:val="00261A21"/>
    <w:rsid w:val="00261A72"/>
    <w:rsid w:val="00261F7D"/>
    <w:rsid w:val="00263C92"/>
    <w:rsid w:val="00264108"/>
    <w:rsid w:val="00264452"/>
    <w:rsid w:val="00264939"/>
    <w:rsid w:val="00264D13"/>
    <w:rsid w:val="00264DC0"/>
    <w:rsid w:val="002655B8"/>
    <w:rsid w:val="00265683"/>
    <w:rsid w:val="00266081"/>
    <w:rsid w:val="002660A4"/>
    <w:rsid w:val="00267504"/>
    <w:rsid w:val="002713BB"/>
    <w:rsid w:val="00271C19"/>
    <w:rsid w:val="00271D70"/>
    <w:rsid w:val="0027279A"/>
    <w:rsid w:val="00272D96"/>
    <w:rsid w:val="00272DC5"/>
    <w:rsid w:val="00273631"/>
    <w:rsid w:val="00273772"/>
    <w:rsid w:val="00273953"/>
    <w:rsid w:val="00275912"/>
    <w:rsid w:val="00275C4C"/>
    <w:rsid w:val="00275CAF"/>
    <w:rsid w:val="00275CCF"/>
    <w:rsid w:val="0027689E"/>
    <w:rsid w:val="002777F1"/>
    <w:rsid w:val="00280DD8"/>
    <w:rsid w:val="00281A70"/>
    <w:rsid w:val="002831AD"/>
    <w:rsid w:val="00283292"/>
    <w:rsid w:val="002832B6"/>
    <w:rsid w:val="002858C5"/>
    <w:rsid w:val="002876E6"/>
    <w:rsid w:val="0029020F"/>
    <w:rsid w:val="0029061F"/>
    <w:rsid w:val="00291B89"/>
    <w:rsid w:val="00291EE3"/>
    <w:rsid w:val="00292CB8"/>
    <w:rsid w:val="00293140"/>
    <w:rsid w:val="002937F7"/>
    <w:rsid w:val="00293D6E"/>
    <w:rsid w:val="002941B6"/>
    <w:rsid w:val="00294C08"/>
    <w:rsid w:val="00294ED2"/>
    <w:rsid w:val="00295201"/>
    <w:rsid w:val="0029574A"/>
    <w:rsid w:val="00295B42"/>
    <w:rsid w:val="00295FA9"/>
    <w:rsid w:val="002963D4"/>
    <w:rsid w:val="00296905"/>
    <w:rsid w:val="00296B02"/>
    <w:rsid w:val="00296C06"/>
    <w:rsid w:val="00296E46"/>
    <w:rsid w:val="00297D1F"/>
    <w:rsid w:val="002A020A"/>
    <w:rsid w:val="002A06F2"/>
    <w:rsid w:val="002A14EB"/>
    <w:rsid w:val="002A1A22"/>
    <w:rsid w:val="002A1ED6"/>
    <w:rsid w:val="002A23BE"/>
    <w:rsid w:val="002A2CB2"/>
    <w:rsid w:val="002A2CEC"/>
    <w:rsid w:val="002A392E"/>
    <w:rsid w:val="002A49FF"/>
    <w:rsid w:val="002A4C64"/>
    <w:rsid w:val="002A4C82"/>
    <w:rsid w:val="002A52F9"/>
    <w:rsid w:val="002A5D37"/>
    <w:rsid w:val="002A6694"/>
    <w:rsid w:val="002A6C42"/>
    <w:rsid w:val="002A7461"/>
    <w:rsid w:val="002A75AA"/>
    <w:rsid w:val="002A766B"/>
    <w:rsid w:val="002B14DB"/>
    <w:rsid w:val="002B1C38"/>
    <w:rsid w:val="002B32DF"/>
    <w:rsid w:val="002B33BA"/>
    <w:rsid w:val="002B4821"/>
    <w:rsid w:val="002B5436"/>
    <w:rsid w:val="002B5656"/>
    <w:rsid w:val="002B5ABB"/>
    <w:rsid w:val="002B5BFF"/>
    <w:rsid w:val="002B5D47"/>
    <w:rsid w:val="002B60D5"/>
    <w:rsid w:val="002B65A3"/>
    <w:rsid w:val="002B74F6"/>
    <w:rsid w:val="002B7770"/>
    <w:rsid w:val="002C0D69"/>
    <w:rsid w:val="002C0E1B"/>
    <w:rsid w:val="002C1605"/>
    <w:rsid w:val="002C1861"/>
    <w:rsid w:val="002C2352"/>
    <w:rsid w:val="002C24D8"/>
    <w:rsid w:val="002C2C07"/>
    <w:rsid w:val="002C344F"/>
    <w:rsid w:val="002C3759"/>
    <w:rsid w:val="002C504D"/>
    <w:rsid w:val="002C62DC"/>
    <w:rsid w:val="002C73F9"/>
    <w:rsid w:val="002C7426"/>
    <w:rsid w:val="002C7497"/>
    <w:rsid w:val="002C754B"/>
    <w:rsid w:val="002C773E"/>
    <w:rsid w:val="002C7B50"/>
    <w:rsid w:val="002D06FE"/>
    <w:rsid w:val="002D1107"/>
    <w:rsid w:val="002D265F"/>
    <w:rsid w:val="002D28E2"/>
    <w:rsid w:val="002D2B47"/>
    <w:rsid w:val="002D2BE5"/>
    <w:rsid w:val="002D2FFA"/>
    <w:rsid w:val="002D333F"/>
    <w:rsid w:val="002D3E97"/>
    <w:rsid w:val="002D479A"/>
    <w:rsid w:val="002D4F9A"/>
    <w:rsid w:val="002D5909"/>
    <w:rsid w:val="002D62BA"/>
    <w:rsid w:val="002E0522"/>
    <w:rsid w:val="002E0B0D"/>
    <w:rsid w:val="002E0CF5"/>
    <w:rsid w:val="002E131E"/>
    <w:rsid w:val="002E141C"/>
    <w:rsid w:val="002E1D18"/>
    <w:rsid w:val="002E2CE9"/>
    <w:rsid w:val="002E34E5"/>
    <w:rsid w:val="002E403D"/>
    <w:rsid w:val="002E54D9"/>
    <w:rsid w:val="002E6338"/>
    <w:rsid w:val="002E691C"/>
    <w:rsid w:val="002E7C72"/>
    <w:rsid w:val="002E7D9E"/>
    <w:rsid w:val="002F08F2"/>
    <w:rsid w:val="002F1991"/>
    <w:rsid w:val="002F2F5E"/>
    <w:rsid w:val="002F3A9F"/>
    <w:rsid w:val="002F439F"/>
    <w:rsid w:val="002F43AD"/>
    <w:rsid w:val="002F47F4"/>
    <w:rsid w:val="002F4863"/>
    <w:rsid w:val="002F4D32"/>
    <w:rsid w:val="002F4D52"/>
    <w:rsid w:val="002F6676"/>
    <w:rsid w:val="002F67A4"/>
    <w:rsid w:val="002F6C3E"/>
    <w:rsid w:val="002F7EF2"/>
    <w:rsid w:val="00301986"/>
    <w:rsid w:val="00302643"/>
    <w:rsid w:val="00302951"/>
    <w:rsid w:val="00302A7A"/>
    <w:rsid w:val="00302E43"/>
    <w:rsid w:val="00302E89"/>
    <w:rsid w:val="00303D28"/>
    <w:rsid w:val="0030404C"/>
    <w:rsid w:val="003049F3"/>
    <w:rsid w:val="00305324"/>
    <w:rsid w:val="0030533F"/>
    <w:rsid w:val="0030601D"/>
    <w:rsid w:val="003068AC"/>
    <w:rsid w:val="0030753A"/>
    <w:rsid w:val="00307AA0"/>
    <w:rsid w:val="00310F81"/>
    <w:rsid w:val="00311CF4"/>
    <w:rsid w:val="0031355E"/>
    <w:rsid w:val="00313777"/>
    <w:rsid w:val="00313977"/>
    <w:rsid w:val="00314318"/>
    <w:rsid w:val="00314333"/>
    <w:rsid w:val="003146B0"/>
    <w:rsid w:val="00315723"/>
    <w:rsid w:val="00316616"/>
    <w:rsid w:val="00316AB0"/>
    <w:rsid w:val="00316B05"/>
    <w:rsid w:val="00320F1C"/>
    <w:rsid w:val="003212F9"/>
    <w:rsid w:val="003220D9"/>
    <w:rsid w:val="00322F78"/>
    <w:rsid w:val="003241C3"/>
    <w:rsid w:val="00324209"/>
    <w:rsid w:val="003248ED"/>
    <w:rsid w:val="00324E59"/>
    <w:rsid w:val="00325949"/>
    <w:rsid w:val="00325DC0"/>
    <w:rsid w:val="003263BB"/>
    <w:rsid w:val="00326A07"/>
    <w:rsid w:val="003272D8"/>
    <w:rsid w:val="0033029A"/>
    <w:rsid w:val="00331151"/>
    <w:rsid w:val="0033119F"/>
    <w:rsid w:val="00331261"/>
    <w:rsid w:val="00331501"/>
    <w:rsid w:val="003316AE"/>
    <w:rsid w:val="00332EB5"/>
    <w:rsid w:val="0033378D"/>
    <w:rsid w:val="00333C33"/>
    <w:rsid w:val="00333C65"/>
    <w:rsid w:val="00333ED5"/>
    <w:rsid w:val="003342E6"/>
    <w:rsid w:val="00335380"/>
    <w:rsid w:val="00335F75"/>
    <w:rsid w:val="00336253"/>
    <w:rsid w:val="003362BA"/>
    <w:rsid w:val="00340449"/>
    <w:rsid w:val="00340DA4"/>
    <w:rsid w:val="0034146F"/>
    <w:rsid w:val="00341718"/>
    <w:rsid w:val="00341D9B"/>
    <w:rsid w:val="003426EF"/>
    <w:rsid w:val="00342BFE"/>
    <w:rsid w:val="00343E54"/>
    <w:rsid w:val="00344F50"/>
    <w:rsid w:val="00345550"/>
    <w:rsid w:val="00345A4D"/>
    <w:rsid w:val="00346250"/>
    <w:rsid w:val="00346401"/>
    <w:rsid w:val="0034686F"/>
    <w:rsid w:val="00346BC6"/>
    <w:rsid w:val="00347DA7"/>
    <w:rsid w:val="003500E7"/>
    <w:rsid w:val="003504BF"/>
    <w:rsid w:val="00350C27"/>
    <w:rsid w:val="00350D76"/>
    <w:rsid w:val="003514E2"/>
    <w:rsid w:val="0035176D"/>
    <w:rsid w:val="00353A3C"/>
    <w:rsid w:val="00353E6D"/>
    <w:rsid w:val="003540EC"/>
    <w:rsid w:val="003549CE"/>
    <w:rsid w:val="003564CB"/>
    <w:rsid w:val="00357435"/>
    <w:rsid w:val="00357957"/>
    <w:rsid w:val="00360777"/>
    <w:rsid w:val="00360CE9"/>
    <w:rsid w:val="00360E73"/>
    <w:rsid w:val="00361B7C"/>
    <w:rsid w:val="003626B1"/>
    <w:rsid w:val="00362B31"/>
    <w:rsid w:val="00362FC7"/>
    <w:rsid w:val="003632E0"/>
    <w:rsid w:val="0036346D"/>
    <w:rsid w:val="003642A1"/>
    <w:rsid w:val="0036543D"/>
    <w:rsid w:val="003655E0"/>
    <w:rsid w:val="00366D54"/>
    <w:rsid w:val="003678EF"/>
    <w:rsid w:val="003703A1"/>
    <w:rsid w:val="00370C31"/>
    <w:rsid w:val="00372450"/>
    <w:rsid w:val="00372DB9"/>
    <w:rsid w:val="00373468"/>
    <w:rsid w:val="003734D7"/>
    <w:rsid w:val="003737CD"/>
    <w:rsid w:val="00375DC7"/>
    <w:rsid w:val="0037624A"/>
    <w:rsid w:val="003762EC"/>
    <w:rsid w:val="00376371"/>
    <w:rsid w:val="00376934"/>
    <w:rsid w:val="0037702A"/>
    <w:rsid w:val="00377198"/>
    <w:rsid w:val="0037746F"/>
    <w:rsid w:val="003777CC"/>
    <w:rsid w:val="00377D31"/>
    <w:rsid w:val="00380425"/>
    <w:rsid w:val="00381B5D"/>
    <w:rsid w:val="003820F5"/>
    <w:rsid w:val="00382483"/>
    <w:rsid w:val="003831F1"/>
    <w:rsid w:val="00385E9A"/>
    <w:rsid w:val="00386498"/>
    <w:rsid w:val="003866C7"/>
    <w:rsid w:val="00387703"/>
    <w:rsid w:val="00387FA1"/>
    <w:rsid w:val="00390159"/>
    <w:rsid w:val="00390777"/>
    <w:rsid w:val="003910AB"/>
    <w:rsid w:val="003911DA"/>
    <w:rsid w:val="003921C0"/>
    <w:rsid w:val="00392FFD"/>
    <w:rsid w:val="00393CB9"/>
    <w:rsid w:val="003A00BF"/>
    <w:rsid w:val="003A02BF"/>
    <w:rsid w:val="003A03B5"/>
    <w:rsid w:val="003A0CD3"/>
    <w:rsid w:val="003A1D53"/>
    <w:rsid w:val="003A4176"/>
    <w:rsid w:val="003A43E1"/>
    <w:rsid w:val="003A4471"/>
    <w:rsid w:val="003A4791"/>
    <w:rsid w:val="003A5105"/>
    <w:rsid w:val="003A5203"/>
    <w:rsid w:val="003A73BE"/>
    <w:rsid w:val="003B1431"/>
    <w:rsid w:val="003B2828"/>
    <w:rsid w:val="003B2DDF"/>
    <w:rsid w:val="003B3074"/>
    <w:rsid w:val="003B433D"/>
    <w:rsid w:val="003B4B33"/>
    <w:rsid w:val="003B525E"/>
    <w:rsid w:val="003B544E"/>
    <w:rsid w:val="003B5BEF"/>
    <w:rsid w:val="003C0BBA"/>
    <w:rsid w:val="003C0F03"/>
    <w:rsid w:val="003C1D06"/>
    <w:rsid w:val="003C425E"/>
    <w:rsid w:val="003C42C4"/>
    <w:rsid w:val="003C5078"/>
    <w:rsid w:val="003C670B"/>
    <w:rsid w:val="003C6731"/>
    <w:rsid w:val="003C6836"/>
    <w:rsid w:val="003C698C"/>
    <w:rsid w:val="003C6CD1"/>
    <w:rsid w:val="003C7166"/>
    <w:rsid w:val="003D023D"/>
    <w:rsid w:val="003D11EB"/>
    <w:rsid w:val="003D15E0"/>
    <w:rsid w:val="003D1CB2"/>
    <w:rsid w:val="003D1E8A"/>
    <w:rsid w:val="003D2352"/>
    <w:rsid w:val="003D2A98"/>
    <w:rsid w:val="003D2BB9"/>
    <w:rsid w:val="003D2EBE"/>
    <w:rsid w:val="003D37D8"/>
    <w:rsid w:val="003D3F87"/>
    <w:rsid w:val="003D410F"/>
    <w:rsid w:val="003D465E"/>
    <w:rsid w:val="003D4B00"/>
    <w:rsid w:val="003D4D11"/>
    <w:rsid w:val="003D57D0"/>
    <w:rsid w:val="003D5A46"/>
    <w:rsid w:val="003D68B2"/>
    <w:rsid w:val="003D7F56"/>
    <w:rsid w:val="003E0316"/>
    <w:rsid w:val="003E0372"/>
    <w:rsid w:val="003E0E7B"/>
    <w:rsid w:val="003E1641"/>
    <w:rsid w:val="003E1839"/>
    <w:rsid w:val="003E27C4"/>
    <w:rsid w:val="003E2C33"/>
    <w:rsid w:val="003E2CB8"/>
    <w:rsid w:val="003E351A"/>
    <w:rsid w:val="003E4A71"/>
    <w:rsid w:val="003E6115"/>
    <w:rsid w:val="003E6600"/>
    <w:rsid w:val="003E6604"/>
    <w:rsid w:val="003E6899"/>
    <w:rsid w:val="003E70D0"/>
    <w:rsid w:val="003E7626"/>
    <w:rsid w:val="003F4001"/>
    <w:rsid w:val="003F4D34"/>
    <w:rsid w:val="003F6CEE"/>
    <w:rsid w:val="003F7748"/>
    <w:rsid w:val="00400734"/>
    <w:rsid w:val="00400ECE"/>
    <w:rsid w:val="00401170"/>
    <w:rsid w:val="0040131A"/>
    <w:rsid w:val="00401653"/>
    <w:rsid w:val="00401A08"/>
    <w:rsid w:val="00401D51"/>
    <w:rsid w:val="004020A8"/>
    <w:rsid w:val="00402E57"/>
    <w:rsid w:val="0040386A"/>
    <w:rsid w:val="0040387B"/>
    <w:rsid w:val="00403AE7"/>
    <w:rsid w:val="00403D41"/>
    <w:rsid w:val="0040412A"/>
    <w:rsid w:val="0040493D"/>
    <w:rsid w:val="00406DC1"/>
    <w:rsid w:val="00407349"/>
    <w:rsid w:val="004103A7"/>
    <w:rsid w:val="004114C3"/>
    <w:rsid w:val="00411673"/>
    <w:rsid w:val="00411AEF"/>
    <w:rsid w:val="00411C55"/>
    <w:rsid w:val="0041254C"/>
    <w:rsid w:val="00412747"/>
    <w:rsid w:val="00412C84"/>
    <w:rsid w:val="00412FDC"/>
    <w:rsid w:val="00415080"/>
    <w:rsid w:val="00415DFC"/>
    <w:rsid w:val="00415FE8"/>
    <w:rsid w:val="0041682D"/>
    <w:rsid w:val="00416C9A"/>
    <w:rsid w:val="00417828"/>
    <w:rsid w:val="00420D39"/>
    <w:rsid w:val="004214FE"/>
    <w:rsid w:val="00421ACF"/>
    <w:rsid w:val="00422E2F"/>
    <w:rsid w:val="00424856"/>
    <w:rsid w:val="00424CAC"/>
    <w:rsid w:val="004251FF"/>
    <w:rsid w:val="004253D9"/>
    <w:rsid w:val="004256BB"/>
    <w:rsid w:val="00425A88"/>
    <w:rsid w:val="00425DE8"/>
    <w:rsid w:val="0042608E"/>
    <w:rsid w:val="004261E5"/>
    <w:rsid w:val="00427D66"/>
    <w:rsid w:val="004302DE"/>
    <w:rsid w:val="004316A1"/>
    <w:rsid w:val="004317EC"/>
    <w:rsid w:val="00431B2C"/>
    <w:rsid w:val="004320C4"/>
    <w:rsid w:val="0043258E"/>
    <w:rsid w:val="00433836"/>
    <w:rsid w:val="00433902"/>
    <w:rsid w:val="00434786"/>
    <w:rsid w:val="004350F8"/>
    <w:rsid w:val="00435610"/>
    <w:rsid w:val="004356FA"/>
    <w:rsid w:val="00435B70"/>
    <w:rsid w:val="00435B76"/>
    <w:rsid w:val="004362B2"/>
    <w:rsid w:val="004373A1"/>
    <w:rsid w:val="0044105E"/>
    <w:rsid w:val="00441C46"/>
    <w:rsid w:val="0044246B"/>
    <w:rsid w:val="00442A9F"/>
    <w:rsid w:val="00443EB2"/>
    <w:rsid w:val="0044603F"/>
    <w:rsid w:val="00446E46"/>
    <w:rsid w:val="004502C9"/>
    <w:rsid w:val="004506E0"/>
    <w:rsid w:val="00450857"/>
    <w:rsid w:val="0045150A"/>
    <w:rsid w:val="004517C8"/>
    <w:rsid w:val="0045187C"/>
    <w:rsid w:val="00451A52"/>
    <w:rsid w:val="00451AA6"/>
    <w:rsid w:val="004520D4"/>
    <w:rsid w:val="00452D6D"/>
    <w:rsid w:val="00452FB9"/>
    <w:rsid w:val="0045341F"/>
    <w:rsid w:val="0045379F"/>
    <w:rsid w:val="00454AE1"/>
    <w:rsid w:val="00455AD5"/>
    <w:rsid w:val="00455AFC"/>
    <w:rsid w:val="0045675C"/>
    <w:rsid w:val="00456B4B"/>
    <w:rsid w:val="00457152"/>
    <w:rsid w:val="00457344"/>
    <w:rsid w:val="004603B3"/>
    <w:rsid w:val="00462322"/>
    <w:rsid w:val="00463094"/>
    <w:rsid w:val="0046387B"/>
    <w:rsid w:val="0046424F"/>
    <w:rsid w:val="00464316"/>
    <w:rsid w:val="004650AC"/>
    <w:rsid w:val="00465C55"/>
    <w:rsid w:val="00466475"/>
    <w:rsid w:val="0046666E"/>
    <w:rsid w:val="00466883"/>
    <w:rsid w:val="004671D3"/>
    <w:rsid w:val="00467CEC"/>
    <w:rsid w:val="00467FED"/>
    <w:rsid w:val="0047048E"/>
    <w:rsid w:val="0047145E"/>
    <w:rsid w:val="0047146E"/>
    <w:rsid w:val="00472489"/>
    <w:rsid w:val="00472F73"/>
    <w:rsid w:val="004730A1"/>
    <w:rsid w:val="00473453"/>
    <w:rsid w:val="00474459"/>
    <w:rsid w:val="00474A4B"/>
    <w:rsid w:val="00474FD9"/>
    <w:rsid w:val="0047560C"/>
    <w:rsid w:val="0047592D"/>
    <w:rsid w:val="00476107"/>
    <w:rsid w:val="00476ABD"/>
    <w:rsid w:val="00476B25"/>
    <w:rsid w:val="00477B75"/>
    <w:rsid w:val="00477BD2"/>
    <w:rsid w:val="00477E18"/>
    <w:rsid w:val="00477F87"/>
    <w:rsid w:val="00480436"/>
    <w:rsid w:val="00481D18"/>
    <w:rsid w:val="0048325A"/>
    <w:rsid w:val="00483CE0"/>
    <w:rsid w:val="00483FF2"/>
    <w:rsid w:val="004859BF"/>
    <w:rsid w:val="00485DBF"/>
    <w:rsid w:val="004862F9"/>
    <w:rsid w:val="004877F9"/>
    <w:rsid w:val="0049006F"/>
    <w:rsid w:val="0049093A"/>
    <w:rsid w:val="004909CD"/>
    <w:rsid w:val="00490D4C"/>
    <w:rsid w:val="004919CF"/>
    <w:rsid w:val="00492A92"/>
    <w:rsid w:val="00492AE1"/>
    <w:rsid w:val="004930BF"/>
    <w:rsid w:val="004938C7"/>
    <w:rsid w:val="00493DC4"/>
    <w:rsid w:val="0049414B"/>
    <w:rsid w:val="0049465A"/>
    <w:rsid w:val="00496018"/>
    <w:rsid w:val="004970EA"/>
    <w:rsid w:val="00497299"/>
    <w:rsid w:val="004972A6"/>
    <w:rsid w:val="004A1B42"/>
    <w:rsid w:val="004A1E8A"/>
    <w:rsid w:val="004A2C9D"/>
    <w:rsid w:val="004A3A80"/>
    <w:rsid w:val="004A3B9A"/>
    <w:rsid w:val="004A3C47"/>
    <w:rsid w:val="004A4746"/>
    <w:rsid w:val="004A4D5C"/>
    <w:rsid w:val="004A58BD"/>
    <w:rsid w:val="004A5E15"/>
    <w:rsid w:val="004A6051"/>
    <w:rsid w:val="004A654A"/>
    <w:rsid w:val="004B00F0"/>
    <w:rsid w:val="004B0436"/>
    <w:rsid w:val="004B1DC3"/>
    <w:rsid w:val="004B2106"/>
    <w:rsid w:val="004B31CC"/>
    <w:rsid w:val="004B51C1"/>
    <w:rsid w:val="004B7225"/>
    <w:rsid w:val="004B769A"/>
    <w:rsid w:val="004B772C"/>
    <w:rsid w:val="004B7ACF"/>
    <w:rsid w:val="004C0914"/>
    <w:rsid w:val="004C1A09"/>
    <w:rsid w:val="004C2315"/>
    <w:rsid w:val="004C2C27"/>
    <w:rsid w:val="004C33FE"/>
    <w:rsid w:val="004C3D91"/>
    <w:rsid w:val="004C4139"/>
    <w:rsid w:val="004C4443"/>
    <w:rsid w:val="004C4D6A"/>
    <w:rsid w:val="004C54EA"/>
    <w:rsid w:val="004C5B16"/>
    <w:rsid w:val="004C6DB9"/>
    <w:rsid w:val="004C74DA"/>
    <w:rsid w:val="004D0089"/>
    <w:rsid w:val="004D1380"/>
    <w:rsid w:val="004D2270"/>
    <w:rsid w:val="004D3352"/>
    <w:rsid w:val="004D35B3"/>
    <w:rsid w:val="004D3706"/>
    <w:rsid w:val="004D42A6"/>
    <w:rsid w:val="004D4815"/>
    <w:rsid w:val="004D50C8"/>
    <w:rsid w:val="004D56E7"/>
    <w:rsid w:val="004D664F"/>
    <w:rsid w:val="004D77B7"/>
    <w:rsid w:val="004D7C0E"/>
    <w:rsid w:val="004D7D7C"/>
    <w:rsid w:val="004D7D9F"/>
    <w:rsid w:val="004E172E"/>
    <w:rsid w:val="004E4809"/>
    <w:rsid w:val="004E501F"/>
    <w:rsid w:val="004E544D"/>
    <w:rsid w:val="004E5772"/>
    <w:rsid w:val="004E7440"/>
    <w:rsid w:val="004E76D5"/>
    <w:rsid w:val="004F0090"/>
    <w:rsid w:val="004F09B8"/>
    <w:rsid w:val="004F0E64"/>
    <w:rsid w:val="004F0FE3"/>
    <w:rsid w:val="004F1057"/>
    <w:rsid w:val="004F1278"/>
    <w:rsid w:val="004F17F2"/>
    <w:rsid w:val="004F2171"/>
    <w:rsid w:val="004F21FB"/>
    <w:rsid w:val="004F2D75"/>
    <w:rsid w:val="004F2E8B"/>
    <w:rsid w:val="004F31B9"/>
    <w:rsid w:val="004F3AA7"/>
    <w:rsid w:val="004F3FB7"/>
    <w:rsid w:val="004F4006"/>
    <w:rsid w:val="004F402C"/>
    <w:rsid w:val="004F44D5"/>
    <w:rsid w:val="004F4BC9"/>
    <w:rsid w:val="004F5481"/>
    <w:rsid w:val="004F5756"/>
    <w:rsid w:val="004F6904"/>
    <w:rsid w:val="0050076D"/>
    <w:rsid w:val="0050138E"/>
    <w:rsid w:val="00502FFE"/>
    <w:rsid w:val="005030BF"/>
    <w:rsid w:val="00503808"/>
    <w:rsid w:val="00503882"/>
    <w:rsid w:val="00504EF5"/>
    <w:rsid w:val="00510C7F"/>
    <w:rsid w:val="00511208"/>
    <w:rsid w:val="00511C27"/>
    <w:rsid w:val="0051217C"/>
    <w:rsid w:val="00512559"/>
    <w:rsid w:val="00512725"/>
    <w:rsid w:val="00512A18"/>
    <w:rsid w:val="00512E5C"/>
    <w:rsid w:val="0051301B"/>
    <w:rsid w:val="005137D9"/>
    <w:rsid w:val="00513F4F"/>
    <w:rsid w:val="00514626"/>
    <w:rsid w:val="00514861"/>
    <w:rsid w:val="00514A6B"/>
    <w:rsid w:val="00514AAD"/>
    <w:rsid w:val="005152F2"/>
    <w:rsid w:val="00515651"/>
    <w:rsid w:val="00520A50"/>
    <w:rsid w:val="005223BB"/>
    <w:rsid w:val="00522CE4"/>
    <w:rsid w:val="00522DDB"/>
    <w:rsid w:val="00523334"/>
    <w:rsid w:val="005234A3"/>
    <w:rsid w:val="005236DC"/>
    <w:rsid w:val="005237EE"/>
    <w:rsid w:val="00523DEB"/>
    <w:rsid w:val="0052465F"/>
    <w:rsid w:val="00524871"/>
    <w:rsid w:val="0052522A"/>
    <w:rsid w:val="005269AB"/>
    <w:rsid w:val="0052730D"/>
    <w:rsid w:val="00527922"/>
    <w:rsid w:val="00527BD7"/>
    <w:rsid w:val="00527F5C"/>
    <w:rsid w:val="005303D7"/>
    <w:rsid w:val="00530405"/>
    <w:rsid w:val="0053083D"/>
    <w:rsid w:val="00530E52"/>
    <w:rsid w:val="00531FF2"/>
    <w:rsid w:val="00532BBD"/>
    <w:rsid w:val="00533256"/>
    <w:rsid w:val="0053374F"/>
    <w:rsid w:val="00533B5E"/>
    <w:rsid w:val="00533D3E"/>
    <w:rsid w:val="0053412E"/>
    <w:rsid w:val="005349AC"/>
    <w:rsid w:val="00534B62"/>
    <w:rsid w:val="0053567F"/>
    <w:rsid w:val="005359B3"/>
    <w:rsid w:val="00536644"/>
    <w:rsid w:val="00537C05"/>
    <w:rsid w:val="00537E3C"/>
    <w:rsid w:val="00540380"/>
    <w:rsid w:val="0054091D"/>
    <w:rsid w:val="00540F30"/>
    <w:rsid w:val="00541030"/>
    <w:rsid w:val="0054168F"/>
    <w:rsid w:val="00542A72"/>
    <w:rsid w:val="005430B9"/>
    <w:rsid w:val="00543147"/>
    <w:rsid w:val="005437E1"/>
    <w:rsid w:val="0054396B"/>
    <w:rsid w:val="00543E84"/>
    <w:rsid w:val="00544C58"/>
    <w:rsid w:val="00545EDC"/>
    <w:rsid w:val="005461B3"/>
    <w:rsid w:val="005472DB"/>
    <w:rsid w:val="00550632"/>
    <w:rsid w:val="0055063F"/>
    <w:rsid w:val="00550B0F"/>
    <w:rsid w:val="00550D60"/>
    <w:rsid w:val="00551CF7"/>
    <w:rsid w:val="00552A5E"/>
    <w:rsid w:val="00552DCA"/>
    <w:rsid w:val="00553215"/>
    <w:rsid w:val="00553704"/>
    <w:rsid w:val="00553A3E"/>
    <w:rsid w:val="00553BE0"/>
    <w:rsid w:val="005550E0"/>
    <w:rsid w:val="00555E1C"/>
    <w:rsid w:val="0056069B"/>
    <w:rsid w:val="00560CA3"/>
    <w:rsid w:val="005610AE"/>
    <w:rsid w:val="00561783"/>
    <w:rsid w:val="005617B2"/>
    <w:rsid w:val="00561A17"/>
    <w:rsid w:val="00561E70"/>
    <w:rsid w:val="00562248"/>
    <w:rsid w:val="005633C1"/>
    <w:rsid w:val="00564095"/>
    <w:rsid w:val="00564851"/>
    <w:rsid w:val="005648E5"/>
    <w:rsid w:val="00564EA8"/>
    <w:rsid w:val="00565243"/>
    <w:rsid w:val="00566E87"/>
    <w:rsid w:val="00570133"/>
    <w:rsid w:val="00570543"/>
    <w:rsid w:val="00570BEF"/>
    <w:rsid w:val="00571822"/>
    <w:rsid w:val="005718E9"/>
    <w:rsid w:val="00573305"/>
    <w:rsid w:val="005733BD"/>
    <w:rsid w:val="00573513"/>
    <w:rsid w:val="005742D1"/>
    <w:rsid w:val="00574B40"/>
    <w:rsid w:val="00574E5B"/>
    <w:rsid w:val="00576116"/>
    <w:rsid w:val="00576265"/>
    <w:rsid w:val="00576CDA"/>
    <w:rsid w:val="00576CED"/>
    <w:rsid w:val="00577432"/>
    <w:rsid w:val="005807B5"/>
    <w:rsid w:val="00580E47"/>
    <w:rsid w:val="0058114C"/>
    <w:rsid w:val="00581263"/>
    <w:rsid w:val="005814E6"/>
    <w:rsid w:val="00581F82"/>
    <w:rsid w:val="005824D2"/>
    <w:rsid w:val="005833CC"/>
    <w:rsid w:val="00583C2F"/>
    <w:rsid w:val="00583FB7"/>
    <w:rsid w:val="005841D8"/>
    <w:rsid w:val="00585471"/>
    <w:rsid w:val="0058561F"/>
    <w:rsid w:val="00586382"/>
    <w:rsid w:val="00586C5B"/>
    <w:rsid w:val="0058713F"/>
    <w:rsid w:val="00587312"/>
    <w:rsid w:val="005874F9"/>
    <w:rsid w:val="00587702"/>
    <w:rsid w:val="00590002"/>
    <w:rsid w:val="00590718"/>
    <w:rsid w:val="00590BC8"/>
    <w:rsid w:val="00592746"/>
    <w:rsid w:val="00592FBC"/>
    <w:rsid w:val="00593C98"/>
    <w:rsid w:val="00593CFD"/>
    <w:rsid w:val="00593E3B"/>
    <w:rsid w:val="005943EC"/>
    <w:rsid w:val="00594B20"/>
    <w:rsid w:val="00594D9F"/>
    <w:rsid w:val="0059597B"/>
    <w:rsid w:val="00595BB4"/>
    <w:rsid w:val="00596148"/>
    <w:rsid w:val="00597B40"/>
    <w:rsid w:val="005A15FE"/>
    <w:rsid w:val="005A24D3"/>
    <w:rsid w:val="005A3995"/>
    <w:rsid w:val="005A3BDC"/>
    <w:rsid w:val="005A48C7"/>
    <w:rsid w:val="005A66E0"/>
    <w:rsid w:val="005A737E"/>
    <w:rsid w:val="005A7649"/>
    <w:rsid w:val="005B0C3A"/>
    <w:rsid w:val="005B175F"/>
    <w:rsid w:val="005B1E73"/>
    <w:rsid w:val="005B1FD1"/>
    <w:rsid w:val="005B2942"/>
    <w:rsid w:val="005B5364"/>
    <w:rsid w:val="005B74A9"/>
    <w:rsid w:val="005C01D3"/>
    <w:rsid w:val="005C03D6"/>
    <w:rsid w:val="005C0F94"/>
    <w:rsid w:val="005C0FC6"/>
    <w:rsid w:val="005C15D6"/>
    <w:rsid w:val="005C1F97"/>
    <w:rsid w:val="005C3269"/>
    <w:rsid w:val="005C4DAA"/>
    <w:rsid w:val="005C4E8E"/>
    <w:rsid w:val="005C54FE"/>
    <w:rsid w:val="005C717F"/>
    <w:rsid w:val="005D05F2"/>
    <w:rsid w:val="005D140B"/>
    <w:rsid w:val="005D1DF6"/>
    <w:rsid w:val="005D23BF"/>
    <w:rsid w:val="005D2A01"/>
    <w:rsid w:val="005D333C"/>
    <w:rsid w:val="005D3830"/>
    <w:rsid w:val="005D41E4"/>
    <w:rsid w:val="005D4715"/>
    <w:rsid w:val="005D478B"/>
    <w:rsid w:val="005D4B37"/>
    <w:rsid w:val="005D5133"/>
    <w:rsid w:val="005D5F70"/>
    <w:rsid w:val="005D6650"/>
    <w:rsid w:val="005D6F29"/>
    <w:rsid w:val="005D7248"/>
    <w:rsid w:val="005E0826"/>
    <w:rsid w:val="005E1383"/>
    <w:rsid w:val="005E1DF2"/>
    <w:rsid w:val="005E2184"/>
    <w:rsid w:val="005E3C49"/>
    <w:rsid w:val="005E4564"/>
    <w:rsid w:val="005E4685"/>
    <w:rsid w:val="005E603C"/>
    <w:rsid w:val="005E6510"/>
    <w:rsid w:val="005E7C61"/>
    <w:rsid w:val="005E7C7F"/>
    <w:rsid w:val="005E7E87"/>
    <w:rsid w:val="005F0DFA"/>
    <w:rsid w:val="005F0EEF"/>
    <w:rsid w:val="005F1401"/>
    <w:rsid w:val="005F1650"/>
    <w:rsid w:val="005F17C0"/>
    <w:rsid w:val="005F219F"/>
    <w:rsid w:val="005F23DC"/>
    <w:rsid w:val="005F2781"/>
    <w:rsid w:val="005F29D3"/>
    <w:rsid w:val="005F39B8"/>
    <w:rsid w:val="005F3BE8"/>
    <w:rsid w:val="005F3D33"/>
    <w:rsid w:val="005F49E4"/>
    <w:rsid w:val="005F4C25"/>
    <w:rsid w:val="005F5482"/>
    <w:rsid w:val="005F701C"/>
    <w:rsid w:val="005F77D5"/>
    <w:rsid w:val="005F7C05"/>
    <w:rsid w:val="006002D0"/>
    <w:rsid w:val="006010F9"/>
    <w:rsid w:val="00601D0C"/>
    <w:rsid w:val="006026EF"/>
    <w:rsid w:val="0060345A"/>
    <w:rsid w:val="006034DF"/>
    <w:rsid w:val="0060485B"/>
    <w:rsid w:val="006048EF"/>
    <w:rsid w:val="00604FEC"/>
    <w:rsid w:val="00605364"/>
    <w:rsid w:val="006054EC"/>
    <w:rsid w:val="00605757"/>
    <w:rsid w:val="00606B75"/>
    <w:rsid w:val="0060704A"/>
    <w:rsid w:val="00607819"/>
    <w:rsid w:val="006078EE"/>
    <w:rsid w:val="006108EE"/>
    <w:rsid w:val="00610D17"/>
    <w:rsid w:val="00610E27"/>
    <w:rsid w:val="0061144A"/>
    <w:rsid w:val="0061163D"/>
    <w:rsid w:val="0061210D"/>
    <w:rsid w:val="006123A1"/>
    <w:rsid w:val="00613A64"/>
    <w:rsid w:val="00614460"/>
    <w:rsid w:val="006148DD"/>
    <w:rsid w:val="00614EE8"/>
    <w:rsid w:val="0061540B"/>
    <w:rsid w:val="00615CB5"/>
    <w:rsid w:val="00615F22"/>
    <w:rsid w:val="006163D9"/>
    <w:rsid w:val="006166CF"/>
    <w:rsid w:val="00616AA7"/>
    <w:rsid w:val="00617542"/>
    <w:rsid w:val="006176D0"/>
    <w:rsid w:val="006202B2"/>
    <w:rsid w:val="006205D1"/>
    <w:rsid w:val="00620CDC"/>
    <w:rsid w:val="00620F63"/>
    <w:rsid w:val="00621BB4"/>
    <w:rsid w:val="00622070"/>
    <w:rsid w:val="0062215C"/>
    <w:rsid w:val="006233A4"/>
    <w:rsid w:val="00623D6C"/>
    <w:rsid w:val="00624CA9"/>
    <w:rsid w:val="00624CAF"/>
    <w:rsid w:val="00625A04"/>
    <w:rsid w:val="00625C14"/>
    <w:rsid w:val="00625E95"/>
    <w:rsid w:val="0062627B"/>
    <w:rsid w:val="006262EF"/>
    <w:rsid w:val="0062655B"/>
    <w:rsid w:val="00626908"/>
    <w:rsid w:val="006274EF"/>
    <w:rsid w:val="0062759F"/>
    <w:rsid w:val="00627705"/>
    <w:rsid w:val="00627D8F"/>
    <w:rsid w:val="00630CE2"/>
    <w:rsid w:val="0063105E"/>
    <w:rsid w:val="0063225C"/>
    <w:rsid w:val="00632E46"/>
    <w:rsid w:val="00634B53"/>
    <w:rsid w:val="00634F10"/>
    <w:rsid w:val="00634F65"/>
    <w:rsid w:val="0063603F"/>
    <w:rsid w:val="00636E54"/>
    <w:rsid w:val="0063783E"/>
    <w:rsid w:val="00637905"/>
    <w:rsid w:val="00637F96"/>
    <w:rsid w:val="00640268"/>
    <w:rsid w:val="00640794"/>
    <w:rsid w:val="00640C84"/>
    <w:rsid w:val="00640F2B"/>
    <w:rsid w:val="00641143"/>
    <w:rsid w:val="006419E0"/>
    <w:rsid w:val="006421CF"/>
    <w:rsid w:val="00643218"/>
    <w:rsid w:val="00643262"/>
    <w:rsid w:val="006435D0"/>
    <w:rsid w:val="00644A0E"/>
    <w:rsid w:val="006450F3"/>
    <w:rsid w:val="00645289"/>
    <w:rsid w:val="00645AC0"/>
    <w:rsid w:val="00646C97"/>
    <w:rsid w:val="00646F16"/>
    <w:rsid w:val="00651A2E"/>
    <w:rsid w:val="00652A45"/>
    <w:rsid w:val="00652C79"/>
    <w:rsid w:val="00653740"/>
    <w:rsid w:val="0065378E"/>
    <w:rsid w:val="00654261"/>
    <w:rsid w:val="006548E0"/>
    <w:rsid w:val="00655467"/>
    <w:rsid w:val="0065592A"/>
    <w:rsid w:val="0065652B"/>
    <w:rsid w:val="00656D24"/>
    <w:rsid w:val="00657C5B"/>
    <w:rsid w:val="006600AA"/>
    <w:rsid w:val="00660E0F"/>
    <w:rsid w:val="00660E1F"/>
    <w:rsid w:val="006610C5"/>
    <w:rsid w:val="006618C8"/>
    <w:rsid w:val="00662649"/>
    <w:rsid w:val="0066299E"/>
    <w:rsid w:val="006629BE"/>
    <w:rsid w:val="00662DC9"/>
    <w:rsid w:val="00663074"/>
    <w:rsid w:val="0066315A"/>
    <w:rsid w:val="00664175"/>
    <w:rsid w:val="00664B3E"/>
    <w:rsid w:val="00665109"/>
    <w:rsid w:val="00665D6C"/>
    <w:rsid w:val="006662D1"/>
    <w:rsid w:val="0066635B"/>
    <w:rsid w:val="00667BC1"/>
    <w:rsid w:val="00667C4A"/>
    <w:rsid w:val="00670691"/>
    <w:rsid w:val="00671A35"/>
    <w:rsid w:val="006727EF"/>
    <w:rsid w:val="006728CA"/>
    <w:rsid w:val="00673BC8"/>
    <w:rsid w:val="00674723"/>
    <w:rsid w:val="00674AEF"/>
    <w:rsid w:val="00674E4E"/>
    <w:rsid w:val="00675742"/>
    <w:rsid w:val="00675F44"/>
    <w:rsid w:val="00676299"/>
    <w:rsid w:val="006774BA"/>
    <w:rsid w:val="00677CB1"/>
    <w:rsid w:val="0068167B"/>
    <w:rsid w:val="00681CA4"/>
    <w:rsid w:val="006825E6"/>
    <w:rsid w:val="006829AC"/>
    <w:rsid w:val="006829CD"/>
    <w:rsid w:val="00682F63"/>
    <w:rsid w:val="00682FEA"/>
    <w:rsid w:val="00684191"/>
    <w:rsid w:val="00684E8C"/>
    <w:rsid w:val="0068514B"/>
    <w:rsid w:val="00685759"/>
    <w:rsid w:val="00685F86"/>
    <w:rsid w:val="00685FCD"/>
    <w:rsid w:val="00686536"/>
    <w:rsid w:val="00686798"/>
    <w:rsid w:val="00694DF4"/>
    <w:rsid w:val="006950A3"/>
    <w:rsid w:val="006958CD"/>
    <w:rsid w:val="006958E3"/>
    <w:rsid w:val="00695E55"/>
    <w:rsid w:val="00695E8B"/>
    <w:rsid w:val="00696812"/>
    <w:rsid w:val="00696A99"/>
    <w:rsid w:val="00697344"/>
    <w:rsid w:val="006974F1"/>
    <w:rsid w:val="006978DE"/>
    <w:rsid w:val="00697B0B"/>
    <w:rsid w:val="00697BF5"/>
    <w:rsid w:val="006A0553"/>
    <w:rsid w:val="006A0B5D"/>
    <w:rsid w:val="006A0BAD"/>
    <w:rsid w:val="006A1411"/>
    <w:rsid w:val="006A1BB5"/>
    <w:rsid w:val="006A1F57"/>
    <w:rsid w:val="006A2A23"/>
    <w:rsid w:val="006A2D6D"/>
    <w:rsid w:val="006A2FF4"/>
    <w:rsid w:val="006A359A"/>
    <w:rsid w:val="006A39B8"/>
    <w:rsid w:val="006A3D99"/>
    <w:rsid w:val="006A3E7A"/>
    <w:rsid w:val="006A5370"/>
    <w:rsid w:val="006A5D73"/>
    <w:rsid w:val="006A68A6"/>
    <w:rsid w:val="006A6C9F"/>
    <w:rsid w:val="006A71E8"/>
    <w:rsid w:val="006A7876"/>
    <w:rsid w:val="006A7A87"/>
    <w:rsid w:val="006B0366"/>
    <w:rsid w:val="006B0E25"/>
    <w:rsid w:val="006B1854"/>
    <w:rsid w:val="006B234B"/>
    <w:rsid w:val="006B2735"/>
    <w:rsid w:val="006B38CA"/>
    <w:rsid w:val="006B42E0"/>
    <w:rsid w:val="006B5C95"/>
    <w:rsid w:val="006B6483"/>
    <w:rsid w:val="006B6667"/>
    <w:rsid w:val="006B6883"/>
    <w:rsid w:val="006B6A20"/>
    <w:rsid w:val="006B795D"/>
    <w:rsid w:val="006C021D"/>
    <w:rsid w:val="006C098D"/>
    <w:rsid w:val="006C105F"/>
    <w:rsid w:val="006C14FF"/>
    <w:rsid w:val="006C18B1"/>
    <w:rsid w:val="006C2476"/>
    <w:rsid w:val="006C34F8"/>
    <w:rsid w:val="006C399A"/>
    <w:rsid w:val="006C4AC1"/>
    <w:rsid w:val="006C53B3"/>
    <w:rsid w:val="006C547B"/>
    <w:rsid w:val="006C5D2E"/>
    <w:rsid w:val="006C6351"/>
    <w:rsid w:val="006C73BF"/>
    <w:rsid w:val="006D19C3"/>
    <w:rsid w:val="006D2E49"/>
    <w:rsid w:val="006D3DD0"/>
    <w:rsid w:val="006D4499"/>
    <w:rsid w:val="006D50ED"/>
    <w:rsid w:val="006D57A9"/>
    <w:rsid w:val="006D5CF6"/>
    <w:rsid w:val="006D6810"/>
    <w:rsid w:val="006D6BD9"/>
    <w:rsid w:val="006D6DA4"/>
    <w:rsid w:val="006D76A0"/>
    <w:rsid w:val="006D790F"/>
    <w:rsid w:val="006D7FA8"/>
    <w:rsid w:val="006E0326"/>
    <w:rsid w:val="006E0692"/>
    <w:rsid w:val="006E0A95"/>
    <w:rsid w:val="006E1B01"/>
    <w:rsid w:val="006E3C08"/>
    <w:rsid w:val="006E4230"/>
    <w:rsid w:val="006E5525"/>
    <w:rsid w:val="006E5A55"/>
    <w:rsid w:val="006E5C77"/>
    <w:rsid w:val="006E5EE9"/>
    <w:rsid w:val="006E69B9"/>
    <w:rsid w:val="006E6A75"/>
    <w:rsid w:val="006E7026"/>
    <w:rsid w:val="006E708F"/>
    <w:rsid w:val="006E7398"/>
    <w:rsid w:val="006E795C"/>
    <w:rsid w:val="006F0114"/>
    <w:rsid w:val="006F019F"/>
    <w:rsid w:val="006F0794"/>
    <w:rsid w:val="006F31C2"/>
    <w:rsid w:val="006F36EB"/>
    <w:rsid w:val="006F49DA"/>
    <w:rsid w:val="006F5007"/>
    <w:rsid w:val="006F5A54"/>
    <w:rsid w:val="006F5FCF"/>
    <w:rsid w:val="006F660D"/>
    <w:rsid w:val="006F70E4"/>
    <w:rsid w:val="006F74DB"/>
    <w:rsid w:val="006F7AFA"/>
    <w:rsid w:val="00700943"/>
    <w:rsid w:val="00700B17"/>
    <w:rsid w:val="007017A8"/>
    <w:rsid w:val="00701B93"/>
    <w:rsid w:val="00701C9B"/>
    <w:rsid w:val="007033F4"/>
    <w:rsid w:val="00703973"/>
    <w:rsid w:val="00703D5A"/>
    <w:rsid w:val="0070433E"/>
    <w:rsid w:val="00705499"/>
    <w:rsid w:val="00705CE6"/>
    <w:rsid w:val="00705D5A"/>
    <w:rsid w:val="00705D89"/>
    <w:rsid w:val="00705F73"/>
    <w:rsid w:val="007064B3"/>
    <w:rsid w:val="007075B8"/>
    <w:rsid w:val="007119EE"/>
    <w:rsid w:val="00712DCE"/>
    <w:rsid w:val="00712E0C"/>
    <w:rsid w:val="007152CF"/>
    <w:rsid w:val="00715523"/>
    <w:rsid w:val="00715AD2"/>
    <w:rsid w:val="00715BE5"/>
    <w:rsid w:val="00717978"/>
    <w:rsid w:val="00717BAB"/>
    <w:rsid w:val="00720B92"/>
    <w:rsid w:val="007213A5"/>
    <w:rsid w:val="0072214E"/>
    <w:rsid w:val="007224EC"/>
    <w:rsid w:val="007234A9"/>
    <w:rsid w:val="007243D9"/>
    <w:rsid w:val="00725388"/>
    <w:rsid w:val="007254D3"/>
    <w:rsid w:val="00725C14"/>
    <w:rsid w:val="007263C4"/>
    <w:rsid w:val="00726C71"/>
    <w:rsid w:val="00727405"/>
    <w:rsid w:val="0072771A"/>
    <w:rsid w:val="00730C90"/>
    <w:rsid w:val="00731576"/>
    <w:rsid w:val="007315F2"/>
    <w:rsid w:val="0073186A"/>
    <w:rsid w:val="0073313E"/>
    <w:rsid w:val="0073326B"/>
    <w:rsid w:val="00733352"/>
    <w:rsid w:val="007337A8"/>
    <w:rsid w:val="00733AF2"/>
    <w:rsid w:val="00733CB5"/>
    <w:rsid w:val="00733F81"/>
    <w:rsid w:val="00734459"/>
    <w:rsid w:val="00735852"/>
    <w:rsid w:val="007363B1"/>
    <w:rsid w:val="007366B1"/>
    <w:rsid w:val="00737214"/>
    <w:rsid w:val="00740C63"/>
    <w:rsid w:val="007415A1"/>
    <w:rsid w:val="00742F33"/>
    <w:rsid w:val="007431BC"/>
    <w:rsid w:val="00743347"/>
    <w:rsid w:val="0074393E"/>
    <w:rsid w:val="007440DF"/>
    <w:rsid w:val="00744379"/>
    <w:rsid w:val="007443A1"/>
    <w:rsid w:val="00745F45"/>
    <w:rsid w:val="00746289"/>
    <w:rsid w:val="00747B01"/>
    <w:rsid w:val="0075050C"/>
    <w:rsid w:val="007507DC"/>
    <w:rsid w:val="00750A12"/>
    <w:rsid w:val="00750DB2"/>
    <w:rsid w:val="007510E9"/>
    <w:rsid w:val="00751AA4"/>
    <w:rsid w:val="00751DB7"/>
    <w:rsid w:val="0075207A"/>
    <w:rsid w:val="007523F1"/>
    <w:rsid w:val="00753C17"/>
    <w:rsid w:val="007550D1"/>
    <w:rsid w:val="0075511C"/>
    <w:rsid w:val="0075513B"/>
    <w:rsid w:val="00755470"/>
    <w:rsid w:val="0075598F"/>
    <w:rsid w:val="007573A7"/>
    <w:rsid w:val="00757704"/>
    <w:rsid w:val="0076056A"/>
    <w:rsid w:val="0076158A"/>
    <w:rsid w:val="00762566"/>
    <w:rsid w:val="00762819"/>
    <w:rsid w:val="007631E4"/>
    <w:rsid w:val="007642EA"/>
    <w:rsid w:val="0076456D"/>
    <w:rsid w:val="0076701D"/>
    <w:rsid w:val="007675B7"/>
    <w:rsid w:val="00770EDD"/>
    <w:rsid w:val="00771C79"/>
    <w:rsid w:val="00772B6E"/>
    <w:rsid w:val="007731EC"/>
    <w:rsid w:val="00773740"/>
    <w:rsid w:val="007744F5"/>
    <w:rsid w:val="0077597F"/>
    <w:rsid w:val="007763FB"/>
    <w:rsid w:val="0077775F"/>
    <w:rsid w:val="00780BA7"/>
    <w:rsid w:val="00780C92"/>
    <w:rsid w:val="00781B88"/>
    <w:rsid w:val="0078391B"/>
    <w:rsid w:val="00783F4F"/>
    <w:rsid w:val="007845E5"/>
    <w:rsid w:val="00784867"/>
    <w:rsid w:val="00785148"/>
    <w:rsid w:val="00786023"/>
    <w:rsid w:val="007861CE"/>
    <w:rsid w:val="00786CAD"/>
    <w:rsid w:val="00787581"/>
    <w:rsid w:val="0079082A"/>
    <w:rsid w:val="00791A58"/>
    <w:rsid w:val="0079236B"/>
    <w:rsid w:val="00794CE1"/>
    <w:rsid w:val="00794E33"/>
    <w:rsid w:val="00794E71"/>
    <w:rsid w:val="00794F9C"/>
    <w:rsid w:val="0079609E"/>
    <w:rsid w:val="00796AB6"/>
    <w:rsid w:val="00797BA6"/>
    <w:rsid w:val="007A19B4"/>
    <w:rsid w:val="007A1E9E"/>
    <w:rsid w:val="007A2C22"/>
    <w:rsid w:val="007A304D"/>
    <w:rsid w:val="007A30C3"/>
    <w:rsid w:val="007A38EB"/>
    <w:rsid w:val="007A42C5"/>
    <w:rsid w:val="007A4A0C"/>
    <w:rsid w:val="007A4CB8"/>
    <w:rsid w:val="007A4F36"/>
    <w:rsid w:val="007A5781"/>
    <w:rsid w:val="007A6459"/>
    <w:rsid w:val="007B0064"/>
    <w:rsid w:val="007B0496"/>
    <w:rsid w:val="007B049B"/>
    <w:rsid w:val="007B19FD"/>
    <w:rsid w:val="007B1A7C"/>
    <w:rsid w:val="007B263C"/>
    <w:rsid w:val="007B2E2D"/>
    <w:rsid w:val="007B4ACA"/>
    <w:rsid w:val="007B52D4"/>
    <w:rsid w:val="007B5841"/>
    <w:rsid w:val="007B73C1"/>
    <w:rsid w:val="007C11B9"/>
    <w:rsid w:val="007C1AB3"/>
    <w:rsid w:val="007C2523"/>
    <w:rsid w:val="007C2D64"/>
    <w:rsid w:val="007C3D6F"/>
    <w:rsid w:val="007C3FA1"/>
    <w:rsid w:val="007C401D"/>
    <w:rsid w:val="007C44B1"/>
    <w:rsid w:val="007C504E"/>
    <w:rsid w:val="007C53E8"/>
    <w:rsid w:val="007C5B06"/>
    <w:rsid w:val="007C6538"/>
    <w:rsid w:val="007C6786"/>
    <w:rsid w:val="007C678C"/>
    <w:rsid w:val="007C75AB"/>
    <w:rsid w:val="007C7E90"/>
    <w:rsid w:val="007D006D"/>
    <w:rsid w:val="007D08B8"/>
    <w:rsid w:val="007D0A2B"/>
    <w:rsid w:val="007D175E"/>
    <w:rsid w:val="007D1F44"/>
    <w:rsid w:val="007D23CD"/>
    <w:rsid w:val="007D2A71"/>
    <w:rsid w:val="007D3BF4"/>
    <w:rsid w:val="007D46E0"/>
    <w:rsid w:val="007D5289"/>
    <w:rsid w:val="007D5DF1"/>
    <w:rsid w:val="007D62F4"/>
    <w:rsid w:val="007D654A"/>
    <w:rsid w:val="007D6C8E"/>
    <w:rsid w:val="007D7481"/>
    <w:rsid w:val="007E1E3C"/>
    <w:rsid w:val="007E1FD8"/>
    <w:rsid w:val="007E207E"/>
    <w:rsid w:val="007E28B2"/>
    <w:rsid w:val="007E2C30"/>
    <w:rsid w:val="007E48C6"/>
    <w:rsid w:val="007E5468"/>
    <w:rsid w:val="007E5E22"/>
    <w:rsid w:val="007E607B"/>
    <w:rsid w:val="007E657F"/>
    <w:rsid w:val="007E74B7"/>
    <w:rsid w:val="007E7BDE"/>
    <w:rsid w:val="007F087F"/>
    <w:rsid w:val="007F0BBD"/>
    <w:rsid w:val="007F0ECF"/>
    <w:rsid w:val="007F1206"/>
    <w:rsid w:val="007F1AEB"/>
    <w:rsid w:val="007F3B30"/>
    <w:rsid w:val="007F3EB2"/>
    <w:rsid w:val="007F4216"/>
    <w:rsid w:val="007F45A7"/>
    <w:rsid w:val="007F45AB"/>
    <w:rsid w:val="007F5146"/>
    <w:rsid w:val="007F51C8"/>
    <w:rsid w:val="007F5D80"/>
    <w:rsid w:val="007F64A0"/>
    <w:rsid w:val="007F6EAA"/>
    <w:rsid w:val="007F7AE3"/>
    <w:rsid w:val="007F7AF2"/>
    <w:rsid w:val="007F7C87"/>
    <w:rsid w:val="007F7D77"/>
    <w:rsid w:val="008005DC"/>
    <w:rsid w:val="0080069B"/>
    <w:rsid w:val="00800DF6"/>
    <w:rsid w:val="008012BF"/>
    <w:rsid w:val="0080254D"/>
    <w:rsid w:val="00802BAB"/>
    <w:rsid w:val="008037D7"/>
    <w:rsid w:val="0080400F"/>
    <w:rsid w:val="008040D5"/>
    <w:rsid w:val="008041F5"/>
    <w:rsid w:val="00804AE1"/>
    <w:rsid w:val="00805583"/>
    <w:rsid w:val="00805589"/>
    <w:rsid w:val="00805A98"/>
    <w:rsid w:val="00805E0F"/>
    <w:rsid w:val="00805F4C"/>
    <w:rsid w:val="0080622B"/>
    <w:rsid w:val="008064BD"/>
    <w:rsid w:val="00806BD6"/>
    <w:rsid w:val="00806D8D"/>
    <w:rsid w:val="00812999"/>
    <w:rsid w:val="0081474E"/>
    <w:rsid w:val="00817032"/>
    <w:rsid w:val="00817300"/>
    <w:rsid w:val="008173B1"/>
    <w:rsid w:val="00817606"/>
    <w:rsid w:val="00817C1F"/>
    <w:rsid w:val="00820122"/>
    <w:rsid w:val="0082061E"/>
    <w:rsid w:val="0082066A"/>
    <w:rsid w:val="00820833"/>
    <w:rsid w:val="00820F18"/>
    <w:rsid w:val="00821C59"/>
    <w:rsid w:val="0082284A"/>
    <w:rsid w:val="00823C87"/>
    <w:rsid w:val="00823E55"/>
    <w:rsid w:val="00824169"/>
    <w:rsid w:val="00824402"/>
    <w:rsid w:val="00824BAD"/>
    <w:rsid w:val="00825709"/>
    <w:rsid w:val="00826F29"/>
    <w:rsid w:val="00827D28"/>
    <w:rsid w:val="00827E06"/>
    <w:rsid w:val="008343FD"/>
    <w:rsid w:val="00834E9C"/>
    <w:rsid w:val="0083506D"/>
    <w:rsid w:val="008359F4"/>
    <w:rsid w:val="00835D94"/>
    <w:rsid w:val="008370EF"/>
    <w:rsid w:val="008404DA"/>
    <w:rsid w:val="00840938"/>
    <w:rsid w:val="00840D0B"/>
    <w:rsid w:val="0084109E"/>
    <w:rsid w:val="00841A5E"/>
    <w:rsid w:val="00841DC3"/>
    <w:rsid w:val="00843412"/>
    <w:rsid w:val="008438B2"/>
    <w:rsid w:val="00843ACB"/>
    <w:rsid w:val="00844BBE"/>
    <w:rsid w:val="00845D65"/>
    <w:rsid w:val="00846AAE"/>
    <w:rsid w:val="00847359"/>
    <w:rsid w:val="008478B1"/>
    <w:rsid w:val="00847C7B"/>
    <w:rsid w:val="00847FB1"/>
    <w:rsid w:val="0085114C"/>
    <w:rsid w:val="0085150C"/>
    <w:rsid w:val="00851700"/>
    <w:rsid w:val="00852342"/>
    <w:rsid w:val="00852564"/>
    <w:rsid w:val="00852ED5"/>
    <w:rsid w:val="00853BB0"/>
    <w:rsid w:val="00855296"/>
    <w:rsid w:val="00855314"/>
    <w:rsid w:val="00856E2C"/>
    <w:rsid w:val="0086051C"/>
    <w:rsid w:val="00861173"/>
    <w:rsid w:val="00862E24"/>
    <w:rsid w:val="00862E83"/>
    <w:rsid w:val="008630A1"/>
    <w:rsid w:val="00864580"/>
    <w:rsid w:val="00864A9F"/>
    <w:rsid w:val="0086670F"/>
    <w:rsid w:val="00867755"/>
    <w:rsid w:val="00873D44"/>
    <w:rsid w:val="00874963"/>
    <w:rsid w:val="008749C5"/>
    <w:rsid w:val="008752E7"/>
    <w:rsid w:val="00875E00"/>
    <w:rsid w:val="00876D61"/>
    <w:rsid w:val="0087726F"/>
    <w:rsid w:val="0087741F"/>
    <w:rsid w:val="00877F9E"/>
    <w:rsid w:val="00881798"/>
    <w:rsid w:val="008822A3"/>
    <w:rsid w:val="0088265E"/>
    <w:rsid w:val="00882936"/>
    <w:rsid w:val="00883228"/>
    <w:rsid w:val="008837DD"/>
    <w:rsid w:val="0088464B"/>
    <w:rsid w:val="00885321"/>
    <w:rsid w:val="008920B9"/>
    <w:rsid w:val="00892428"/>
    <w:rsid w:val="008928F3"/>
    <w:rsid w:val="00893033"/>
    <w:rsid w:val="008931B2"/>
    <w:rsid w:val="00893741"/>
    <w:rsid w:val="008940D3"/>
    <w:rsid w:val="008946E8"/>
    <w:rsid w:val="00894BCC"/>
    <w:rsid w:val="0089503A"/>
    <w:rsid w:val="008955B7"/>
    <w:rsid w:val="008957B4"/>
    <w:rsid w:val="008959E3"/>
    <w:rsid w:val="00895B9D"/>
    <w:rsid w:val="00895BDD"/>
    <w:rsid w:val="008971CC"/>
    <w:rsid w:val="00897837"/>
    <w:rsid w:val="008A06C3"/>
    <w:rsid w:val="008A1168"/>
    <w:rsid w:val="008A154E"/>
    <w:rsid w:val="008A1C05"/>
    <w:rsid w:val="008A1E47"/>
    <w:rsid w:val="008A292D"/>
    <w:rsid w:val="008A2F39"/>
    <w:rsid w:val="008A3D5A"/>
    <w:rsid w:val="008A4025"/>
    <w:rsid w:val="008A4B25"/>
    <w:rsid w:val="008A4EAC"/>
    <w:rsid w:val="008A58A8"/>
    <w:rsid w:val="008A5F38"/>
    <w:rsid w:val="008A7B9B"/>
    <w:rsid w:val="008B090A"/>
    <w:rsid w:val="008B0A52"/>
    <w:rsid w:val="008B10E4"/>
    <w:rsid w:val="008B1361"/>
    <w:rsid w:val="008B2CCC"/>
    <w:rsid w:val="008B364F"/>
    <w:rsid w:val="008B36B6"/>
    <w:rsid w:val="008B3946"/>
    <w:rsid w:val="008B4664"/>
    <w:rsid w:val="008B6AD2"/>
    <w:rsid w:val="008B70E0"/>
    <w:rsid w:val="008B75AB"/>
    <w:rsid w:val="008C03FC"/>
    <w:rsid w:val="008C1111"/>
    <w:rsid w:val="008C15AC"/>
    <w:rsid w:val="008C228B"/>
    <w:rsid w:val="008C24B2"/>
    <w:rsid w:val="008C24EC"/>
    <w:rsid w:val="008C2FFF"/>
    <w:rsid w:val="008C35FE"/>
    <w:rsid w:val="008C444A"/>
    <w:rsid w:val="008C450E"/>
    <w:rsid w:val="008C4BAD"/>
    <w:rsid w:val="008C5613"/>
    <w:rsid w:val="008C59AC"/>
    <w:rsid w:val="008C5ABE"/>
    <w:rsid w:val="008C5CE3"/>
    <w:rsid w:val="008C6391"/>
    <w:rsid w:val="008C64AE"/>
    <w:rsid w:val="008C6DE2"/>
    <w:rsid w:val="008C705D"/>
    <w:rsid w:val="008C7B7D"/>
    <w:rsid w:val="008C7ECE"/>
    <w:rsid w:val="008D0893"/>
    <w:rsid w:val="008D125D"/>
    <w:rsid w:val="008D1AC2"/>
    <w:rsid w:val="008D228A"/>
    <w:rsid w:val="008D2BD3"/>
    <w:rsid w:val="008D32DF"/>
    <w:rsid w:val="008D361C"/>
    <w:rsid w:val="008D36CE"/>
    <w:rsid w:val="008D4135"/>
    <w:rsid w:val="008D4A6F"/>
    <w:rsid w:val="008D4CA3"/>
    <w:rsid w:val="008D5B1A"/>
    <w:rsid w:val="008D600B"/>
    <w:rsid w:val="008D62AD"/>
    <w:rsid w:val="008D678C"/>
    <w:rsid w:val="008D7206"/>
    <w:rsid w:val="008E08C6"/>
    <w:rsid w:val="008E0E12"/>
    <w:rsid w:val="008E1935"/>
    <w:rsid w:val="008E1A3F"/>
    <w:rsid w:val="008E1D88"/>
    <w:rsid w:val="008E25C2"/>
    <w:rsid w:val="008E2C8B"/>
    <w:rsid w:val="008E3B65"/>
    <w:rsid w:val="008E4D57"/>
    <w:rsid w:val="008E4F7F"/>
    <w:rsid w:val="008E5419"/>
    <w:rsid w:val="008E572C"/>
    <w:rsid w:val="008E609A"/>
    <w:rsid w:val="008E63E3"/>
    <w:rsid w:val="008E720E"/>
    <w:rsid w:val="008E7937"/>
    <w:rsid w:val="008F00DE"/>
    <w:rsid w:val="008F02B5"/>
    <w:rsid w:val="008F09A4"/>
    <w:rsid w:val="008F1409"/>
    <w:rsid w:val="008F1463"/>
    <w:rsid w:val="008F1FDF"/>
    <w:rsid w:val="008F2B63"/>
    <w:rsid w:val="008F3D50"/>
    <w:rsid w:val="008F4653"/>
    <w:rsid w:val="008F56B7"/>
    <w:rsid w:val="008F5B6F"/>
    <w:rsid w:val="008F5C15"/>
    <w:rsid w:val="008F5C39"/>
    <w:rsid w:val="008F78D6"/>
    <w:rsid w:val="008F7B51"/>
    <w:rsid w:val="008F7C9C"/>
    <w:rsid w:val="00900123"/>
    <w:rsid w:val="0090141D"/>
    <w:rsid w:val="0090286C"/>
    <w:rsid w:val="00903223"/>
    <w:rsid w:val="00904CAD"/>
    <w:rsid w:val="00904F54"/>
    <w:rsid w:val="00905D2B"/>
    <w:rsid w:val="00906615"/>
    <w:rsid w:val="0090792A"/>
    <w:rsid w:val="00907E91"/>
    <w:rsid w:val="0091050B"/>
    <w:rsid w:val="009105A2"/>
    <w:rsid w:val="00910E96"/>
    <w:rsid w:val="00910FFB"/>
    <w:rsid w:val="00911AE2"/>
    <w:rsid w:val="00911C25"/>
    <w:rsid w:val="00912356"/>
    <w:rsid w:val="00912388"/>
    <w:rsid w:val="00912769"/>
    <w:rsid w:val="00913FCF"/>
    <w:rsid w:val="00914CEE"/>
    <w:rsid w:val="00914D19"/>
    <w:rsid w:val="0091517B"/>
    <w:rsid w:val="00915296"/>
    <w:rsid w:val="00915911"/>
    <w:rsid w:val="009159DF"/>
    <w:rsid w:val="0091614C"/>
    <w:rsid w:val="00916F84"/>
    <w:rsid w:val="00917730"/>
    <w:rsid w:val="00922556"/>
    <w:rsid w:val="00922DC1"/>
    <w:rsid w:val="00925B42"/>
    <w:rsid w:val="00926D6F"/>
    <w:rsid w:val="00926F1A"/>
    <w:rsid w:val="00927FC6"/>
    <w:rsid w:val="0093093D"/>
    <w:rsid w:val="009320D7"/>
    <w:rsid w:val="009322CA"/>
    <w:rsid w:val="00932E32"/>
    <w:rsid w:val="00933118"/>
    <w:rsid w:val="00933C7F"/>
    <w:rsid w:val="00933F6F"/>
    <w:rsid w:val="00934874"/>
    <w:rsid w:val="00934AF6"/>
    <w:rsid w:val="00934D41"/>
    <w:rsid w:val="009352FD"/>
    <w:rsid w:val="00936728"/>
    <w:rsid w:val="00936942"/>
    <w:rsid w:val="00936B91"/>
    <w:rsid w:val="009371AB"/>
    <w:rsid w:val="00937A32"/>
    <w:rsid w:val="00940037"/>
    <w:rsid w:val="0094118F"/>
    <w:rsid w:val="009411BA"/>
    <w:rsid w:val="00941908"/>
    <w:rsid w:val="00941BBF"/>
    <w:rsid w:val="00941C64"/>
    <w:rsid w:val="00942F96"/>
    <w:rsid w:val="00942FCD"/>
    <w:rsid w:val="0094311F"/>
    <w:rsid w:val="00943304"/>
    <w:rsid w:val="00943A8E"/>
    <w:rsid w:val="00944300"/>
    <w:rsid w:val="00944C2B"/>
    <w:rsid w:val="0094570D"/>
    <w:rsid w:val="009460F9"/>
    <w:rsid w:val="00947E3C"/>
    <w:rsid w:val="00950CE3"/>
    <w:rsid w:val="00951038"/>
    <w:rsid w:val="009512CA"/>
    <w:rsid w:val="0095130D"/>
    <w:rsid w:val="00951780"/>
    <w:rsid w:val="00951D6E"/>
    <w:rsid w:val="00952632"/>
    <w:rsid w:val="00952738"/>
    <w:rsid w:val="00952C30"/>
    <w:rsid w:val="00952F93"/>
    <w:rsid w:val="00953C7D"/>
    <w:rsid w:val="00954A18"/>
    <w:rsid w:val="00954CFD"/>
    <w:rsid w:val="009558A9"/>
    <w:rsid w:val="00957122"/>
    <w:rsid w:val="00957689"/>
    <w:rsid w:val="00957AA6"/>
    <w:rsid w:val="00960949"/>
    <w:rsid w:val="00960AA8"/>
    <w:rsid w:val="00960B96"/>
    <w:rsid w:val="009611D4"/>
    <w:rsid w:val="00961C38"/>
    <w:rsid w:val="00961FBB"/>
    <w:rsid w:val="00962305"/>
    <w:rsid w:val="00962AA8"/>
    <w:rsid w:val="00962D5C"/>
    <w:rsid w:val="009633BF"/>
    <w:rsid w:val="00965570"/>
    <w:rsid w:val="009658CF"/>
    <w:rsid w:val="0096591B"/>
    <w:rsid w:val="00965CC5"/>
    <w:rsid w:val="00966DFE"/>
    <w:rsid w:val="009677D2"/>
    <w:rsid w:val="00967C34"/>
    <w:rsid w:val="009700F6"/>
    <w:rsid w:val="00970BE6"/>
    <w:rsid w:val="009711D9"/>
    <w:rsid w:val="00971447"/>
    <w:rsid w:val="009714D4"/>
    <w:rsid w:val="00971A60"/>
    <w:rsid w:val="00972133"/>
    <w:rsid w:val="0097228B"/>
    <w:rsid w:val="0097247D"/>
    <w:rsid w:val="00972489"/>
    <w:rsid w:val="009731E3"/>
    <w:rsid w:val="0097331D"/>
    <w:rsid w:val="00973437"/>
    <w:rsid w:val="0097448D"/>
    <w:rsid w:val="00975805"/>
    <w:rsid w:val="00975B17"/>
    <w:rsid w:val="00975F7A"/>
    <w:rsid w:val="00976876"/>
    <w:rsid w:val="00977123"/>
    <w:rsid w:val="00977902"/>
    <w:rsid w:val="00977FFD"/>
    <w:rsid w:val="0098020A"/>
    <w:rsid w:val="00981336"/>
    <w:rsid w:val="00982066"/>
    <w:rsid w:val="009821DF"/>
    <w:rsid w:val="00982BF2"/>
    <w:rsid w:val="00982EB1"/>
    <w:rsid w:val="00984128"/>
    <w:rsid w:val="0098563A"/>
    <w:rsid w:val="00985989"/>
    <w:rsid w:val="0098606D"/>
    <w:rsid w:val="00986397"/>
    <w:rsid w:val="00987741"/>
    <w:rsid w:val="00987B17"/>
    <w:rsid w:val="00990A1F"/>
    <w:rsid w:val="009917AD"/>
    <w:rsid w:val="00991F3F"/>
    <w:rsid w:val="00993D9A"/>
    <w:rsid w:val="0099432E"/>
    <w:rsid w:val="00994413"/>
    <w:rsid w:val="009946EA"/>
    <w:rsid w:val="009947E5"/>
    <w:rsid w:val="00995322"/>
    <w:rsid w:val="0099579C"/>
    <w:rsid w:val="00996447"/>
    <w:rsid w:val="009965FD"/>
    <w:rsid w:val="009966DE"/>
    <w:rsid w:val="009968E2"/>
    <w:rsid w:val="0099758F"/>
    <w:rsid w:val="00997921"/>
    <w:rsid w:val="009A0143"/>
    <w:rsid w:val="009A01A1"/>
    <w:rsid w:val="009A0838"/>
    <w:rsid w:val="009A0841"/>
    <w:rsid w:val="009A26BD"/>
    <w:rsid w:val="009A37B4"/>
    <w:rsid w:val="009A3D44"/>
    <w:rsid w:val="009A4509"/>
    <w:rsid w:val="009A5650"/>
    <w:rsid w:val="009A6D72"/>
    <w:rsid w:val="009A7095"/>
    <w:rsid w:val="009B1E4C"/>
    <w:rsid w:val="009B36CF"/>
    <w:rsid w:val="009B436C"/>
    <w:rsid w:val="009B46DD"/>
    <w:rsid w:val="009B4771"/>
    <w:rsid w:val="009B4974"/>
    <w:rsid w:val="009B4B88"/>
    <w:rsid w:val="009B4D36"/>
    <w:rsid w:val="009B5B1E"/>
    <w:rsid w:val="009B76BA"/>
    <w:rsid w:val="009B7828"/>
    <w:rsid w:val="009C1336"/>
    <w:rsid w:val="009C157B"/>
    <w:rsid w:val="009C22B0"/>
    <w:rsid w:val="009C2EFE"/>
    <w:rsid w:val="009C3B0A"/>
    <w:rsid w:val="009C3F88"/>
    <w:rsid w:val="009C4051"/>
    <w:rsid w:val="009C419A"/>
    <w:rsid w:val="009C5445"/>
    <w:rsid w:val="009C5A51"/>
    <w:rsid w:val="009C630F"/>
    <w:rsid w:val="009C6492"/>
    <w:rsid w:val="009C6662"/>
    <w:rsid w:val="009D0152"/>
    <w:rsid w:val="009D13C9"/>
    <w:rsid w:val="009D199E"/>
    <w:rsid w:val="009D1B85"/>
    <w:rsid w:val="009D2537"/>
    <w:rsid w:val="009D276A"/>
    <w:rsid w:val="009D3569"/>
    <w:rsid w:val="009D3D3A"/>
    <w:rsid w:val="009D3D95"/>
    <w:rsid w:val="009D421C"/>
    <w:rsid w:val="009D4950"/>
    <w:rsid w:val="009D5F17"/>
    <w:rsid w:val="009D667D"/>
    <w:rsid w:val="009D71B6"/>
    <w:rsid w:val="009E0887"/>
    <w:rsid w:val="009E0C7E"/>
    <w:rsid w:val="009E0D76"/>
    <w:rsid w:val="009E0EBD"/>
    <w:rsid w:val="009E16E9"/>
    <w:rsid w:val="009E198C"/>
    <w:rsid w:val="009E3727"/>
    <w:rsid w:val="009E4EF7"/>
    <w:rsid w:val="009E54D8"/>
    <w:rsid w:val="009E6221"/>
    <w:rsid w:val="009E6D39"/>
    <w:rsid w:val="009E6EA6"/>
    <w:rsid w:val="009F164A"/>
    <w:rsid w:val="009F26D4"/>
    <w:rsid w:val="009F330D"/>
    <w:rsid w:val="009F375E"/>
    <w:rsid w:val="009F4212"/>
    <w:rsid w:val="009F430B"/>
    <w:rsid w:val="009F44F5"/>
    <w:rsid w:val="009F487A"/>
    <w:rsid w:val="009F4CF3"/>
    <w:rsid w:val="009F53FA"/>
    <w:rsid w:val="009F5935"/>
    <w:rsid w:val="009F70BE"/>
    <w:rsid w:val="009F73CF"/>
    <w:rsid w:val="009F793A"/>
    <w:rsid w:val="009F7E1C"/>
    <w:rsid w:val="00A01266"/>
    <w:rsid w:val="00A02368"/>
    <w:rsid w:val="00A0337F"/>
    <w:rsid w:val="00A051E5"/>
    <w:rsid w:val="00A057D1"/>
    <w:rsid w:val="00A05F6A"/>
    <w:rsid w:val="00A0617C"/>
    <w:rsid w:val="00A0654E"/>
    <w:rsid w:val="00A06F5E"/>
    <w:rsid w:val="00A07001"/>
    <w:rsid w:val="00A073FF"/>
    <w:rsid w:val="00A077F2"/>
    <w:rsid w:val="00A10449"/>
    <w:rsid w:val="00A1061A"/>
    <w:rsid w:val="00A10F81"/>
    <w:rsid w:val="00A10F91"/>
    <w:rsid w:val="00A1122F"/>
    <w:rsid w:val="00A127C9"/>
    <w:rsid w:val="00A12E83"/>
    <w:rsid w:val="00A13795"/>
    <w:rsid w:val="00A14643"/>
    <w:rsid w:val="00A1487B"/>
    <w:rsid w:val="00A14ED5"/>
    <w:rsid w:val="00A152D5"/>
    <w:rsid w:val="00A16048"/>
    <w:rsid w:val="00A2015C"/>
    <w:rsid w:val="00A201D6"/>
    <w:rsid w:val="00A20A81"/>
    <w:rsid w:val="00A215F3"/>
    <w:rsid w:val="00A22C0B"/>
    <w:rsid w:val="00A23441"/>
    <w:rsid w:val="00A23830"/>
    <w:rsid w:val="00A2425E"/>
    <w:rsid w:val="00A25060"/>
    <w:rsid w:val="00A252D9"/>
    <w:rsid w:val="00A2589F"/>
    <w:rsid w:val="00A25A7E"/>
    <w:rsid w:val="00A26064"/>
    <w:rsid w:val="00A26BFF"/>
    <w:rsid w:val="00A27E85"/>
    <w:rsid w:val="00A3071C"/>
    <w:rsid w:val="00A3072B"/>
    <w:rsid w:val="00A31362"/>
    <w:rsid w:val="00A3172B"/>
    <w:rsid w:val="00A349DB"/>
    <w:rsid w:val="00A35B69"/>
    <w:rsid w:val="00A40AF6"/>
    <w:rsid w:val="00A419B0"/>
    <w:rsid w:val="00A423A5"/>
    <w:rsid w:val="00A432D4"/>
    <w:rsid w:val="00A44DC9"/>
    <w:rsid w:val="00A44F77"/>
    <w:rsid w:val="00A453F2"/>
    <w:rsid w:val="00A45E1D"/>
    <w:rsid w:val="00A461FD"/>
    <w:rsid w:val="00A4651F"/>
    <w:rsid w:val="00A5023A"/>
    <w:rsid w:val="00A517A2"/>
    <w:rsid w:val="00A51A39"/>
    <w:rsid w:val="00A5217B"/>
    <w:rsid w:val="00A540FD"/>
    <w:rsid w:val="00A54963"/>
    <w:rsid w:val="00A5499B"/>
    <w:rsid w:val="00A56C22"/>
    <w:rsid w:val="00A57808"/>
    <w:rsid w:val="00A57A6B"/>
    <w:rsid w:val="00A57BFB"/>
    <w:rsid w:val="00A6079B"/>
    <w:rsid w:val="00A60B85"/>
    <w:rsid w:val="00A61A8D"/>
    <w:rsid w:val="00A62522"/>
    <w:rsid w:val="00A62F46"/>
    <w:rsid w:val="00A63C9F"/>
    <w:rsid w:val="00A64409"/>
    <w:rsid w:val="00A65257"/>
    <w:rsid w:val="00A662C3"/>
    <w:rsid w:val="00A66758"/>
    <w:rsid w:val="00A66886"/>
    <w:rsid w:val="00A66924"/>
    <w:rsid w:val="00A673C8"/>
    <w:rsid w:val="00A67D60"/>
    <w:rsid w:val="00A70EBB"/>
    <w:rsid w:val="00A70EFB"/>
    <w:rsid w:val="00A70F0B"/>
    <w:rsid w:val="00A713BA"/>
    <w:rsid w:val="00A71917"/>
    <w:rsid w:val="00A71BE9"/>
    <w:rsid w:val="00A71C7A"/>
    <w:rsid w:val="00A723F6"/>
    <w:rsid w:val="00A72868"/>
    <w:rsid w:val="00A72D41"/>
    <w:rsid w:val="00A738E4"/>
    <w:rsid w:val="00A73CAE"/>
    <w:rsid w:val="00A73F6E"/>
    <w:rsid w:val="00A745B6"/>
    <w:rsid w:val="00A745D5"/>
    <w:rsid w:val="00A74904"/>
    <w:rsid w:val="00A74FD0"/>
    <w:rsid w:val="00A7597E"/>
    <w:rsid w:val="00A77150"/>
    <w:rsid w:val="00A7744D"/>
    <w:rsid w:val="00A80463"/>
    <w:rsid w:val="00A80E2A"/>
    <w:rsid w:val="00A81A7F"/>
    <w:rsid w:val="00A82DEA"/>
    <w:rsid w:val="00A832FC"/>
    <w:rsid w:val="00A841BA"/>
    <w:rsid w:val="00A8421C"/>
    <w:rsid w:val="00A84569"/>
    <w:rsid w:val="00A846A4"/>
    <w:rsid w:val="00A8494A"/>
    <w:rsid w:val="00A8521C"/>
    <w:rsid w:val="00A86947"/>
    <w:rsid w:val="00A87BD5"/>
    <w:rsid w:val="00A90B65"/>
    <w:rsid w:val="00A90FB8"/>
    <w:rsid w:val="00A91161"/>
    <w:rsid w:val="00A933EF"/>
    <w:rsid w:val="00A93AE5"/>
    <w:rsid w:val="00A946BF"/>
    <w:rsid w:val="00A951A2"/>
    <w:rsid w:val="00A953CB"/>
    <w:rsid w:val="00A95F21"/>
    <w:rsid w:val="00A96666"/>
    <w:rsid w:val="00A969BE"/>
    <w:rsid w:val="00A96FD3"/>
    <w:rsid w:val="00A97A99"/>
    <w:rsid w:val="00AA0ED8"/>
    <w:rsid w:val="00AA118B"/>
    <w:rsid w:val="00AA2FF7"/>
    <w:rsid w:val="00AA3864"/>
    <w:rsid w:val="00AA3893"/>
    <w:rsid w:val="00AA4E4F"/>
    <w:rsid w:val="00AA5BC9"/>
    <w:rsid w:val="00AA631D"/>
    <w:rsid w:val="00AA730C"/>
    <w:rsid w:val="00AA77A7"/>
    <w:rsid w:val="00AA786E"/>
    <w:rsid w:val="00AA7E4C"/>
    <w:rsid w:val="00AB01C4"/>
    <w:rsid w:val="00AB11EB"/>
    <w:rsid w:val="00AB1606"/>
    <w:rsid w:val="00AB1AB0"/>
    <w:rsid w:val="00AB3F59"/>
    <w:rsid w:val="00AB7CBC"/>
    <w:rsid w:val="00AC101D"/>
    <w:rsid w:val="00AC17BC"/>
    <w:rsid w:val="00AC2B28"/>
    <w:rsid w:val="00AC2F7D"/>
    <w:rsid w:val="00AC32CD"/>
    <w:rsid w:val="00AC41E5"/>
    <w:rsid w:val="00AC4736"/>
    <w:rsid w:val="00AC532F"/>
    <w:rsid w:val="00AC5701"/>
    <w:rsid w:val="00AC5B3E"/>
    <w:rsid w:val="00AC5D6C"/>
    <w:rsid w:val="00AC604E"/>
    <w:rsid w:val="00AC6648"/>
    <w:rsid w:val="00AC6802"/>
    <w:rsid w:val="00AC70D1"/>
    <w:rsid w:val="00AC776C"/>
    <w:rsid w:val="00AC7C8E"/>
    <w:rsid w:val="00AC7D2D"/>
    <w:rsid w:val="00AD1779"/>
    <w:rsid w:val="00AD1A6F"/>
    <w:rsid w:val="00AD31DC"/>
    <w:rsid w:val="00AD333E"/>
    <w:rsid w:val="00AD3823"/>
    <w:rsid w:val="00AD3830"/>
    <w:rsid w:val="00AD3F62"/>
    <w:rsid w:val="00AD4EBE"/>
    <w:rsid w:val="00AD54E1"/>
    <w:rsid w:val="00AD5A23"/>
    <w:rsid w:val="00AD5E68"/>
    <w:rsid w:val="00AD6049"/>
    <w:rsid w:val="00AD618C"/>
    <w:rsid w:val="00AD70F0"/>
    <w:rsid w:val="00AE0FAE"/>
    <w:rsid w:val="00AE2E66"/>
    <w:rsid w:val="00AE31B9"/>
    <w:rsid w:val="00AE521A"/>
    <w:rsid w:val="00AE5247"/>
    <w:rsid w:val="00AE559C"/>
    <w:rsid w:val="00AE6AA1"/>
    <w:rsid w:val="00AE6F6A"/>
    <w:rsid w:val="00AE7214"/>
    <w:rsid w:val="00AE72E6"/>
    <w:rsid w:val="00AE7348"/>
    <w:rsid w:val="00AE785D"/>
    <w:rsid w:val="00AE79CF"/>
    <w:rsid w:val="00AE7A23"/>
    <w:rsid w:val="00AE7A86"/>
    <w:rsid w:val="00AE7B96"/>
    <w:rsid w:val="00AF0F17"/>
    <w:rsid w:val="00AF1BC2"/>
    <w:rsid w:val="00AF2624"/>
    <w:rsid w:val="00AF33A7"/>
    <w:rsid w:val="00AF3A33"/>
    <w:rsid w:val="00AF418B"/>
    <w:rsid w:val="00AF429B"/>
    <w:rsid w:val="00AF4F7D"/>
    <w:rsid w:val="00AF516C"/>
    <w:rsid w:val="00AF553E"/>
    <w:rsid w:val="00AF5C0C"/>
    <w:rsid w:val="00AF5DD7"/>
    <w:rsid w:val="00AF7AA1"/>
    <w:rsid w:val="00AF7F2A"/>
    <w:rsid w:val="00B005FA"/>
    <w:rsid w:val="00B00DC9"/>
    <w:rsid w:val="00B01051"/>
    <w:rsid w:val="00B0433F"/>
    <w:rsid w:val="00B04618"/>
    <w:rsid w:val="00B05A08"/>
    <w:rsid w:val="00B06BE9"/>
    <w:rsid w:val="00B06EC9"/>
    <w:rsid w:val="00B075AC"/>
    <w:rsid w:val="00B079D5"/>
    <w:rsid w:val="00B1016B"/>
    <w:rsid w:val="00B10ADD"/>
    <w:rsid w:val="00B10DAF"/>
    <w:rsid w:val="00B11883"/>
    <w:rsid w:val="00B13239"/>
    <w:rsid w:val="00B143F1"/>
    <w:rsid w:val="00B14DDF"/>
    <w:rsid w:val="00B15211"/>
    <w:rsid w:val="00B15247"/>
    <w:rsid w:val="00B15A2B"/>
    <w:rsid w:val="00B16469"/>
    <w:rsid w:val="00B16BFF"/>
    <w:rsid w:val="00B20782"/>
    <w:rsid w:val="00B22577"/>
    <w:rsid w:val="00B22DF8"/>
    <w:rsid w:val="00B22F46"/>
    <w:rsid w:val="00B23550"/>
    <w:rsid w:val="00B237F4"/>
    <w:rsid w:val="00B24273"/>
    <w:rsid w:val="00B25646"/>
    <w:rsid w:val="00B26B62"/>
    <w:rsid w:val="00B30068"/>
    <w:rsid w:val="00B31708"/>
    <w:rsid w:val="00B32DD9"/>
    <w:rsid w:val="00B335B9"/>
    <w:rsid w:val="00B33E06"/>
    <w:rsid w:val="00B35EE7"/>
    <w:rsid w:val="00B37654"/>
    <w:rsid w:val="00B37CD8"/>
    <w:rsid w:val="00B406A8"/>
    <w:rsid w:val="00B42B9B"/>
    <w:rsid w:val="00B439CA"/>
    <w:rsid w:val="00B439ED"/>
    <w:rsid w:val="00B44035"/>
    <w:rsid w:val="00B44AB2"/>
    <w:rsid w:val="00B4586E"/>
    <w:rsid w:val="00B47BD3"/>
    <w:rsid w:val="00B50048"/>
    <w:rsid w:val="00B50152"/>
    <w:rsid w:val="00B5018F"/>
    <w:rsid w:val="00B50897"/>
    <w:rsid w:val="00B50D05"/>
    <w:rsid w:val="00B516CA"/>
    <w:rsid w:val="00B52004"/>
    <w:rsid w:val="00B52B8B"/>
    <w:rsid w:val="00B53431"/>
    <w:rsid w:val="00B53CE8"/>
    <w:rsid w:val="00B5431F"/>
    <w:rsid w:val="00B5525C"/>
    <w:rsid w:val="00B5526C"/>
    <w:rsid w:val="00B576AE"/>
    <w:rsid w:val="00B61C62"/>
    <w:rsid w:val="00B6290B"/>
    <w:rsid w:val="00B62B49"/>
    <w:rsid w:val="00B6398C"/>
    <w:rsid w:val="00B64D5E"/>
    <w:rsid w:val="00B654AA"/>
    <w:rsid w:val="00B65FD9"/>
    <w:rsid w:val="00B70BF3"/>
    <w:rsid w:val="00B71EFE"/>
    <w:rsid w:val="00B7337E"/>
    <w:rsid w:val="00B748CD"/>
    <w:rsid w:val="00B76419"/>
    <w:rsid w:val="00B7680D"/>
    <w:rsid w:val="00B770D3"/>
    <w:rsid w:val="00B80326"/>
    <w:rsid w:val="00B8032F"/>
    <w:rsid w:val="00B80679"/>
    <w:rsid w:val="00B809E3"/>
    <w:rsid w:val="00B811D9"/>
    <w:rsid w:val="00B81268"/>
    <w:rsid w:val="00B82562"/>
    <w:rsid w:val="00B8293A"/>
    <w:rsid w:val="00B82A6C"/>
    <w:rsid w:val="00B82DA7"/>
    <w:rsid w:val="00B83516"/>
    <w:rsid w:val="00B83580"/>
    <w:rsid w:val="00B839A5"/>
    <w:rsid w:val="00B84181"/>
    <w:rsid w:val="00B8675B"/>
    <w:rsid w:val="00B86C15"/>
    <w:rsid w:val="00B86C8A"/>
    <w:rsid w:val="00B87BB6"/>
    <w:rsid w:val="00B87BFF"/>
    <w:rsid w:val="00B9047F"/>
    <w:rsid w:val="00B907CD"/>
    <w:rsid w:val="00B91E4D"/>
    <w:rsid w:val="00B93870"/>
    <w:rsid w:val="00B93DA8"/>
    <w:rsid w:val="00B953C6"/>
    <w:rsid w:val="00B95400"/>
    <w:rsid w:val="00B96579"/>
    <w:rsid w:val="00B96C53"/>
    <w:rsid w:val="00B9756E"/>
    <w:rsid w:val="00B97F00"/>
    <w:rsid w:val="00BA0FEC"/>
    <w:rsid w:val="00BA12CC"/>
    <w:rsid w:val="00BA1405"/>
    <w:rsid w:val="00BA1D62"/>
    <w:rsid w:val="00BA1DB0"/>
    <w:rsid w:val="00BA21CA"/>
    <w:rsid w:val="00BA2B51"/>
    <w:rsid w:val="00BA2CB5"/>
    <w:rsid w:val="00BA39A6"/>
    <w:rsid w:val="00BA3FB7"/>
    <w:rsid w:val="00BA51A9"/>
    <w:rsid w:val="00BA595E"/>
    <w:rsid w:val="00BA6204"/>
    <w:rsid w:val="00BA76AF"/>
    <w:rsid w:val="00BA7802"/>
    <w:rsid w:val="00BB0330"/>
    <w:rsid w:val="00BB0686"/>
    <w:rsid w:val="00BB0998"/>
    <w:rsid w:val="00BB0CD0"/>
    <w:rsid w:val="00BB1D31"/>
    <w:rsid w:val="00BB273A"/>
    <w:rsid w:val="00BB2858"/>
    <w:rsid w:val="00BB2CA4"/>
    <w:rsid w:val="00BB3527"/>
    <w:rsid w:val="00BB37A3"/>
    <w:rsid w:val="00BB38B7"/>
    <w:rsid w:val="00BB3DA6"/>
    <w:rsid w:val="00BB42CC"/>
    <w:rsid w:val="00BB46FD"/>
    <w:rsid w:val="00BB4825"/>
    <w:rsid w:val="00BB5900"/>
    <w:rsid w:val="00BB5E24"/>
    <w:rsid w:val="00BB6512"/>
    <w:rsid w:val="00BB692F"/>
    <w:rsid w:val="00BB70CB"/>
    <w:rsid w:val="00BB7109"/>
    <w:rsid w:val="00BC068C"/>
    <w:rsid w:val="00BC06B2"/>
    <w:rsid w:val="00BC0A22"/>
    <w:rsid w:val="00BC182F"/>
    <w:rsid w:val="00BC2410"/>
    <w:rsid w:val="00BC30E4"/>
    <w:rsid w:val="00BC33D3"/>
    <w:rsid w:val="00BC6226"/>
    <w:rsid w:val="00BC639D"/>
    <w:rsid w:val="00BC757E"/>
    <w:rsid w:val="00BD06D0"/>
    <w:rsid w:val="00BD1474"/>
    <w:rsid w:val="00BD1FFD"/>
    <w:rsid w:val="00BD20EC"/>
    <w:rsid w:val="00BD22FD"/>
    <w:rsid w:val="00BD230C"/>
    <w:rsid w:val="00BD367D"/>
    <w:rsid w:val="00BD38E7"/>
    <w:rsid w:val="00BD40E1"/>
    <w:rsid w:val="00BD5245"/>
    <w:rsid w:val="00BD5379"/>
    <w:rsid w:val="00BD557E"/>
    <w:rsid w:val="00BD5714"/>
    <w:rsid w:val="00BD5C05"/>
    <w:rsid w:val="00BD6208"/>
    <w:rsid w:val="00BD6C21"/>
    <w:rsid w:val="00BD7433"/>
    <w:rsid w:val="00BD7CE8"/>
    <w:rsid w:val="00BE01F5"/>
    <w:rsid w:val="00BE09D6"/>
    <w:rsid w:val="00BE16D1"/>
    <w:rsid w:val="00BE18D6"/>
    <w:rsid w:val="00BE25FE"/>
    <w:rsid w:val="00BE2FC5"/>
    <w:rsid w:val="00BE389B"/>
    <w:rsid w:val="00BE3B45"/>
    <w:rsid w:val="00BE3F25"/>
    <w:rsid w:val="00BE4A3A"/>
    <w:rsid w:val="00BE4BE8"/>
    <w:rsid w:val="00BE4C3F"/>
    <w:rsid w:val="00BE5246"/>
    <w:rsid w:val="00BE6E1B"/>
    <w:rsid w:val="00BE6E5B"/>
    <w:rsid w:val="00BE7C8F"/>
    <w:rsid w:val="00BF0D19"/>
    <w:rsid w:val="00BF0DFA"/>
    <w:rsid w:val="00BF132F"/>
    <w:rsid w:val="00BF1490"/>
    <w:rsid w:val="00BF201F"/>
    <w:rsid w:val="00BF2304"/>
    <w:rsid w:val="00BF234E"/>
    <w:rsid w:val="00BF24CF"/>
    <w:rsid w:val="00BF28B6"/>
    <w:rsid w:val="00BF28EC"/>
    <w:rsid w:val="00BF29B5"/>
    <w:rsid w:val="00BF3434"/>
    <w:rsid w:val="00BF54A9"/>
    <w:rsid w:val="00BF5B88"/>
    <w:rsid w:val="00BF5D74"/>
    <w:rsid w:val="00BF5E09"/>
    <w:rsid w:val="00BF6E8E"/>
    <w:rsid w:val="00BF708C"/>
    <w:rsid w:val="00C01147"/>
    <w:rsid w:val="00C01B4F"/>
    <w:rsid w:val="00C01E30"/>
    <w:rsid w:val="00C0202D"/>
    <w:rsid w:val="00C04306"/>
    <w:rsid w:val="00C045CA"/>
    <w:rsid w:val="00C05668"/>
    <w:rsid w:val="00C05B2B"/>
    <w:rsid w:val="00C0619D"/>
    <w:rsid w:val="00C063AF"/>
    <w:rsid w:val="00C10A20"/>
    <w:rsid w:val="00C10E75"/>
    <w:rsid w:val="00C1128F"/>
    <w:rsid w:val="00C112F5"/>
    <w:rsid w:val="00C11555"/>
    <w:rsid w:val="00C12630"/>
    <w:rsid w:val="00C1283D"/>
    <w:rsid w:val="00C13908"/>
    <w:rsid w:val="00C144A1"/>
    <w:rsid w:val="00C1485D"/>
    <w:rsid w:val="00C14FE9"/>
    <w:rsid w:val="00C1517F"/>
    <w:rsid w:val="00C1535B"/>
    <w:rsid w:val="00C16A0F"/>
    <w:rsid w:val="00C16BDA"/>
    <w:rsid w:val="00C17130"/>
    <w:rsid w:val="00C174B7"/>
    <w:rsid w:val="00C17671"/>
    <w:rsid w:val="00C179C0"/>
    <w:rsid w:val="00C2083F"/>
    <w:rsid w:val="00C210A9"/>
    <w:rsid w:val="00C21A77"/>
    <w:rsid w:val="00C21B92"/>
    <w:rsid w:val="00C21D2A"/>
    <w:rsid w:val="00C21DDD"/>
    <w:rsid w:val="00C22F46"/>
    <w:rsid w:val="00C23ED5"/>
    <w:rsid w:val="00C2459C"/>
    <w:rsid w:val="00C24A9A"/>
    <w:rsid w:val="00C25701"/>
    <w:rsid w:val="00C266D1"/>
    <w:rsid w:val="00C27355"/>
    <w:rsid w:val="00C27E70"/>
    <w:rsid w:val="00C3010D"/>
    <w:rsid w:val="00C30186"/>
    <w:rsid w:val="00C3079F"/>
    <w:rsid w:val="00C30AB1"/>
    <w:rsid w:val="00C331B6"/>
    <w:rsid w:val="00C33A03"/>
    <w:rsid w:val="00C34170"/>
    <w:rsid w:val="00C34DB2"/>
    <w:rsid w:val="00C34EB2"/>
    <w:rsid w:val="00C3609F"/>
    <w:rsid w:val="00C366C3"/>
    <w:rsid w:val="00C37304"/>
    <w:rsid w:val="00C3767B"/>
    <w:rsid w:val="00C4056D"/>
    <w:rsid w:val="00C40BAA"/>
    <w:rsid w:val="00C42017"/>
    <w:rsid w:val="00C429C8"/>
    <w:rsid w:val="00C42B31"/>
    <w:rsid w:val="00C434D5"/>
    <w:rsid w:val="00C439E1"/>
    <w:rsid w:val="00C45247"/>
    <w:rsid w:val="00C460DE"/>
    <w:rsid w:val="00C47C8A"/>
    <w:rsid w:val="00C506BA"/>
    <w:rsid w:val="00C50C9D"/>
    <w:rsid w:val="00C52F77"/>
    <w:rsid w:val="00C53079"/>
    <w:rsid w:val="00C5420C"/>
    <w:rsid w:val="00C54EA2"/>
    <w:rsid w:val="00C5516E"/>
    <w:rsid w:val="00C5596B"/>
    <w:rsid w:val="00C55FC4"/>
    <w:rsid w:val="00C5740E"/>
    <w:rsid w:val="00C577E6"/>
    <w:rsid w:val="00C6000F"/>
    <w:rsid w:val="00C6008F"/>
    <w:rsid w:val="00C60E0C"/>
    <w:rsid w:val="00C61370"/>
    <w:rsid w:val="00C6230D"/>
    <w:rsid w:val="00C631CF"/>
    <w:rsid w:val="00C63400"/>
    <w:rsid w:val="00C6370B"/>
    <w:rsid w:val="00C63954"/>
    <w:rsid w:val="00C639F2"/>
    <w:rsid w:val="00C63C25"/>
    <w:rsid w:val="00C642C3"/>
    <w:rsid w:val="00C648A4"/>
    <w:rsid w:val="00C64DE7"/>
    <w:rsid w:val="00C652D0"/>
    <w:rsid w:val="00C65705"/>
    <w:rsid w:val="00C65F37"/>
    <w:rsid w:val="00C663A2"/>
    <w:rsid w:val="00C663DD"/>
    <w:rsid w:val="00C664A6"/>
    <w:rsid w:val="00C66731"/>
    <w:rsid w:val="00C66EB5"/>
    <w:rsid w:val="00C67B9D"/>
    <w:rsid w:val="00C67C1F"/>
    <w:rsid w:val="00C7010D"/>
    <w:rsid w:val="00C7034D"/>
    <w:rsid w:val="00C708B8"/>
    <w:rsid w:val="00C70924"/>
    <w:rsid w:val="00C71830"/>
    <w:rsid w:val="00C72FF5"/>
    <w:rsid w:val="00C73D56"/>
    <w:rsid w:val="00C7461F"/>
    <w:rsid w:val="00C75A4A"/>
    <w:rsid w:val="00C76EE5"/>
    <w:rsid w:val="00C7757E"/>
    <w:rsid w:val="00C80441"/>
    <w:rsid w:val="00C80776"/>
    <w:rsid w:val="00C81538"/>
    <w:rsid w:val="00C81BD6"/>
    <w:rsid w:val="00C82C10"/>
    <w:rsid w:val="00C83937"/>
    <w:rsid w:val="00C84A23"/>
    <w:rsid w:val="00C85FD5"/>
    <w:rsid w:val="00C86430"/>
    <w:rsid w:val="00C867FA"/>
    <w:rsid w:val="00C878FD"/>
    <w:rsid w:val="00C8794A"/>
    <w:rsid w:val="00C91781"/>
    <w:rsid w:val="00C91A91"/>
    <w:rsid w:val="00C92430"/>
    <w:rsid w:val="00C9290F"/>
    <w:rsid w:val="00C92B1A"/>
    <w:rsid w:val="00C92D01"/>
    <w:rsid w:val="00C92F82"/>
    <w:rsid w:val="00C9300D"/>
    <w:rsid w:val="00C93872"/>
    <w:rsid w:val="00C939EA"/>
    <w:rsid w:val="00C9407C"/>
    <w:rsid w:val="00C943A0"/>
    <w:rsid w:val="00C94AA6"/>
    <w:rsid w:val="00C94AE5"/>
    <w:rsid w:val="00C95A74"/>
    <w:rsid w:val="00C95B05"/>
    <w:rsid w:val="00C95FED"/>
    <w:rsid w:val="00C96734"/>
    <w:rsid w:val="00C9716D"/>
    <w:rsid w:val="00CA17E9"/>
    <w:rsid w:val="00CA2932"/>
    <w:rsid w:val="00CA2BDE"/>
    <w:rsid w:val="00CA3326"/>
    <w:rsid w:val="00CA37DB"/>
    <w:rsid w:val="00CA504E"/>
    <w:rsid w:val="00CA572D"/>
    <w:rsid w:val="00CA57AF"/>
    <w:rsid w:val="00CA634C"/>
    <w:rsid w:val="00CA669D"/>
    <w:rsid w:val="00CA70DD"/>
    <w:rsid w:val="00CA7CD4"/>
    <w:rsid w:val="00CB01D5"/>
    <w:rsid w:val="00CB021F"/>
    <w:rsid w:val="00CB0272"/>
    <w:rsid w:val="00CB05D4"/>
    <w:rsid w:val="00CB096B"/>
    <w:rsid w:val="00CB0CE8"/>
    <w:rsid w:val="00CB0DBE"/>
    <w:rsid w:val="00CB20D9"/>
    <w:rsid w:val="00CB355A"/>
    <w:rsid w:val="00CB3D3E"/>
    <w:rsid w:val="00CB4338"/>
    <w:rsid w:val="00CB4C22"/>
    <w:rsid w:val="00CB5A08"/>
    <w:rsid w:val="00CB6470"/>
    <w:rsid w:val="00CB6992"/>
    <w:rsid w:val="00CB7251"/>
    <w:rsid w:val="00CB74DE"/>
    <w:rsid w:val="00CC0FEF"/>
    <w:rsid w:val="00CC2156"/>
    <w:rsid w:val="00CC224A"/>
    <w:rsid w:val="00CC2D9F"/>
    <w:rsid w:val="00CC326B"/>
    <w:rsid w:val="00CC36FC"/>
    <w:rsid w:val="00CC3F93"/>
    <w:rsid w:val="00CC4F70"/>
    <w:rsid w:val="00CC54B5"/>
    <w:rsid w:val="00CC5BB0"/>
    <w:rsid w:val="00CC661A"/>
    <w:rsid w:val="00CC673E"/>
    <w:rsid w:val="00CC7A8D"/>
    <w:rsid w:val="00CD0601"/>
    <w:rsid w:val="00CD0B26"/>
    <w:rsid w:val="00CD0EA0"/>
    <w:rsid w:val="00CD1321"/>
    <w:rsid w:val="00CD1478"/>
    <w:rsid w:val="00CD2195"/>
    <w:rsid w:val="00CD2209"/>
    <w:rsid w:val="00CD294D"/>
    <w:rsid w:val="00CD2E98"/>
    <w:rsid w:val="00CD2F9F"/>
    <w:rsid w:val="00CD47E1"/>
    <w:rsid w:val="00CD49EA"/>
    <w:rsid w:val="00CD4DA0"/>
    <w:rsid w:val="00CD5332"/>
    <w:rsid w:val="00CD5523"/>
    <w:rsid w:val="00CD5AF2"/>
    <w:rsid w:val="00CD5F13"/>
    <w:rsid w:val="00CD6484"/>
    <w:rsid w:val="00CD6913"/>
    <w:rsid w:val="00CD6FAF"/>
    <w:rsid w:val="00CD70EE"/>
    <w:rsid w:val="00CD7800"/>
    <w:rsid w:val="00CD7D65"/>
    <w:rsid w:val="00CE0BB2"/>
    <w:rsid w:val="00CE0D69"/>
    <w:rsid w:val="00CE18A9"/>
    <w:rsid w:val="00CE1FD7"/>
    <w:rsid w:val="00CE2077"/>
    <w:rsid w:val="00CE230C"/>
    <w:rsid w:val="00CE2C41"/>
    <w:rsid w:val="00CE34B5"/>
    <w:rsid w:val="00CE3E32"/>
    <w:rsid w:val="00CE45D9"/>
    <w:rsid w:val="00CE4C9E"/>
    <w:rsid w:val="00CE4E3A"/>
    <w:rsid w:val="00CE558F"/>
    <w:rsid w:val="00CE6574"/>
    <w:rsid w:val="00CE6C3A"/>
    <w:rsid w:val="00CE7E34"/>
    <w:rsid w:val="00CF0AC0"/>
    <w:rsid w:val="00CF1259"/>
    <w:rsid w:val="00CF1951"/>
    <w:rsid w:val="00CF1E09"/>
    <w:rsid w:val="00CF2B10"/>
    <w:rsid w:val="00CF30A0"/>
    <w:rsid w:val="00CF3879"/>
    <w:rsid w:val="00CF3BAD"/>
    <w:rsid w:val="00CF3DF4"/>
    <w:rsid w:val="00CF4074"/>
    <w:rsid w:val="00CF4AFF"/>
    <w:rsid w:val="00CF4DBE"/>
    <w:rsid w:val="00CF52CA"/>
    <w:rsid w:val="00CF5E3F"/>
    <w:rsid w:val="00CF5FA7"/>
    <w:rsid w:val="00CF616F"/>
    <w:rsid w:val="00CF677E"/>
    <w:rsid w:val="00CF6C07"/>
    <w:rsid w:val="00D01E8E"/>
    <w:rsid w:val="00D0409F"/>
    <w:rsid w:val="00D04200"/>
    <w:rsid w:val="00D0477E"/>
    <w:rsid w:val="00D04BAE"/>
    <w:rsid w:val="00D04D1B"/>
    <w:rsid w:val="00D053FB"/>
    <w:rsid w:val="00D071FE"/>
    <w:rsid w:val="00D07302"/>
    <w:rsid w:val="00D101B6"/>
    <w:rsid w:val="00D1216A"/>
    <w:rsid w:val="00D125B3"/>
    <w:rsid w:val="00D12BF2"/>
    <w:rsid w:val="00D13BC8"/>
    <w:rsid w:val="00D13C08"/>
    <w:rsid w:val="00D14356"/>
    <w:rsid w:val="00D148CA"/>
    <w:rsid w:val="00D15534"/>
    <w:rsid w:val="00D171F4"/>
    <w:rsid w:val="00D172CB"/>
    <w:rsid w:val="00D172D1"/>
    <w:rsid w:val="00D17432"/>
    <w:rsid w:val="00D20114"/>
    <w:rsid w:val="00D20382"/>
    <w:rsid w:val="00D22A92"/>
    <w:rsid w:val="00D22FC3"/>
    <w:rsid w:val="00D23B93"/>
    <w:rsid w:val="00D24029"/>
    <w:rsid w:val="00D2497F"/>
    <w:rsid w:val="00D24C17"/>
    <w:rsid w:val="00D2534E"/>
    <w:rsid w:val="00D255D4"/>
    <w:rsid w:val="00D25728"/>
    <w:rsid w:val="00D25C68"/>
    <w:rsid w:val="00D263E2"/>
    <w:rsid w:val="00D30156"/>
    <w:rsid w:val="00D312E4"/>
    <w:rsid w:val="00D31A82"/>
    <w:rsid w:val="00D32852"/>
    <w:rsid w:val="00D33AC5"/>
    <w:rsid w:val="00D33BEF"/>
    <w:rsid w:val="00D33FED"/>
    <w:rsid w:val="00D3668E"/>
    <w:rsid w:val="00D36B04"/>
    <w:rsid w:val="00D36FC7"/>
    <w:rsid w:val="00D37568"/>
    <w:rsid w:val="00D377F7"/>
    <w:rsid w:val="00D37A16"/>
    <w:rsid w:val="00D41057"/>
    <w:rsid w:val="00D41321"/>
    <w:rsid w:val="00D426C2"/>
    <w:rsid w:val="00D42711"/>
    <w:rsid w:val="00D427A5"/>
    <w:rsid w:val="00D4306D"/>
    <w:rsid w:val="00D435E1"/>
    <w:rsid w:val="00D43E77"/>
    <w:rsid w:val="00D44EB8"/>
    <w:rsid w:val="00D44EEA"/>
    <w:rsid w:val="00D45537"/>
    <w:rsid w:val="00D4579A"/>
    <w:rsid w:val="00D45C74"/>
    <w:rsid w:val="00D46569"/>
    <w:rsid w:val="00D46C1D"/>
    <w:rsid w:val="00D475F8"/>
    <w:rsid w:val="00D47F1A"/>
    <w:rsid w:val="00D50350"/>
    <w:rsid w:val="00D5064B"/>
    <w:rsid w:val="00D50847"/>
    <w:rsid w:val="00D5101E"/>
    <w:rsid w:val="00D5216C"/>
    <w:rsid w:val="00D52C03"/>
    <w:rsid w:val="00D53229"/>
    <w:rsid w:val="00D532A2"/>
    <w:rsid w:val="00D535A1"/>
    <w:rsid w:val="00D54833"/>
    <w:rsid w:val="00D549B5"/>
    <w:rsid w:val="00D55360"/>
    <w:rsid w:val="00D55A4C"/>
    <w:rsid w:val="00D566BF"/>
    <w:rsid w:val="00D57906"/>
    <w:rsid w:val="00D610CA"/>
    <w:rsid w:val="00D611A4"/>
    <w:rsid w:val="00D61C7F"/>
    <w:rsid w:val="00D622AD"/>
    <w:rsid w:val="00D62D33"/>
    <w:rsid w:val="00D62F69"/>
    <w:rsid w:val="00D63AEE"/>
    <w:rsid w:val="00D64749"/>
    <w:rsid w:val="00D64865"/>
    <w:rsid w:val="00D64EEF"/>
    <w:rsid w:val="00D6524B"/>
    <w:rsid w:val="00D65262"/>
    <w:rsid w:val="00D67378"/>
    <w:rsid w:val="00D67451"/>
    <w:rsid w:val="00D70955"/>
    <w:rsid w:val="00D70A04"/>
    <w:rsid w:val="00D70B5A"/>
    <w:rsid w:val="00D70E63"/>
    <w:rsid w:val="00D7101F"/>
    <w:rsid w:val="00D7263C"/>
    <w:rsid w:val="00D726A8"/>
    <w:rsid w:val="00D72C64"/>
    <w:rsid w:val="00D7456B"/>
    <w:rsid w:val="00D77963"/>
    <w:rsid w:val="00D803BB"/>
    <w:rsid w:val="00D81AFA"/>
    <w:rsid w:val="00D821EF"/>
    <w:rsid w:val="00D829F1"/>
    <w:rsid w:val="00D82F85"/>
    <w:rsid w:val="00D834C6"/>
    <w:rsid w:val="00D84004"/>
    <w:rsid w:val="00D851C0"/>
    <w:rsid w:val="00D85689"/>
    <w:rsid w:val="00D873A9"/>
    <w:rsid w:val="00D87421"/>
    <w:rsid w:val="00D9007F"/>
    <w:rsid w:val="00D90681"/>
    <w:rsid w:val="00D9074A"/>
    <w:rsid w:val="00D9121D"/>
    <w:rsid w:val="00D9209B"/>
    <w:rsid w:val="00D922F9"/>
    <w:rsid w:val="00D929A7"/>
    <w:rsid w:val="00D93F74"/>
    <w:rsid w:val="00D94063"/>
    <w:rsid w:val="00D9408C"/>
    <w:rsid w:val="00D944B9"/>
    <w:rsid w:val="00D94C2A"/>
    <w:rsid w:val="00D94D5B"/>
    <w:rsid w:val="00D959B8"/>
    <w:rsid w:val="00D959DE"/>
    <w:rsid w:val="00D95B4A"/>
    <w:rsid w:val="00D95B69"/>
    <w:rsid w:val="00D95B78"/>
    <w:rsid w:val="00D97A2D"/>
    <w:rsid w:val="00D97EB7"/>
    <w:rsid w:val="00DA01CA"/>
    <w:rsid w:val="00DA0FBB"/>
    <w:rsid w:val="00DA11B7"/>
    <w:rsid w:val="00DA1671"/>
    <w:rsid w:val="00DA1B84"/>
    <w:rsid w:val="00DA1EB0"/>
    <w:rsid w:val="00DA1FC6"/>
    <w:rsid w:val="00DA20EA"/>
    <w:rsid w:val="00DA23B4"/>
    <w:rsid w:val="00DA39E6"/>
    <w:rsid w:val="00DA722D"/>
    <w:rsid w:val="00DA7565"/>
    <w:rsid w:val="00DA7746"/>
    <w:rsid w:val="00DA7D57"/>
    <w:rsid w:val="00DA7E07"/>
    <w:rsid w:val="00DA7F0F"/>
    <w:rsid w:val="00DB0AD9"/>
    <w:rsid w:val="00DB0BEF"/>
    <w:rsid w:val="00DB1A97"/>
    <w:rsid w:val="00DB2262"/>
    <w:rsid w:val="00DB22F2"/>
    <w:rsid w:val="00DB2807"/>
    <w:rsid w:val="00DB28C4"/>
    <w:rsid w:val="00DB31C5"/>
    <w:rsid w:val="00DB4101"/>
    <w:rsid w:val="00DB5577"/>
    <w:rsid w:val="00DB6B37"/>
    <w:rsid w:val="00DB6B7C"/>
    <w:rsid w:val="00DB78D6"/>
    <w:rsid w:val="00DB7D20"/>
    <w:rsid w:val="00DB7F8E"/>
    <w:rsid w:val="00DC00D3"/>
    <w:rsid w:val="00DC02A3"/>
    <w:rsid w:val="00DC0DB1"/>
    <w:rsid w:val="00DC130A"/>
    <w:rsid w:val="00DC1346"/>
    <w:rsid w:val="00DC1356"/>
    <w:rsid w:val="00DC1882"/>
    <w:rsid w:val="00DC1B92"/>
    <w:rsid w:val="00DC2ECE"/>
    <w:rsid w:val="00DC3109"/>
    <w:rsid w:val="00DC3225"/>
    <w:rsid w:val="00DC3717"/>
    <w:rsid w:val="00DC4F9E"/>
    <w:rsid w:val="00DC576D"/>
    <w:rsid w:val="00DC58C6"/>
    <w:rsid w:val="00DC7243"/>
    <w:rsid w:val="00DC75FA"/>
    <w:rsid w:val="00DC768D"/>
    <w:rsid w:val="00DD0B26"/>
    <w:rsid w:val="00DD22BC"/>
    <w:rsid w:val="00DD3212"/>
    <w:rsid w:val="00DD3CBF"/>
    <w:rsid w:val="00DD4395"/>
    <w:rsid w:val="00DD4580"/>
    <w:rsid w:val="00DD4715"/>
    <w:rsid w:val="00DD6479"/>
    <w:rsid w:val="00DD6A2E"/>
    <w:rsid w:val="00DD6C91"/>
    <w:rsid w:val="00DD7328"/>
    <w:rsid w:val="00DD752B"/>
    <w:rsid w:val="00DD7626"/>
    <w:rsid w:val="00DD76D5"/>
    <w:rsid w:val="00DE010C"/>
    <w:rsid w:val="00DE0EF5"/>
    <w:rsid w:val="00DE1987"/>
    <w:rsid w:val="00DE1CE3"/>
    <w:rsid w:val="00DE1F07"/>
    <w:rsid w:val="00DE1F66"/>
    <w:rsid w:val="00DE2099"/>
    <w:rsid w:val="00DE235E"/>
    <w:rsid w:val="00DE4284"/>
    <w:rsid w:val="00DE5B0D"/>
    <w:rsid w:val="00DE5BC9"/>
    <w:rsid w:val="00DE68CC"/>
    <w:rsid w:val="00DE698B"/>
    <w:rsid w:val="00DE71E9"/>
    <w:rsid w:val="00DE7BFD"/>
    <w:rsid w:val="00DF0E4D"/>
    <w:rsid w:val="00DF25A1"/>
    <w:rsid w:val="00DF2832"/>
    <w:rsid w:val="00DF29DB"/>
    <w:rsid w:val="00DF29F2"/>
    <w:rsid w:val="00DF3569"/>
    <w:rsid w:val="00DF3A5E"/>
    <w:rsid w:val="00DF565F"/>
    <w:rsid w:val="00DF6217"/>
    <w:rsid w:val="00DF6768"/>
    <w:rsid w:val="00E000E6"/>
    <w:rsid w:val="00E00AE9"/>
    <w:rsid w:val="00E00EDF"/>
    <w:rsid w:val="00E00F6F"/>
    <w:rsid w:val="00E01D4A"/>
    <w:rsid w:val="00E021FE"/>
    <w:rsid w:val="00E02741"/>
    <w:rsid w:val="00E028FF"/>
    <w:rsid w:val="00E02F17"/>
    <w:rsid w:val="00E03092"/>
    <w:rsid w:val="00E0430B"/>
    <w:rsid w:val="00E04A66"/>
    <w:rsid w:val="00E053CF"/>
    <w:rsid w:val="00E06D0B"/>
    <w:rsid w:val="00E07FBA"/>
    <w:rsid w:val="00E1134B"/>
    <w:rsid w:val="00E1195F"/>
    <w:rsid w:val="00E133D8"/>
    <w:rsid w:val="00E141A7"/>
    <w:rsid w:val="00E149B4"/>
    <w:rsid w:val="00E14E5A"/>
    <w:rsid w:val="00E14FB5"/>
    <w:rsid w:val="00E14FE9"/>
    <w:rsid w:val="00E15431"/>
    <w:rsid w:val="00E17653"/>
    <w:rsid w:val="00E1783A"/>
    <w:rsid w:val="00E20943"/>
    <w:rsid w:val="00E209FB"/>
    <w:rsid w:val="00E20A77"/>
    <w:rsid w:val="00E20AFC"/>
    <w:rsid w:val="00E21043"/>
    <w:rsid w:val="00E213F1"/>
    <w:rsid w:val="00E21435"/>
    <w:rsid w:val="00E22FED"/>
    <w:rsid w:val="00E23332"/>
    <w:rsid w:val="00E25E11"/>
    <w:rsid w:val="00E26149"/>
    <w:rsid w:val="00E32FF6"/>
    <w:rsid w:val="00E33739"/>
    <w:rsid w:val="00E33D29"/>
    <w:rsid w:val="00E34083"/>
    <w:rsid w:val="00E355C4"/>
    <w:rsid w:val="00E3675E"/>
    <w:rsid w:val="00E3688D"/>
    <w:rsid w:val="00E368DC"/>
    <w:rsid w:val="00E37106"/>
    <w:rsid w:val="00E372F9"/>
    <w:rsid w:val="00E37D56"/>
    <w:rsid w:val="00E37FE6"/>
    <w:rsid w:val="00E409A7"/>
    <w:rsid w:val="00E40DEE"/>
    <w:rsid w:val="00E429B7"/>
    <w:rsid w:val="00E42CF5"/>
    <w:rsid w:val="00E42EC9"/>
    <w:rsid w:val="00E4431B"/>
    <w:rsid w:val="00E447B9"/>
    <w:rsid w:val="00E44896"/>
    <w:rsid w:val="00E45345"/>
    <w:rsid w:val="00E466A4"/>
    <w:rsid w:val="00E47A1F"/>
    <w:rsid w:val="00E50698"/>
    <w:rsid w:val="00E531D5"/>
    <w:rsid w:val="00E537D0"/>
    <w:rsid w:val="00E53CEA"/>
    <w:rsid w:val="00E53E4A"/>
    <w:rsid w:val="00E54C0D"/>
    <w:rsid w:val="00E552FB"/>
    <w:rsid w:val="00E5576B"/>
    <w:rsid w:val="00E5610F"/>
    <w:rsid w:val="00E561D7"/>
    <w:rsid w:val="00E564E6"/>
    <w:rsid w:val="00E5652A"/>
    <w:rsid w:val="00E567D3"/>
    <w:rsid w:val="00E569A2"/>
    <w:rsid w:val="00E569B1"/>
    <w:rsid w:val="00E5745A"/>
    <w:rsid w:val="00E6097D"/>
    <w:rsid w:val="00E60D76"/>
    <w:rsid w:val="00E60E19"/>
    <w:rsid w:val="00E612B1"/>
    <w:rsid w:val="00E61725"/>
    <w:rsid w:val="00E618D4"/>
    <w:rsid w:val="00E618E4"/>
    <w:rsid w:val="00E625A5"/>
    <w:rsid w:val="00E62834"/>
    <w:rsid w:val="00E63442"/>
    <w:rsid w:val="00E63932"/>
    <w:rsid w:val="00E66F19"/>
    <w:rsid w:val="00E66F28"/>
    <w:rsid w:val="00E672AD"/>
    <w:rsid w:val="00E67829"/>
    <w:rsid w:val="00E70A74"/>
    <w:rsid w:val="00E70AC0"/>
    <w:rsid w:val="00E70DAB"/>
    <w:rsid w:val="00E70FC9"/>
    <w:rsid w:val="00E72307"/>
    <w:rsid w:val="00E726FF"/>
    <w:rsid w:val="00E72CF0"/>
    <w:rsid w:val="00E72F6B"/>
    <w:rsid w:val="00E74069"/>
    <w:rsid w:val="00E74112"/>
    <w:rsid w:val="00E7429D"/>
    <w:rsid w:val="00E7438C"/>
    <w:rsid w:val="00E74EB7"/>
    <w:rsid w:val="00E74F74"/>
    <w:rsid w:val="00E75049"/>
    <w:rsid w:val="00E75AA0"/>
    <w:rsid w:val="00E75F29"/>
    <w:rsid w:val="00E777AE"/>
    <w:rsid w:val="00E80DC0"/>
    <w:rsid w:val="00E81A23"/>
    <w:rsid w:val="00E825A3"/>
    <w:rsid w:val="00E826FA"/>
    <w:rsid w:val="00E8361C"/>
    <w:rsid w:val="00E83862"/>
    <w:rsid w:val="00E83B95"/>
    <w:rsid w:val="00E83F9E"/>
    <w:rsid w:val="00E84BB8"/>
    <w:rsid w:val="00E85736"/>
    <w:rsid w:val="00E85D24"/>
    <w:rsid w:val="00E871CD"/>
    <w:rsid w:val="00E8735F"/>
    <w:rsid w:val="00E87564"/>
    <w:rsid w:val="00E906AC"/>
    <w:rsid w:val="00E91098"/>
    <w:rsid w:val="00E9132C"/>
    <w:rsid w:val="00E91400"/>
    <w:rsid w:val="00E91F9C"/>
    <w:rsid w:val="00E920D9"/>
    <w:rsid w:val="00E92854"/>
    <w:rsid w:val="00E93173"/>
    <w:rsid w:val="00E942F9"/>
    <w:rsid w:val="00E94CB2"/>
    <w:rsid w:val="00E95192"/>
    <w:rsid w:val="00E9541F"/>
    <w:rsid w:val="00E954A5"/>
    <w:rsid w:val="00E95BE9"/>
    <w:rsid w:val="00E95F8A"/>
    <w:rsid w:val="00E960FE"/>
    <w:rsid w:val="00E96470"/>
    <w:rsid w:val="00E964B4"/>
    <w:rsid w:val="00E9659F"/>
    <w:rsid w:val="00E9676C"/>
    <w:rsid w:val="00E96CC1"/>
    <w:rsid w:val="00E9750F"/>
    <w:rsid w:val="00E97C1F"/>
    <w:rsid w:val="00E97FB3"/>
    <w:rsid w:val="00EA07EF"/>
    <w:rsid w:val="00EA1A21"/>
    <w:rsid w:val="00EA2C22"/>
    <w:rsid w:val="00EA2F17"/>
    <w:rsid w:val="00EA37ED"/>
    <w:rsid w:val="00EA3883"/>
    <w:rsid w:val="00EA3C1B"/>
    <w:rsid w:val="00EA3E1D"/>
    <w:rsid w:val="00EA408E"/>
    <w:rsid w:val="00EA43FC"/>
    <w:rsid w:val="00EA443E"/>
    <w:rsid w:val="00EA5163"/>
    <w:rsid w:val="00EA5202"/>
    <w:rsid w:val="00EA7106"/>
    <w:rsid w:val="00EA71B5"/>
    <w:rsid w:val="00EB04B4"/>
    <w:rsid w:val="00EB1819"/>
    <w:rsid w:val="00EB1B8F"/>
    <w:rsid w:val="00EB22DC"/>
    <w:rsid w:val="00EB296F"/>
    <w:rsid w:val="00EB2A2F"/>
    <w:rsid w:val="00EB2DBE"/>
    <w:rsid w:val="00EB39FA"/>
    <w:rsid w:val="00EB4571"/>
    <w:rsid w:val="00EB4582"/>
    <w:rsid w:val="00EB4EB5"/>
    <w:rsid w:val="00EB515C"/>
    <w:rsid w:val="00EB678A"/>
    <w:rsid w:val="00EB7702"/>
    <w:rsid w:val="00EC1AE2"/>
    <w:rsid w:val="00EC1FDA"/>
    <w:rsid w:val="00EC3064"/>
    <w:rsid w:val="00EC30DA"/>
    <w:rsid w:val="00EC36A2"/>
    <w:rsid w:val="00EC3A78"/>
    <w:rsid w:val="00EC41AE"/>
    <w:rsid w:val="00EC4A37"/>
    <w:rsid w:val="00EC4F85"/>
    <w:rsid w:val="00EC500F"/>
    <w:rsid w:val="00EC5440"/>
    <w:rsid w:val="00EC7149"/>
    <w:rsid w:val="00ED055C"/>
    <w:rsid w:val="00ED0B60"/>
    <w:rsid w:val="00ED1303"/>
    <w:rsid w:val="00ED163C"/>
    <w:rsid w:val="00ED2278"/>
    <w:rsid w:val="00ED26A0"/>
    <w:rsid w:val="00ED2986"/>
    <w:rsid w:val="00ED2C0A"/>
    <w:rsid w:val="00ED2C94"/>
    <w:rsid w:val="00ED2DD6"/>
    <w:rsid w:val="00ED2E91"/>
    <w:rsid w:val="00ED32FC"/>
    <w:rsid w:val="00ED3A0B"/>
    <w:rsid w:val="00ED3E35"/>
    <w:rsid w:val="00ED55D8"/>
    <w:rsid w:val="00ED5D0D"/>
    <w:rsid w:val="00ED6761"/>
    <w:rsid w:val="00ED6E64"/>
    <w:rsid w:val="00EE121A"/>
    <w:rsid w:val="00EE1B63"/>
    <w:rsid w:val="00EE2431"/>
    <w:rsid w:val="00EE3702"/>
    <w:rsid w:val="00EE3C56"/>
    <w:rsid w:val="00EE3DED"/>
    <w:rsid w:val="00EE412B"/>
    <w:rsid w:val="00EE42A3"/>
    <w:rsid w:val="00EE4D18"/>
    <w:rsid w:val="00EE4E36"/>
    <w:rsid w:val="00EE5C09"/>
    <w:rsid w:val="00EE6981"/>
    <w:rsid w:val="00EF10FB"/>
    <w:rsid w:val="00EF1758"/>
    <w:rsid w:val="00EF3011"/>
    <w:rsid w:val="00EF5703"/>
    <w:rsid w:val="00EF58CD"/>
    <w:rsid w:val="00EF5C8E"/>
    <w:rsid w:val="00EF5EFF"/>
    <w:rsid w:val="00EF65E4"/>
    <w:rsid w:val="00EF6857"/>
    <w:rsid w:val="00EF6973"/>
    <w:rsid w:val="00EF69F5"/>
    <w:rsid w:val="00EF780E"/>
    <w:rsid w:val="00F00235"/>
    <w:rsid w:val="00F00DD4"/>
    <w:rsid w:val="00F01170"/>
    <w:rsid w:val="00F0360A"/>
    <w:rsid w:val="00F03768"/>
    <w:rsid w:val="00F037C8"/>
    <w:rsid w:val="00F03A5F"/>
    <w:rsid w:val="00F0549D"/>
    <w:rsid w:val="00F056F1"/>
    <w:rsid w:val="00F05CF6"/>
    <w:rsid w:val="00F071B7"/>
    <w:rsid w:val="00F071F3"/>
    <w:rsid w:val="00F105DA"/>
    <w:rsid w:val="00F105FF"/>
    <w:rsid w:val="00F10B63"/>
    <w:rsid w:val="00F121C7"/>
    <w:rsid w:val="00F121F4"/>
    <w:rsid w:val="00F13282"/>
    <w:rsid w:val="00F138F9"/>
    <w:rsid w:val="00F14392"/>
    <w:rsid w:val="00F15682"/>
    <w:rsid w:val="00F156A4"/>
    <w:rsid w:val="00F16F5B"/>
    <w:rsid w:val="00F17EBA"/>
    <w:rsid w:val="00F20690"/>
    <w:rsid w:val="00F21762"/>
    <w:rsid w:val="00F220C9"/>
    <w:rsid w:val="00F223FB"/>
    <w:rsid w:val="00F224D8"/>
    <w:rsid w:val="00F23D06"/>
    <w:rsid w:val="00F23D33"/>
    <w:rsid w:val="00F2543E"/>
    <w:rsid w:val="00F25FA7"/>
    <w:rsid w:val="00F2658A"/>
    <w:rsid w:val="00F26E66"/>
    <w:rsid w:val="00F2723B"/>
    <w:rsid w:val="00F30DD7"/>
    <w:rsid w:val="00F31AE6"/>
    <w:rsid w:val="00F31C6C"/>
    <w:rsid w:val="00F35070"/>
    <w:rsid w:val="00F35341"/>
    <w:rsid w:val="00F3548A"/>
    <w:rsid w:val="00F3624A"/>
    <w:rsid w:val="00F3644A"/>
    <w:rsid w:val="00F364A6"/>
    <w:rsid w:val="00F36562"/>
    <w:rsid w:val="00F3681D"/>
    <w:rsid w:val="00F4016E"/>
    <w:rsid w:val="00F401DD"/>
    <w:rsid w:val="00F40929"/>
    <w:rsid w:val="00F40FA8"/>
    <w:rsid w:val="00F41433"/>
    <w:rsid w:val="00F419E3"/>
    <w:rsid w:val="00F421D0"/>
    <w:rsid w:val="00F421D5"/>
    <w:rsid w:val="00F4248A"/>
    <w:rsid w:val="00F42E86"/>
    <w:rsid w:val="00F43693"/>
    <w:rsid w:val="00F43EDE"/>
    <w:rsid w:val="00F4755D"/>
    <w:rsid w:val="00F47F52"/>
    <w:rsid w:val="00F5008E"/>
    <w:rsid w:val="00F50D61"/>
    <w:rsid w:val="00F51324"/>
    <w:rsid w:val="00F520C3"/>
    <w:rsid w:val="00F5226E"/>
    <w:rsid w:val="00F52757"/>
    <w:rsid w:val="00F5310E"/>
    <w:rsid w:val="00F53A70"/>
    <w:rsid w:val="00F552AB"/>
    <w:rsid w:val="00F55456"/>
    <w:rsid w:val="00F55712"/>
    <w:rsid w:val="00F558B4"/>
    <w:rsid w:val="00F558D6"/>
    <w:rsid w:val="00F55FAB"/>
    <w:rsid w:val="00F566B4"/>
    <w:rsid w:val="00F56AD1"/>
    <w:rsid w:val="00F574FC"/>
    <w:rsid w:val="00F575E8"/>
    <w:rsid w:val="00F5762D"/>
    <w:rsid w:val="00F57AC4"/>
    <w:rsid w:val="00F61111"/>
    <w:rsid w:val="00F6155C"/>
    <w:rsid w:val="00F61D2D"/>
    <w:rsid w:val="00F61D3A"/>
    <w:rsid w:val="00F61FD8"/>
    <w:rsid w:val="00F62242"/>
    <w:rsid w:val="00F62F1D"/>
    <w:rsid w:val="00F63795"/>
    <w:rsid w:val="00F65143"/>
    <w:rsid w:val="00F654E5"/>
    <w:rsid w:val="00F6583E"/>
    <w:rsid w:val="00F65A58"/>
    <w:rsid w:val="00F65D23"/>
    <w:rsid w:val="00F66254"/>
    <w:rsid w:val="00F66409"/>
    <w:rsid w:val="00F67345"/>
    <w:rsid w:val="00F70461"/>
    <w:rsid w:val="00F70472"/>
    <w:rsid w:val="00F70F76"/>
    <w:rsid w:val="00F70FCF"/>
    <w:rsid w:val="00F72D4D"/>
    <w:rsid w:val="00F7304F"/>
    <w:rsid w:val="00F73058"/>
    <w:rsid w:val="00F73456"/>
    <w:rsid w:val="00F73495"/>
    <w:rsid w:val="00F73573"/>
    <w:rsid w:val="00F736EA"/>
    <w:rsid w:val="00F74B96"/>
    <w:rsid w:val="00F74EA7"/>
    <w:rsid w:val="00F750BB"/>
    <w:rsid w:val="00F75D4B"/>
    <w:rsid w:val="00F75F2D"/>
    <w:rsid w:val="00F75FC1"/>
    <w:rsid w:val="00F7691B"/>
    <w:rsid w:val="00F77063"/>
    <w:rsid w:val="00F77B59"/>
    <w:rsid w:val="00F77F3A"/>
    <w:rsid w:val="00F81739"/>
    <w:rsid w:val="00F82BA2"/>
    <w:rsid w:val="00F82EB1"/>
    <w:rsid w:val="00F830B4"/>
    <w:rsid w:val="00F840F8"/>
    <w:rsid w:val="00F845BA"/>
    <w:rsid w:val="00F84AED"/>
    <w:rsid w:val="00F85734"/>
    <w:rsid w:val="00F86F0B"/>
    <w:rsid w:val="00F878E0"/>
    <w:rsid w:val="00F87AE5"/>
    <w:rsid w:val="00F87C27"/>
    <w:rsid w:val="00F87CD7"/>
    <w:rsid w:val="00F9005D"/>
    <w:rsid w:val="00F91D50"/>
    <w:rsid w:val="00F91FE6"/>
    <w:rsid w:val="00F92003"/>
    <w:rsid w:val="00F928F6"/>
    <w:rsid w:val="00F92BB5"/>
    <w:rsid w:val="00F92D16"/>
    <w:rsid w:val="00F93037"/>
    <w:rsid w:val="00F95E0B"/>
    <w:rsid w:val="00F962BF"/>
    <w:rsid w:val="00F97311"/>
    <w:rsid w:val="00F97610"/>
    <w:rsid w:val="00FA09CC"/>
    <w:rsid w:val="00FA1FB0"/>
    <w:rsid w:val="00FA33FB"/>
    <w:rsid w:val="00FA3644"/>
    <w:rsid w:val="00FA381C"/>
    <w:rsid w:val="00FA3F30"/>
    <w:rsid w:val="00FA431F"/>
    <w:rsid w:val="00FA4535"/>
    <w:rsid w:val="00FA4791"/>
    <w:rsid w:val="00FA502F"/>
    <w:rsid w:val="00FA56D6"/>
    <w:rsid w:val="00FA659B"/>
    <w:rsid w:val="00FA67C3"/>
    <w:rsid w:val="00FA6F53"/>
    <w:rsid w:val="00FA7217"/>
    <w:rsid w:val="00FB1C27"/>
    <w:rsid w:val="00FB2117"/>
    <w:rsid w:val="00FB216D"/>
    <w:rsid w:val="00FB29BC"/>
    <w:rsid w:val="00FB382F"/>
    <w:rsid w:val="00FB385B"/>
    <w:rsid w:val="00FB42C5"/>
    <w:rsid w:val="00FB4B98"/>
    <w:rsid w:val="00FB6D13"/>
    <w:rsid w:val="00FB6DEA"/>
    <w:rsid w:val="00FB7940"/>
    <w:rsid w:val="00FB7CA9"/>
    <w:rsid w:val="00FB7DD8"/>
    <w:rsid w:val="00FC1D86"/>
    <w:rsid w:val="00FC2247"/>
    <w:rsid w:val="00FC2D21"/>
    <w:rsid w:val="00FC3229"/>
    <w:rsid w:val="00FC3568"/>
    <w:rsid w:val="00FC3752"/>
    <w:rsid w:val="00FC4543"/>
    <w:rsid w:val="00FC5003"/>
    <w:rsid w:val="00FC54AA"/>
    <w:rsid w:val="00FC5C22"/>
    <w:rsid w:val="00FC7862"/>
    <w:rsid w:val="00FC7BEA"/>
    <w:rsid w:val="00FD1394"/>
    <w:rsid w:val="00FD1F6A"/>
    <w:rsid w:val="00FD3244"/>
    <w:rsid w:val="00FD3656"/>
    <w:rsid w:val="00FD3876"/>
    <w:rsid w:val="00FD3BCC"/>
    <w:rsid w:val="00FD3C90"/>
    <w:rsid w:val="00FD41E3"/>
    <w:rsid w:val="00FD5B02"/>
    <w:rsid w:val="00FD5B81"/>
    <w:rsid w:val="00FD61E9"/>
    <w:rsid w:val="00FD68F4"/>
    <w:rsid w:val="00FE0C3E"/>
    <w:rsid w:val="00FE1234"/>
    <w:rsid w:val="00FE13DD"/>
    <w:rsid w:val="00FE157D"/>
    <w:rsid w:val="00FE2179"/>
    <w:rsid w:val="00FE221C"/>
    <w:rsid w:val="00FE231F"/>
    <w:rsid w:val="00FE2364"/>
    <w:rsid w:val="00FE25AB"/>
    <w:rsid w:val="00FE2C1D"/>
    <w:rsid w:val="00FE3001"/>
    <w:rsid w:val="00FE354F"/>
    <w:rsid w:val="00FE5013"/>
    <w:rsid w:val="00FE5E92"/>
    <w:rsid w:val="00FE6AD6"/>
    <w:rsid w:val="00FE6EE4"/>
    <w:rsid w:val="00FE77EA"/>
    <w:rsid w:val="00FE7C8C"/>
    <w:rsid w:val="00FF0207"/>
    <w:rsid w:val="00FF0BE3"/>
    <w:rsid w:val="00FF1704"/>
    <w:rsid w:val="00FF1CD2"/>
    <w:rsid w:val="00FF2691"/>
    <w:rsid w:val="00FF2AB2"/>
    <w:rsid w:val="00FF32DE"/>
    <w:rsid w:val="00FF3703"/>
    <w:rsid w:val="00FF39D6"/>
    <w:rsid w:val="00FF3C88"/>
    <w:rsid w:val="00FF412A"/>
    <w:rsid w:val="00FF67C1"/>
    <w:rsid w:val="00FF6A47"/>
    <w:rsid w:val="00FF6E4F"/>
    <w:rsid w:val="00FF7160"/>
    <w:rsid w:val="00FF74D6"/>
    <w:rsid w:val="01C4B183"/>
    <w:rsid w:val="025FF920"/>
    <w:rsid w:val="05C91F68"/>
    <w:rsid w:val="063A1184"/>
    <w:rsid w:val="0A0BE83B"/>
    <w:rsid w:val="0AC69D4E"/>
    <w:rsid w:val="0E799C4D"/>
    <w:rsid w:val="0FC845D1"/>
    <w:rsid w:val="10604B5D"/>
    <w:rsid w:val="123A5AAC"/>
    <w:rsid w:val="159AE1C8"/>
    <w:rsid w:val="15A30294"/>
    <w:rsid w:val="177ECFAE"/>
    <w:rsid w:val="17E7BF50"/>
    <w:rsid w:val="18B36F4A"/>
    <w:rsid w:val="191F051B"/>
    <w:rsid w:val="1ABCD263"/>
    <w:rsid w:val="212CDC77"/>
    <w:rsid w:val="218C33E3"/>
    <w:rsid w:val="228DE552"/>
    <w:rsid w:val="24BE7F2D"/>
    <w:rsid w:val="24DAE340"/>
    <w:rsid w:val="279F9DFF"/>
    <w:rsid w:val="29D6DBB6"/>
    <w:rsid w:val="29E60A7C"/>
    <w:rsid w:val="2A46DD6E"/>
    <w:rsid w:val="2B797BDD"/>
    <w:rsid w:val="2BE8ECAD"/>
    <w:rsid w:val="2D44F25C"/>
    <w:rsid w:val="2E2F063D"/>
    <w:rsid w:val="2ED20A20"/>
    <w:rsid w:val="2FD66862"/>
    <w:rsid w:val="30A8EE88"/>
    <w:rsid w:val="31129BC7"/>
    <w:rsid w:val="315005DE"/>
    <w:rsid w:val="325CB73B"/>
    <w:rsid w:val="33546F37"/>
    <w:rsid w:val="349E1D2F"/>
    <w:rsid w:val="361BF0D3"/>
    <w:rsid w:val="3662E4BC"/>
    <w:rsid w:val="3687E51A"/>
    <w:rsid w:val="36CD51E6"/>
    <w:rsid w:val="3B30427F"/>
    <w:rsid w:val="3DFD79A3"/>
    <w:rsid w:val="3E710B64"/>
    <w:rsid w:val="3F80C6BB"/>
    <w:rsid w:val="4104F276"/>
    <w:rsid w:val="41E80843"/>
    <w:rsid w:val="43DFE18B"/>
    <w:rsid w:val="45BC44C2"/>
    <w:rsid w:val="4603EEBF"/>
    <w:rsid w:val="47857EBB"/>
    <w:rsid w:val="47C77E68"/>
    <w:rsid w:val="48D07804"/>
    <w:rsid w:val="496DBFA3"/>
    <w:rsid w:val="4C084FF5"/>
    <w:rsid w:val="4CA06FEF"/>
    <w:rsid w:val="4D4FCB60"/>
    <w:rsid w:val="4DB4FCD6"/>
    <w:rsid w:val="4DE43022"/>
    <w:rsid w:val="4FB4FE3C"/>
    <w:rsid w:val="510A3C56"/>
    <w:rsid w:val="563B4371"/>
    <w:rsid w:val="571FAB5A"/>
    <w:rsid w:val="57A67344"/>
    <w:rsid w:val="58E03544"/>
    <w:rsid w:val="5938507C"/>
    <w:rsid w:val="5A035AC6"/>
    <w:rsid w:val="5AF8489E"/>
    <w:rsid w:val="5BD7483D"/>
    <w:rsid w:val="5CE5BE12"/>
    <w:rsid w:val="5EA2FFDB"/>
    <w:rsid w:val="5F73CCC3"/>
    <w:rsid w:val="61935E72"/>
    <w:rsid w:val="63683A98"/>
    <w:rsid w:val="63B81D31"/>
    <w:rsid w:val="657937C2"/>
    <w:rsid w:val="65F31148"/>
    <w:rsid w:val="66793E7B"/>
    <w:rsid w:val="6A016E02"/>
    <w:rsid w:val="6A6BBF80"/>
    <w:rsid w:val="6B5C8C8D"/>
    <w:rsid w:val="6BE7D3C1"/>
    <w:rsid w:val="6C918A35"/>
    <w:rsid w:val="6E2E8487"/>
    <w:rsid w:val="6F2DEE6F"/>
    <w:rsid w:val="6F7DF17B"/>
    <w:rsid w:val="6F883883"/>
    <w:rsid w:val="73E89124"/>
    <w:rsid w:val="74CBC076"/>
    <w:rsid w:val="75985935"/>
    <w:rsid w:val="77C27B43"/>
    <w:rsid w:val="7A7B0287"/>
    <w:rsid w:val="7C7CFB74"/>
    <w:rsid w:val="7E0130EA"/>
    <w:rsid w:val="7E73D750"/>
    <w:rsid w:val="7ED0030A"/>
    <w:rsid w:val="7FC37C02"/>
  </w:rsids>
  <m:mathPr>
    <m:mathFont m:val="Cambria Math"/>
    <m:brkBin m:val="before"/>
    <m:brkBinSub m:val="--"/>
    <m:smallFrac/>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B7C46"/>
  <w15:chartTrackingRefBased/>
  <w15:docId w15:val="{3B25434B-4E42-4EF7-A90F-B8F05122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nb-NO"/>
    </w:rPr>
  </w:style>
  <w:style w:type="paragraph" w:styleId="Overskrift1">
    <w:name w:val="heading 1"/>
    <w:basedOn w:val="Normal"/>
    <w:next w:val="Normal"/>
    <w:link w:val="Overskrift1Tegn"/>
    <w:uiPriority w:val="9"/>
    <w:qFormat/>
    <w:rsid w:val="004A3A80"/>
    <w:pPr>
      <w:keepNext/>
      <w:keepLines/>
      <w:spacing w:before="480" w:after="0"/>
      <w:outlineLvl w:val="0"/>
    </w:pPr>
    <w:rPr>
      <w:rFonts w:ascii="Cambria" w:hAnsi="Cambria"/>
      <w:b/>
      <w:bCs/>
      <w:color w:val="365F91"/>
      <w:sz w:val="28"/>
      <w:szCs w:val="28"/>
    </w:rPr>
  </w:style>
  <w:style w:type="paragraph" w:styleId="Overskrift2">
    <w:name w:val="heading 2"/>
    <w:basedOn w:val="Normal"/>
    <w:next w:val="Normal"/>
    <w:link w:val="Overskrift2Tegn"/>
    <w:uiPriority w:val="9"/>
    <w:unhideWhenUsed/>
    <w:qFormat/>
    <w:rsid w:val="00BF54A9"/>
    <w:pPr>
      <w:keepNext/>
      <w:keepLines/>
      <w:spacing w:before="200" w:after="0"/>
      <w:outlineLvl w:val="1"/>
    </w:pPr>
    <w:rPr>
      <w:rFonts w:ascii="Cambria" w:hAnsi="Cambria"/>
      <w:b/>
      <w:bCs/>
      <w:color w:val="4F81BD"/>
      <w:sz w:val="3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70BF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70BF3"/>
  </w:style>
  <w:style w:type="paragraph" w:styleId="Bunntekst">
    <w:name w:val="footer"/>
    <w:basedOn w:val="Normal"/>
    <w:link w:val="BunntekstTegn"/>
    <w:unhideWhenUsed/>
    <w:rsid w:val="00B70BF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70BF3"/>
  </w:style>
  <w:style w:type="paragraph" w:styleId="Bobletekst">
    <w:name w:val="Balloon Text"/>
    <w:basedOn w:val="Normal"/>
    <w:link w:val="BobletekstTegn"/>
    <w:uiPriority w:val="99"/>
    <w:semiHidden/>
    <w:unhideWhenUsed/>
    <w:rsid w:val="00B70BF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70BF3"/>
    <w:rPr>
      <w:rFonts w:ascii="Tahoma" w:hAnsi="Tahoma" w:cs="Tahoma"/>
      <w:sz w:val="16"/>
      <w:szCs w:val="16"/>
    </w:rPr>
  </w:style>
  <w:style w:type="paragraph" w:styleId="Tittel">
    <w:name w:val="Title"/>
    <w:basedOn w:val="Normal"/>
    <w:next w:val="Normal"/>
    <w:link w:val="TittelTegn"/>
    <w:uiPriority w:val="10"/>
    <w:qFormat/>
    <w:rsid w:val="00E964B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rsid w:val="00E964B4"/>
    <w:rPr>
      <w:rFonts w:ascii="Cambria" w:eastAsia="Times New Roman" w:hAnsi="Cambria" w:cs="Times New Roman"/>
      <w:color w:val="17365D"/>
      <w:spacing w:val="5"/>
      <w:kern w:val="28"/>
      <w:sz w:val="52"/>
      <w:szCs w:val="52"/>
    </w:rPr>
  </w:style>
  <w:style w:type="character" w:customStyle="1" w:styleId="WW8Num1z0">
    <w:name w:val="WW8Num1z0"/>
    <w:rsid w:val="00ED2C94"/>
    <w:rPr>
      <w:rFonts w:ascii="Wingdings" w:hAnsi="Wingdings" w:cs="Wingdings 2"/>
      <w:sz w:val="18"/>
      <w:szCs w:val="18"/>
    </w:rPr>
  </w:style>
  <w:style w:type="character" w:customStyle="1" w:styleId="WW8Num2z0">
    <w:name w:val="WW8Num2z0"/>
    <w:rsid w:val="00ED2C94"/>
    <w:rPr>
      <w:rFonts w:ascii="Wingdings" w:hAnsi="Wingdings" w:cs="Wingdings 2"/>
      <w:sz w:val="18"/>
      <w:szCs w:val="18"/>
    </w:rPr>
  </w:style>
  <w:style w:type="character" w:customStyle="1" w:styleId="WW8Num3z0">
    <w:name w:val="WW8Num3z0"/>
    <w:rsid w:val="00ED2C94"/>
    <w:rPr>
      <w:rFonts w:ascii="Symbol" w:hAnsi="Symbol"/>
    </w:rPr>
  </w:style>
  <w:style w:type="character" w:customStyle="1" w:styleId="WW8Num4z0">
    <w:name w:val="WW8Num4z0"/>
    <w:rsid w:val="00ED2C94"/>
    <w:rPr>
      <w:rFonts w:ascii="Symbol" w:hAnsi="Symbol"/>
    </w:rPr>
  </w:style>
  <w:style w:type="character" w:customStyle="1" w:styleId="WW8Num4z1">
    <w:name w:val="WW8Num4z1"/>
    <w:rsid w:val="00ED2C94"/>
    <w:rPr>
      <w:rFonts w:ascii="Courier New" w:hAnsi="Courier New"/>
    </w:rPr>
  </w:style>
  <w:style w:type="character" w:customStyle="1" w:styleId="WW8Num4z2">
    <w:name w:val="WW8Num4z2"/>
    <w:rsid w:val="00ED2C94"/>
    <w:rPr>
      <w:rFonts w:ascii="Wingdings" w:hAnsi="Wingdings"/>
    </w:rPr>
  </w:style>
  <w:style w:type="character" w:customStyle="1" w:styleId="WW8Num5z0">
    <w:name w:val="WW8Num5z0"/>
    <w:rsid w:val="00ED2C94"/>
    <w:rPr>
      <w:rFonts w:ascii="Symbol" w:hAnsi="Symbol"/>
    </w:rPr>
  </w:style>
  <w:style w:type="character" w:customStyle="1" w:styleId="WW8Num5z1">
    <w:name w:val="WW8Num5z1"/>
    <w:rsid w:val="00ED2C94"/>
    <w:rPr>
      <w:rFonts w:ascii="Courier New" w:hAnsi="Courier New"/>
    </w:rPr>
  </w:style>
  <w:style w:type="character" w:customStyle="1" w:styleId="WW8Num5z2">
    <w:name w:val="WW8Num5z2"/>
    <w:rsid w:val="00ED2C94"/>
    <w:rPr>
      <w:rFonts w:ascii="Wingdings" w:hAnsi="Wingdings"/>
    </w:rPr>
  </w:style>
  <w:style w:type="character" w:customStyle="1" w:styleId="WW8Num6z0">
    <w:name w:val="WW8Num6z0"/>
    <w:rsid w:val="00ED2C94"/>
    <w:rPr>
      <w:rFonts w:ascii="Symbol" w:hAnsi="Symbol"/>
    </w:rPr>
  </w:style>
  <w:style w:type="character" w:customStyle="1" w:styleId="WW8Num6z1">
    <w:name w:val="WW8Num6z1"/>
    <w:rsid w:val="00ED2C94"/>
    <w:rPr>
      <w:rFonts w:ascii="Courier New" w:hAnsi="Courier New"/>
    </w:rPr>
  </w:style>
  <w:style w:type="character" w:customStyle="1" w:styleId="WW8Num6z2">
    <w:name w:val="WW8Num6z2"/>
    <w:rsid w:val="00ED2C94"/>
    <w:rPr>
      <w:rFonts w:ascii="Wingdings" w:hAnsi="Wingdings"/>
    </w:rPr>
  </w:style>
  <w:style w:type="character" w:customStyle="1" w:styleId="WW8Num7z0">
    <w:name w:val="WW8Num7z0"/>
    <w:rsid w:val="00ED2C94"/>
    <w:rPr>
      <w:rFonts w:ascii="Symbol" w:hAnsi="Symbol"/>
    </w:rPr>
  </w:style>
  <w:style w:type="character" w:customStyle="1" w:styleId="WW8Num7z1">
    <w:name w:val="WW8Num7z1"/>
    <w:rsid w:val="00ED2C94"/>
    <w:rPr>
      <w:rFonts w:ascii="Courier New" w:hAnsi="Courier New"/>
    </w:rPr>
  </w:style>
  <w:style w:type="character" w:customStyle="1" w:styleId="WW8Num7z2">
    <w:name w:val="WW8Num7z2"/>
    <w:rsid w:val="00ED2C94"/>
    <w:rPr>
      <w:rFonts w:ascii="Wingdings" w:hAnsi="Wingdings"/>
    </w:rPr>
  </w:style>
  <w:style w:type="character" w:customStyle="1" w:styleId="WW8Num8z0">
    <w:name w:val="WW8Num8z0"/>
    <w:rsid w:val="00ED2C94"/>
    <w:rPr>
      <w:rFonts w:ascii="Symbol" w:hAnsi="Symbol"/>
    </w:rPr>
  </w:style>
  <w:style w:type="character" w:customStyle="1" w:styleId="WW8Num8z1">
    <w:name w:val="WW8Num8z1"/>
    <w:rsid w:val="00ED2C94"/>
    <w:rPr>
      <w:rFonts w:ascii="Courier New" w:hAnsi="Courier New"/>
    </w:rPr>
  </w:style>
  <w:style w:type="character" w:customStyle="1" w:styleId="WW8Num8z2">
    <w:name w:val="WW8Num8z2"/>
    <w:rsid w:val="00ED2C94"/>
    <w:rPr>
      <w:rFonts w:ascii="Wingdings" w:hAnsi="Wingdings"/>
    </w:rPr>
  </w:style>
  <w:style w:type="character" w:customStyle="1" w:styleId="WW8Num9z0">
    <w:name w:val="WW8Num9z0"/>
    <w:rsid w:val="00ED2C94"/>
    <w:rPr>
      <w:rFonts w:ascii="Symbol" w:hAnsi="Symbol"/>
    </w:rPr>
  </w:style>
  <w:style w:type="character" w:customStyle="1" w:styleId="WW8Num9z1">
    <w:name w:val="WW8Num9z1"/>
    <w:rsid w:val="00ED2C94"/>
    <w:rPr>
      <w:rFonts w:ascii="Courier New" w:hAnsi="Courier New"/>
    </w:rPr>
  </w:style>
  <w:style w:type="character" w:customStyle="1" w:styleId="WW8Num9z2">
    <w:name w:val="WW8Num9z2"/>
    <w:rsid w:val="00ED2C94"/>
    <w:rPr>
      <w:rFonts w:ascii="Wingdings" w:hAnsi="Wingdings"/>
    </w:rPr>
  </w:style>
  <w:style w:type="character" w:customStyle="1" w:styleId="WW8Num10z0">
    <w:name w:val="WW8Num10z0"/>
    <w:rsid w:val="00ED2C94"/>
    <w:rPr>
      <w:rFonts w:ascii="Symbol" w:hAnsi="Symbol"/>
    </w:rPr>
  </w:style>
  <w:style w:type="character" w:customStyle="1" w:styleId="WW8Num10z1">
    <w:name w:val="WW8Num10z1"/>
    <w:rsid w:val="00ED2C94"/>
    <w:rPr>
      <w:rFonts w:ascii="Courier New" w:hAnsi="Courier New"/>
    </w:rPr>
  </w:style>
  <w:style w:type="character" w:customStyle="1" w:styleId="WW8Num10z2">
    <w:name w:val="WW8Num10z2"/>
    <w:rsid w:val="00ED2C94"/>
    <w:rPr>
      <w:rFonts w:ascii="Wingdings" w:hAnsi="Wingdings"/>
    </w:rPr>
  </w:style>
  <w:style w:type="character" w:customStyle="1" w:styleId="WW8Num11z0">
    <w:name w:val="WW8Num11z0"/>
    <w:rsid w:val="00ED2C94"/>
    <w:rPr>
      <w:rFonts w:ascii="Symbol" w:hAnsi="Symbol"/>
    </w:rPr>
  </w:style>
  <w:style w:type="character" w:customStyle="1" w:styleId="WW8Num11z1">
    <w:name w:val="WW8Num11z1"/>
    <w:rsid w:val="00ED2C94"/>
    <w:rPr>
      <w:rFonts w:ascii="Courier New" w:hAnsi="Courier New"/>
    </w:rPr>
  </w:style>
  <w:style w:type="character" w:customStyle="1" w:styleId="WW8Num11z2">
    <w:name w:val="WW8Num11z2"/>
    <w:rsid w:val="00ED2C94"/>
    <w:rPr>
      <w:rFonts w:ascii="Wingdings" w:hAnsi="Wingdings"/>
    </w:rPr>
  </w:style>
  <w:style w:type="character" w:customStyle="1" w:styleId="WW8Num12z0">
    <w:name w:val="WW8Num12z0"/>
    <w:rsid w:val="00ED2C94"/>
    <w:rPr>
      <w:rFonts w:ascii="Symbol" w:hAnsi="Symbol"/>
    </w:rPr>
  </w:style>
  <w:style w:type="character" w:customStyle="1" w:styleId="WW8Num12z1">
    <w:name w:val="WW8Num12z1"/>
    <w:rsid w:val="00ED2C94"/>
    <w:rPr>
      <w:rFonts w:ascii="Courier New" w:hAnsi="Courier New"/>
    </w:rPr>
  </w:style>
  <w:style w:type="character" w:customStyle="1" w:styleId="WW8Num12z2">
    <w:name w:val="WW8Num12z2"/>
    <w:rsid w:val="00ED2C94"/>
    <w:rPr>
      <w:rFonts w:ascii="Wingdings" w:hAnsi="Wingdings"/>
    </w:rPr>
  </w:style>
  <w:style w:type="character" w:customStyle="1" w:styleId="WW8Num13z0">
    <w:name w:val="WW8Num13z0"/>
    <w:rsid w:val="00ED2C94"/>
    <w:rPr>
      <w:rFonts w:ascii="Wingdings" w:hAnsi="Wingdings" w:cs="StarSymbol"/>
      <w:sz w:val="18"/>
      <w:szCs w:val="18"/>
    </w:rPr>
  </w:style>
  <w:style w:type="character" w:customStyle="1" w:styleId="WW8Num14z0">
    <w:name w:val="WW8Num14z0"/>
    <w:rsid w:val="00ED2C94"/>
    <w:rPr>
      <w:rFonts w:ascii="Wingdings" w:hAnsi="Wingdings" w:cs="StarSymbol"/>
      <w:sz w:val="18"/>
      <w:szCs w:val="18"/>
    </w:rPr>
  </w:style>
  <w:style w:type="character" w:customStyle="1" w:styleId="WW8Num15z0">
    <w:name w:val="WW8Num15z0"/>
    <w:rsid w:val="00ED2C94"/>
    <w:rPr>
      <w:rFonts w:ascii="Wingdings" w:hAnsi="Wingdings" w:cs="StarSymbol"/>
      <w:sz w:val="18"/>
      <w:szCs w:val="18"/>
    </w:rPr>
  </w:style>
  <w:style w:type="character" w:customStyle="1" w:styleId="WW8Num16z0">
    <w:name w:val="WW8Num16z0"/>
    <w:rsid w:val="00ED2C94"/>
    <w:rPr>
      <w:rFonts w:ascii="Wingdings" w:hAnsi="Wingdings" w:cs="StarSymbol"/>
      <w:sz w:val="18"/>
      <w:szCs w:val="18"/>
    </w:rPr>
  </w:style>
  <w:style w:type="character" w:customStyle="1" w:styleId="WW8Num17z0">
    <w:name w:val="WW8Num17z0"/>
    <w:rsid w:val="00ED2C94"/>
    <w:rPr>
      <w:rFonts w:ascii="Symbol" w:hAnsi="Symbol"/>
    </w:rPr>
  </w:style>
  <w:style w:type="character" w:customStyle="1" w:styleId="WW8Num18z0">
    <w:name w:val="WW8Num18z0"/>
    <w:rsid w:val="00ED2C94"/>
    <w:rPr>
      <w:rFonts w:ascii="Symbol" w:hAnsi="Symbol"/>
    </w:rPr>
  </w:style>
  <w:style w:type="character" w:customStyle="1" w:styleId="WW8Num19z0">
    <w:name w:val="WW8Num19z0"/>
    <w:rsid w:val="00ED2C94"/>
    <w:rPr>
      <w:rFonts w:ascii="Symbol" w:hAnsi="Symbol"/>
    </w:rPr>
  </w:style>
  <w:style w:type="character" w:customStyle="1" w:styleId="WW8Num20z0">
    <w:name w:val="WW8Num20z0"/>
    <w:rsid w:val="00ED2C94"/>
    <w:rPr>
      <w:rFonts w:ascii="Symbol" w:hAnsi="Symbol"/>
    </w:rPr>
  </w:style>
  <w:style w:type="character" w:customStyle="1" w:styleId="WW8Num22z0">
    <w:name w:val="WW8Num22z0"/>
    <w:rsid w:val="00ED2C94"/>
    <w:rPr>
      <w:rFonts w:ascii="Symbol" w:hAnsi="Symbol"/>
    </w:rPr>
  </w:style>
  <w:style w:type="character" w:customStyle="1" w:styleId="WW8Num22z1">
    <w:name w:val="WW8Num22z1"/>
    <w:rsid w:val="00ED2C94"/>
    <w:rPr>
      <w:rFonts w:ascii="Courier New" w:hAnsi="Courier New"/>
    </w:rPr>
  </w:style>
  <w:style w:type="character" w:customStyle="1" w:styleId="WW8Num22z2">
    <w:name w:val="WW8Num22z2"/>
    <w:rsid w:val="00ED2C94"/>
    <w:rPr>
      <w:rFonts w:ascii="Wingdings" w:hAnsi="Wingdings"/>
    </w:rPr>
  </w:style>
  <w:style w:type="character" w:customStyle="1" w:styleId="WW8Num23z0">
    <w:name w:val="WW8Num23z0"/>
    <w:rsid w:val="00ED2C94"/>
    <w:rPr>
      <w:rFonts w:ascii="Symbol" w:hAnsi="Symbol"/>
    </w:rPr>
  </w:style>
  <w:style w:type="character" w:customStyle="1" w:styleId="WW8Num23z1">
    <w:name w:val="WW8Num23z1"/>
    <w:rsid w:val="00ED2C94"/>
    <w:rPr>
      <w:rFonts w:ascii="Courier New" w:hAnsi="Courier New"/>
    </w:rPr>
  </w:style>
  <w:style w:type="character" w:customStyle="1" w:styleId="WW8Num23z2">
    <w:name w:val="WW8Num23z2"/>
    <w:rsid w:val="00ED2C94"/>
    <w:rPr>
      <w:rFonts w:ascii="Wingdings" w:hAnsi="Wingdings"/>
    </w:rPr>
  </w:style>
  <w:style w:type="character" w:customStyle="1" w:styleId="WW8Num24z0">
    <w:name w:val="WW8Num24z0"/>
    <w:rsid w:val="00ED2C94"/>
    <w:rPr>
      <w:rFonts w:ascii="Symbol" w:hAnsi="Symbol"/>
    </w:rPr>
  </w:style>
  <w:style w:type="character" w:customStyle="1" w:styleId="WW8Num24z1">
    <w:name w:val="WW8Num24z1"/>
    <w:rsid w:val="00ED2C94"/>
    <w:rPr>
      <w:rFonts w:ascii="Courier New" w:hAnsi="Courier New"/>
    </w:rPr>
  </w:style>
  <w:style w:type="character" w:customStyle="1" w:styleId="WW8Num24z2">
    <w:name w:val="WW8Num24z2"/>
    <w:rsid w:val="00ED2C94"/>
    <w:rPr>
      <w:rFonts w:ascii="Wingdings" w:hAnsi="Wingdings"/>
    </w:rPr>
  </w:style>
  <w:style w:type="character" w:customStyle="1" w:styleId="WW8Num24z3">
    <w:name w:val="WW8Num24z3"/>
    <w:rsid w:val="00ED2C94"/>
    <w:rPr>
      <w:rFonts w:ascii="Wingdings" w:hAnsi="Wingdings"/>
    </w:rPr>
  </w:style>
  <w:style w:type="character" w:customStyle="1" w:styleId="WW8Num25z0">
    <w:name w:val="WW8Num25z0"/>
    <w:rsid w:val="00ED2C94"/>
    <w:rPr>
      <w:rFonts w:ascii="Symbol" w:hAnsi="Symbol"/>
    </w:rPr>
  </w:style>
  <w:style w:type="character" w:customStyle="1" w:styleId="WW8Num25z1">
    <w:name w:val="WW8Num25z1"/>
    <w:rsid w:val="00ED2C94"/>
    <w:rPr>
      <w:rFonts w:ascii="Courier New" w:hAnsi="Courier New"/>
    </w:rPr>
  </w:style>
  <w:style w:type="character" w:customStyle="1" w:styleId="WW8Num25z2">
    <w:name w:val="WW8Num25z2"/>
    <w:rsid w:val="00ED2C94"/>
    <w:rPr>
      <w:rFonts w:ascii="Wingdings" w:hAnsi="Wingdings"/>
    </w:rPr>
  </w:style>
  <w:style w:type="character" w:customStyle="1" w:styleId="WW8Num25z3">
    <w:name w:val="WW8Num25z3"/>
    <w:rsid w:val="00ED2C94"/>
    <w:rPr>
      <w:rFonts w:ascii="Wingdings" w:hAnsi="Wingdings"/>
    </w:rPr>
  </w:style>
  <w:style w:type="character" w:customStyle="1" w:styleId="WW8Num26z0">
    <w:name w:val="WW8Num26z0"/>
    <w:rsid w:val="00ED2C94"/>
    <w:rPr>
      <w:rFonts w:ascii="Symbol" w:hAnsi="Symbol"/>
    </w:rPr>
  </w:style>
  <w:style w:type="character" w:customStyle="1" w:styleId="WW8Num26z1">
    <w:name w:val="WW8Num26z1"/>
    <w:rsid w:val="00ED2C94"/>
    <w:rPr>
      <w:rFonts w:ascii="Courier New" w:hAnsi="Courier New"/>
    </w:rPr>
  </w:style>
  <w:style w:type="character" w:customStyle="1" w:styleId="WW8Num26z2">
    <w:name w:val="WW8Num26z2"/>
    <w:rsid w:val="00ED2C94"/>
    <w:rPr>
      <w:rFonts w:ascii="Wingdings" w:hAnsi="Wingdings"/>
    </w:rPr>
  </w:style>
  <w:style w:type="character" w:customStyle="1" w:styleId="WW8Num27z0">
    <w:name w:val="WW8Num27z0"/>
    <w:rsid w:val="00ED2C94"/>
    <w:rPr>
      <w:rFonts w:ascii="Symbol" w:hAnsi="Symbol"/>
    </w:rPr>
  </w:style>
  <w:style w:type="character" w:customStyle="1" w:styleId="WW8Num27z1">
    <w:name w:val="WW8Num27z1"/>
    <w:rsid w:val="00ED2C94"/>
    <w:rPr>
      <w:rFonts w:ascii="Courier New" w:hAnsi="Courier New"/>
    </w:rPr>
  </w:style>
  <w:style w:type="character" w:customStyle="1" w:styleId="WW8Num27z2">
    <w:name w:val="WW8Num27z2"/>
    <w:rsid w:val="00ED2C94"/>
    <w:rPr>
      <w:rFonts w:ascii="Wingdings" w:hAnsi="Wingdings"/>
    </w:rPr>
  </w:style>
  <w:style w:type="character" w:customStyle="1" w:styleId="WW8Num28z0">
    <w:name w:val="WW8Num28z0"/>
    <w:rsid w:val="00ED2C94"/>
    <w:rPr>
      <w:rFonts w:ascii="Symbol" w:hAnsi="Symbol"/>
    </w:rPr>
  </w:style>
  <w:style w:type="character" w:customStyle="1" w:styleId="WW8Num28z1">
    <w:name w:val="WW8Num28z1"/>
    <w:rsid w:val="00ED2C94"/>
    <w:rPr>
      <w:rFonts w:ascii="Courier New" w:hAnsi="Courier New"/>
    </w:rPr>
  </w:style>
  <w:style w:type="character" w:customStyle="1" w:styleId="WW8Num28z2">
    <w:name w:val="WW8Num28z2"/>
    <w:rsid w:val="00ED2C94"/>
    <w:rPr>
      <w:rFonts w:ascii="Wingdings" w:hAnsi="Wingdings"/>
    </w:rPr>
  </w:style>
  <w:style w:type="character" w:customStyle="1" w:styleId="WW8Num29z0">
    <w:name w:val="WW8Num29z0"/>
    <w:rsid w:val="00ED2C94"/>
    <w:rPr>
      <w:rFonts w:ascii="Symbol" w:hAnsi="Symbol"/>
    </w:rPr>
  </w:style>
  <w:style w:type="character" w:customStyle="1" w:styleId="WW8Num29z1">
    <w:name w:val="WW8Num29z1"/>
    <w:rsid w:val="00ED2C94"/>
    <w:rPr>
      <w:rFonts w:ascii="Courier New" w:hAnsi="Courier New"/>
    </w:rPr>
  </w:style>
  <w:style w:type="character" w:customStyle="1" w:styleId="WW8Num29z2">
    <w:name w:val="WW8Num29z2"/>
    <w:rsid w:val="00ED2C94"/>
    <w:rPr>
      <w:rFonts w:ascii="Wingdings" w:hAnsi="Wingdings"/>
    </w:rPr>
  </w:style>
  <w:style w:type="character" w:customStyle="1" w:styleId="WW8Num30z0">
    <w:name w:val="WW8Num30z0"/>
    <w:rsid w:val="00ED2C94"/>
    <w:rPr>
      <w:rFonts w:ascii="Symbol" w:hAnsi="Symbol"/>
    </w:rPr>
  </w:style>
  <w:style w:type="character" w:customStyle="1" w:styleId="WW8Num30z1">
    <w:name w:val="WW8Num30z1"/>
    <w:rsid w:val="00ED2C94"/>
    <w:rPr>
      <w:rFonts w:ascii="Wingdings 2" w:hAnsi="Wingdings 2"/>
    </w:rPr>
  </w:style>
  <w:style w:type="character" w:customStyle="1" w:styleId="WW8Num30z2">
    <w:name w:val="WW8Num30z2"/>
    <w:rsid w:val="00ED2C94"/>
    <w:rPr>
      <w:rFonts w:ascii="StarSymbol" w:hAnsi="StarSymbol"/>
    </w:rPr>
  </w:style>
  <w:style w:type="character" w:customStyle="1" w:styleId="WW8Num30z3">
    <w:name w:val="WW8Num30z3"/>
    <w:rsid w:val="00ED2C94"/>
    <w:rPr>
      <w:rFonts w:ascii="Wingdings" w:hAnsi="Wingdings"/>
    </w:rPr>
  </w:style>
  <w:style w:type="character" w:customStyle="1" w:styleId="WW8Num31z0">
    <w:name w:val="WW8Num31z0"/>
    <w:rsid w:val="00ED2C94"/>
    <w:rPr>
      <w:rFonts w:ascii="Symbol" w:hAnsi="Symbol"/>
    </w:rPr>
  </w:style>
  <w:style w:type="character" w:customStyle="1" w:styleId="WW8Num31z1">
    <w:name w:val="WW8Num31z1"/>
    <w:rsid w:val="00ED2C94"/>
    <w:rPr>
      <w:rFonts w:ascii="Wingdings 2" w:hAnsi="Wingdings 2"/>
    </w:rPr>
  </w:style>
  <w:style w:type="character" w:customStyle="1" w:styleId="WW8Num31z2">
    <w:name w:val="WW8Num31z2"/>
    <w:rsid w:val="00ED2C94"/>
    <w:rPr>
      <w:rFonts w:ascii="StarSymbol" w:hAnsi="StarSymbol"/>
    </w:rPr>
  </w:style>
  <w:style w:type="character" w:customStyle="1" w:styleId="WW8Num31z3">
    <w:name w:val="WW8Num31z3"/>
    <w:rsid w:val="00ED2C94"/>
    <w:rPr>
      <w:rFonts w:ascii="Wingdings" w:hAnsi="Wingdings"/>
    </w:rPr>
  </w:style>
  <w:style w:type="character" w:customStyle="1" w:styleId="WW8Num32z0">
    <w:name w:val="WW8Num32z0"/>
    <w:rsid w:val="00ED2C94"/>
    <w:rPr>
      <w:rFonts w:ascii="Symbol" w:hAnsi="Symbol"/>
    </w:rPr>
  </w:style>
  <w:style w:type="character" w:customStyle="1" w:styleId="WW8Num32z1">
    <w:name w:val="WW8Num32z1"/>
    <w:rsid w:val="00ED2C94"/>
    <w:rPr>
      <w:rFonts w:ascii="Wingdings 2" w:hAnsi="Wingdings 2"/>
    </w:rPr>
  </w:style>
  <w:style w:type="character" w:customStyle="1" w:styleId="WW8Num32z2">
    <w:name w:val="WW8Num32z2"/>
    <w:rsid w:val="00ED2C94"/>
    <w:rPr>
      <w:rFonts w:ascii="StarSymbol" w:hAnsi="StarSymbol"/>
    </w:rPr>
  </w:style>
  <w:style w:type="character" w:customStyle="1" w:styleId="WW8Num32z3">
    <w:name w:val="WW8Num32z3"/>
    <w:rsid w:val="00ED2C94"/>
    <w:rPr>
      <w:rFonts w:ascii="Wingdings" w:hAnsi="Wingdings"/>
    </w:rPr>
  </w:style>
  <w:style w:type="character" w:customStyle="1" w:styleId="WW8Num33z0">
    <w:name w:val="WW8Num33z0"/>
    <w:rsid w:val="00ED2C94"/>
    <w:rPr>
      <w:rFonts w:ascii="Symbol" w:hAnsi="Symbol"/>
    </w:rPr>
  </w:style>
  <w:style w:type="character" w:customStyle="1" w:styleId="WW8Num33z1">
    <w:name w:val="WW8Num33z1"/>
    <w:rsid w:val="00ED2C94"/>
    <w:rPr>
      <w:rFonts w:ascii="Wingdings 2" w:hAnsi="Wingdings 2"/>
    </w:rPr>
  </w:style>
  <w:style w:type="character" w:customStyle="1" w:styleId="WW8Num33z2">
    <w:name w:val="WW8Num33z2"/>
    <w:rsid w:val="00ED2C94"/>
    <w:rPr>
      <w:rFonts w:ascii="StarSymbol" w:hAnsi="StarSymbol"/>
    </w:rPr>
  </w:style>
  <w:style w:type="character" w:customStyle="1" w:styleId="WW8Num33z3">
    <w:name w:val="WW8Num33z3"/>
    <w:rsid w:val="00ED2C94"/>
    <w:rPr>
      <w:rFonts w:ascii="Wingdings" w:hAnsi="Wingdings"/>
    </w:rPr>
  </w:style>
  <w:style w:type="character" w:customStyle="1" w:styleId="WW8Num34z0">
    <w:name w:val="WW8Num34z0"/>
    <w:rsid w:val="00ED2C94"/>
    <w:rPr>
      <w:rFonts w:ascii="Symbol" w:hAnsi="Symbol"/>
    </w:rPr>
  </w:style>
  <w:style w:type="character" w:customStyle="1" w:styleId="WW8Num34z1">
    <w:name w:val="WW8Num34z1"/>
    <w:rsid w:val="00ED2C94"/>
    <w:rPr>
      <w:rFonts w:ascii="Courier New" w:hAnsi="Courier New"/>
    </w:rPr>
  </w:style>
  <w:style w:type="character" w:customStyle="1" w:styleId="WW8Num34z2">
    <w:name w:val="WW8Num34z2"/>
    <w:rsid w:val="00ED2C94"/>
    <w:rPr>
      <w:rFonts w:ascii="Wingdings" w:hAnsi="Wingdings"/>
    </w:rPr>
  </w:style>
  <w:style w:type="character" w:customStyle="1" w:styleId="WW8Num35z0">
    <w:name w:val="WW8Num35z0"/>
    <w:rsid w:val="00ED2C94"/>
    <w:rPr>
      <w:rFonts w:ascii="Symbol" w:hAnsi="Symbol"/>
    </w:rPr>
  </w:style>
  <w:style w:type="character" w:customStyle="1" w:styleId="WW8Num35z1">
    <w:name w:val="WW8Num35z1"/>
    <w:rsid w:val="00ED2C94"/>
    <w:rPr>
      <w:rFonts w:ascii="Courier New" w:hAnsi="Courier New"/>
    </w:rPr>
  </w:style>
  <w:style w:type="character" w:customStyle="1" w:styleId="WW8Num35z2">
    <w:name w:val="WW8Num35z2"/>
    <w:rsid w:val="00ED2C94"/>
    <w:rPr>
      <w:rFonts w:ascii="Wingdings" w:hAnsi="Wingdings"/>
    </w:rPr>
  </w:style>
  <w:style w:type="character" w:customStyle="1" w:styleId="WW8Num36z0">
    <w:name w:val="WW8Num36z0"/>
    <w:rsid w:val="00ED2C94"/>
    <w:rPr>
      <w:rFonts w:ascii="Symbol" w:hAnsi="Symbol"/>
    </w:rPr>
  </w:style>
  <w:style w:type="character" w:customStyle="1" w:styleId="WW8Num36z1">
    <w:name w:val="WW8Num36z1"/>
    <w:rsid w:val="00ED2C94"/>
    <w:rPr>
      <w:rFonts w:ascii="Courier New" w:hAnsi="Courier New"/>
    </w:rPr>
  </w:style>
  <w:style w:type="character" w:customStyle="1" w:styleId="WW8Num36z2">
    <w:name w:val="WW8Num36z2"/>
    <w:rsid w:val="00ED2C94"/>
    <w:rPr>
      <w:rFonts w:ascii="Wingdings" w:hAnsi="Wingdings"/>
    </w:rPr>
  </w:style>
  <w:style w:type="character" w:customStyle="1" w:styleId="WW8Num37z0">
    <w:name w:val="WW8Num37z0"/>
    <w:rsid w:val="00ED2C94"/>
    <w:rPr>
      <w:rFonts w:ascii="Symbol" w:hAnsi="Symbol"/>
    </w:rPr>
  </w:style>
  <w:style w:type="character" w:customStyle="1" w:styleId="WW8Num37z1">
    <w:name w:val="WW8Num37z1"/>
    <w:rsid w:val="00ED2C94"/>
    <w:rPr>
      <w:rFonts w:ascii="Courier New" w:hAnsi="Courier New"/>
    </w:rPr>
  </w:style>
  <w:style w:type="character" w:customStyle="1" w:styleId="WW8Num37z2">
    <w:name w:val="WW8Num37z2"/>
    <w:rsid w:val="00ED2C94"/>
    <w:rPr>
      <w:rFonts w:ascii="Wingdings" w:hAnsi="Wingdings"/>
    </w:rPr>
  </w:style>
  <w:style w:type="character" w:customStyle="1" w:styleId="WW8Num38z0">
    <w:name w:val="WW8Num38z0"/>
    <w:rsid w:val="00ED2C94"/>
    <w:rPr>
      <w:rFonts w:ascii="Symbol" w:hAnsi="Symbol"/>
    </w:rPr>
  </w:style>
  <w:style w:type="character" w:customStyle="1" w:styleId="WW8Num38z1">
    <w:name w:val="WW8Num38z1"/>
    <w:rsid w:val="00ED2C94"/>
    <w:rPr>
      <w:rFonts w:ascii="Courier New" w:hAnsi="Courier New"/>
    </w:rPr>
  </w:style>
  <w:style w:type="character" w:customStyle="1" w:styleId="WW8Num38z2">
    <w:name w:val="WW8Num38z2"/>
    <w:rsid w:val="00ED2C94"/>
    <w:rPr>
      <w:rFonts w:ascii="Wingdings" w:hAnsi="Wingdings"/>
    </w:rPr>
  </w:style>
  <w:style w:type="character" w:customStyle="1" w:styleId="WW8Num39z0">
    <w:name w:val="WW8Num39z0"/>
    <w:rsid w:val="00ED2C94"/>
    <w:rPr>
      <w:rFonts w:ascii="Symbol" w:hAnsi="Symbol"/>
    </w:rPr>
  </w:style>
  <w:style w:type="character" w:customStyle="1" w:styleId="WW8Num39z1">
    <w:name w:val="WW8Num39z1"/>
    <w:rsid w:val="00ED2C94"/>
    <w:rPr>
      <w:rFonts w:ascii="Wingdings 2" w:hAnsi="Wingdings 2"/>
    </w:rPr>
  </w:style>
  <w:style w:type="character" w:customStyle="1" w:styleId="WW8Num39z2">
    <w:name w:val="WW8Num39z2"/>
    <w:rsid w:val="00ED2C94"/>
    <w:rPr>
      <w:rFonts w:ascii="StarSymbol" w:hAnsi="StarSymbol"/>
    </w:rPr>
  </w:style>
  <w:style w:type="character" w:customStyle="1" w:styleId="WW8Num39z3">
    <w:name w:val="WW8Num39z3"/>
    <w:rsid w:val="00ED2C94"/>
    <w:rPr>
      <w:rFonts w:ascii="Wingdings" w:hAnsi="Wingdings"/>
    </w:rPr>
  </w:style>
  <w:style w:type="character" w:customStyle="1" w:styleId="WW8Num40z0">
    <w:name w:val="WW8Num40z0"/>
    <w:rsid w:val="00ED2C94"/>
    <w:rPr>
      <w:rFonts w:ascii="Symbol" w:hAnsi="Symbol"/>
    </w:rPr>
  </w:style>
  <w:style w:type="character" w:customStyle="1" w:styleId="WW8Num40z1">
    <w:name w:val="WW8Num40z1"/>
    <w:rsid w:val="00ED2C94"/>
    <w:rPr>
      <w:rFonts w:ascii="Courier New" w:hAnsi="Courier New"/>
    </w:rPr>
  </w:style>
  <w:style w:type="character" w:customStyle="1" w:styleId="WW8Num40z2">
    <w:name w:val="WW8Num40z2"/>
    <w:rsid w:val="00ED2C94"/>
    <w:rPr>
      <w:rFonts w:ascii="Wingdings" w:hAnsi="Wingdings"/>
    </w:rPr>
  </w:style>
  <w:style w:type="character" w:customStyle="1" w:styleId="WW8Num41z0">
    <w:name w:val="WW8Num41z0"/>
    <w:rsid w:val="00ED2C94"/>
    <w:rPr>
      <w:rFonts w:ascii="Symbol" w:hAnsi="Symbol"/>
    </w:rPr>
  </w:style>
  <w:style w:type="character" w:customStyle="1" w:styleId="WW8Num41z1">
    <w:name w:val="WW8Num41z1"/>
    <w:rsid w:val="00ED2C94"/>
    <w:rPr>
      <w:rFonts w:ascii="Wingdings 2" w:hAnsi="Wingdings 2"/>
    </w:rPr>
  </w:style>
  <w:style w:type="character" w:customStyle="1" w:styleId="WW8Num41z2">
    <w:name w:val="WW8Num41z2"/>
    <w:rsid w:val="00ED2C94"/>
    <w:rPr>
      <w:rFonts w:ascii="StarSymbol" w:hAnsi="StarSymbol"/>
    </w:rPr>
  </w:style>
  <w:style w:type="character" w:customStyle="1" w:styleId="WW8Num41z3">
    <w:name w:val="WW8Num41z3"/>
    <w:rsid w:val="00ED2C94"/>
    <w:rPr>
      <w:rFonts w:ascii="Wingdings" w:hAnsi="Wingdings"/>
    </w:rPr>
  </w:style>
  <w:style w:type="character" w:customStyle="1" w:styleId="WW8Num42z0">
    <w:name w:val="WW8Num42z0"/>
    <w:rsid w:val="00ED2C94"/>
    <w:rPr>
      <w:rFonts w:ascii="Symbol" w:hAnsi="Symbol"/>
    </w:rPr>
  </w:style>
  <w:style w:type="character" w:customStyle="1" w:styleId="WW8Num42z1">
    <w:name w:val="WW8Num42z1"/>
    <w:rsid w:val="00ED2C94"/>
    <w:rPr>
      <w:rFonts w:ascii="Wingdings 2" w:hAnsi="Wingdings 2"/>
    </w:rPr>
  </w:style>
  <w:style w:type="character" w:customStyle="1" w:styleId="WW8Num42z2">
    <w:name w:val="WW8Num42z2"/>
    <w:rsid w:val="00ED2C94"/>
    <w:rPr>
      <w:rFonts w:ascii="StarSymbol" w:hAnsi="StarSymbol"/>
    </w:rPr>
  </w:style>
  <w:style w:type="character" w:customStyle="1" w:styleId="WW8Num42z3">
    <w:name w:val="WW8Num42z3"/>
    <w:rsid w:val="00ED2C94"/>
    <w:rPr>
      <w:rFonts w:ascii="Wingdings" w:hAnsi="Wingdings"/>
    </w:rPr>
  </w:style>
  <w:style w:type="character" w:customStyle="1" w:styleId="WW8Num43z0">
    <w:name w:val="WW8Num43z0"/>
    <w:rsid w:val="00ED2C94"/>
    <w:rPr>
      <w:rFonts w:ascii="Symbol" w:hAnsi="Symbol"/>
    </w:rPr>
  </w:style>
  <w:style w:type="character" w:customStyle="1" w:styleId="WW8Num43z1">
    <w:name w:val="WW8Num43z1"/>
    <w:rsid w:val="00ED2C94"/>
    <w:rPr>
      <w:rFonts w:ascii="Wingdings 2" w:hAnsi="Wingdings 2"/>
    </w:rPr>
  </w:style>
  <w:style w:type="character" w:customStyle="1" w:styleId="WW8Num43z2">
    <w:name w:val="WW8Num43z2"/>
    <w:rsid w:val="00ED2C94"/>
    <w:rPr>
      <w:rFonts w:ascii="StarSymbol" w:hAnsi="StarSymbol"/>
    </w:rPr>
  </w:style>
  <w:style w:type="character" w:customStyle="1" w:styleId="WW8Num43z3">
    <w:name w:val="WW8Num43z3"/>
    <w:rsid w:val="00ED2C94"/>
    <w:rPr>
      <w:rFonts w:ascii="Wingdings" w:hAnsi="Wingdings"/>
    </w:rPr>
  </w:style>
  <w:style w:type="character" w:customStyle="1" w:styleId="WW8Num4z3">
    <w:name w:val="WW8Num4z3"/>
    <w:rsid w:val="00ED2C94"/>
    <w:rPr>
      <w:rFonts w:ascii="Wingdings" w:hAnsi="Wingdings"/>
    </w:rPr>
  </w:style>
  <w:style w:type="character" w:customStyle="1" w:styleId="WW8Num5z3">
    <w:name w:val="WW8Num5z3"/>
    <w:rsid w:val="00ED2C94"/>
    <w:rPr>
      <w:rFonts w:ascii="Wingdings" w:hAnsi="Wingdings"/>
    </w:rPr>
  </w:style>
  <w:style w:type="character" w:customStyle="1" w:styleId="Absatz-Standardschriftart">
    <w:name w:val="Absatz-Standardschriftart"/>
    <w:rsid w:val="00ED2C94"/>
  </w:style>
  <w:style w:type="character" w:customStyle="1" w:styleId="WW8Num13z1">
    <w:name w:val="WW8Num13z1"/>
    <w:rsid w:val="00ED2C94"/>
    <w:rPr>
      <w:rFonts w:ascii="Wingdings 2" w:hAnsi="Wingdings 2" w:cs="StarSymbol"/>
      <w:sz w:val="18"/>
      <w:szCs w:val="18"/>
    </w:rPr>
  </w:style>
  <w:style w:type="character" w:customStyle="1" w:styleId="WW8Num13z2">
    <w:name w:val="WW8Num13z2"/>
    <w:rsid w:val="00ED2C94"/>
    <w:rPr>
      <w:rFonts w:ascii="StarSymbol" w:hAnsi="StarSymbol" w:cs="StarSymbol"/>
      <w:sz w:val="18"/>
      <w:szCs w:val="18"/>
    </w:rPr>
  </w:style>
  <w:style w:type="character" w:customStyle="1" w:styleId="WW8Num14z1">
    <w:name w:val="WW8Num14z1"/>
    <w:rsid w:val="00ED2C94"/>
    <w:rPr>
      <w:rFonts w:ascii="Wingdings 2" w:hAnsi="Wingdings 2" w:cs="StarSymbol"/>
      <w:sz w:val="18"/>
      <w:szCs w:val="18"/>
    </w:rPr>
  </w:style>
  <w:style w:type="character" w:customStyle="1" w:styleId="WW8Num14z2">
    <w:name w:val="WW8Num14z2"/>
    <w:rsid w:val="00ED2C94"/>
    <w:rPr>
      <w:rFonts w:ascii="StarSymbol" w:hAnsi="StarSymbol" w:cs="StarSymbol"/>
      <w:sz w:val="18"/>
      <w:szCs w:val="18"/>
    </w:rPr>
  </w:style>
  <w:style w:type="character" w:customStyle="1" w:styleId="WW8Num15z1">
    <w:name w:val="WW8Num15z1"/>
    <w:rsid w:val="00ED2C94"/>
    <w:rPr>
      <w:rFonts w:ascii="Wingdings 2" w:hAnsi="Wingdings 2" w:cs="StarSymbol"/>
      <w:sz w:val="18"/>
      <w:szCs w:val="18"/>
    </w:rPr>
  </w:style>
  <w:style w:type="character" w:customStyle="1" w:styleId="WW8Num15z2">
    <w:name w:val="WW8Num15z2"/>
    <w:rsid w:val="00ED2C94"/>
    <w:rPr>
      <w:rFonts w:ascii="StarSymbol" w:hAnsi="StarSymbol" w:cs="StarSymbol"/>
      <w:sz w:val="18"/>
      <w:szCs w:val="18"/>
    </w:rPr>
  </w:style>
  <w:style w:type="character" w:customStyle="1" w:styleId="WW8Num16z1">
    <w:name w:val="WW8Num16z1"/>
    <w:rsid w:val="00ED2C94"/>
    <w:rPr>
      <w:rFonts w:ascii="Wingdings 2" w:hAnsi="Wingdings 2" w:cs="StarSymbol"/>
      <w:sz w:val="18"/>
      <w:szCs w:val="18"/>
    </w:rPr>
  </w:style>
  <w:style w:type="character" w:customStyle="1" w:styleId="WW8Num16z2">
    <w:name w:val="WW8Num16z2"/>
    <w:rsid w:val="00ED2C94"/>
    <w:rPr>
      <w:rFonts w:ascii="StarSymbol" w:hAnsi="StarSymbol" w:cs="StarSymbol"/>
      <w:sz w:val="18"/>
      <w:szCs w:val="18"/>
    </w:rPr>
  </w:style>
  <w:style w:type="character" w:customStyle="1" w:styleId="WW8Num18z1">
    <w:name w:val="WW8Num18z1"/>
    <w:rsid w:val="00ED2C94"/>
    <w:rPr>
      <w:rFonts w:ascii="Courier New" w:hAnsi="Courier New"/>
    </w:rPr>
  </w:style>
  <w:style w:type="character" w:customStyle="1" w:styleId="WW8Num18z2">
    <w:name w:val="WW8Num18z2"/>
    <w:rsid w:val="00ED2C94"/>
    <w:rPr>
      <w:rFonts w:ascii="Wingdings" w:hAnsi="Wingdings"/>
    </w:rPr>
  </w:style>
  <w:style w:type="character" w:customStyle="1" w:styleId="WW8Num19z1">
    <w:name w:val="WW8Num19z1"/>
    <w:rsid w:val="00ED2C94"/>
    <w:rPr>
      <w:rFonts w:ascii="Courier New" w:hAnsi="Courier New"/>
    </w:rPr>
  </w:style>
  <w:style w:type="character" w:customStyle="1" w:styleId="WW8Num19z2">
    <w:name w:val="WW8Num19z2"/>
    <w:rsid w:val="00ED2C94"/>
    <w:rPr>
      <w:rFonts w:ascii="Wingdings" w:hAnsi="Wingdings"/>
    </w:rPr>
  </w:style>
  <w:style w:type="character" w:customStyle="1" w:styleId="WW8Num20z1">
    <w:name w:val="WW8Num20z1"/>
    <w:rsid w:val="00ED2C94"/>
    <w:rPr>
      <w:rFonts w:ascii="Courier New" w:hAnsi="Courier New"/>
    </w:rPr>
  </w:style>
  <w:style w:type="character" w:customStyle="1" w:styleId="WW8Num20z2">
    <w:name w:val="WW8Num20z2"/>
    <w:rsid w:val="00ED2C94"/>
    <w:rPr>
      <w:rFonts w:ascii="Wingdings" w:hAnsi="Wingdings"/>
    </w:rPr>
  </w:style>
  <w:style w:type="character" w:customStyle="1" w:styleId="WW8Num21z0">
    <w:name w:val="WW8Num21z0"/>
    <w:rsid w:val="00ED2C94"/>
    <w:rPr>
      <w:rFonts w:ascii="Symbol" w:hAnsi="Symbol"/>
    </w:rPr>
  </w:style>
  <w:style w:type="character" w:customStyle="1" w:styleId="WW8Num21z1">
    <w:name w:val="WW8Num21z1"/>
    <w:rsid w:val="00ED2C94"/>
    <w:rPr>
      <w:rFonts w:ascii="Courier New" w:hAnsi="Courier New"/>
    </w:rPr>
  </w:style>
  <w:style w:type="character" w:customStyle="1" w:styleId="WW8Num21z2">
    <w:name w:val="WW8Num21z2"/>
    <w:rsid w:val="00ED2C94"/>
    <w:rPr>
      <w:rFonts w:ascii="Wingdings" w:hAnsi="Wingdings"/>
    </w:rPr>
  </w:style>
  <w:style w:type="character" w:customStyle="1" w:styleId="WW-Standardskriftforavsnitt">
    <w:name w:val="WW-Standardskrift for avsnitt"/>
    <w:rsid w:val="00ED2C94"/>
  </w:style>
  <w:style w:type="character" w:customStyle="1" w:styleId="WW-Absatz-Standardschriftart">
    <w:name w:val="WW-Absatz-Standardschriftart"/>
    <w:rsid w:val="00ED2C94"/>
  </w:style>
  <w:style w:type="character" w:customStyle="1" w:styleId="WW-Absatz-Standardschriftart1">
    <w:name w:val="WW-Absatz-Standardschriftart1"/>
    <w:rsid w:val="00ED2C94"/>
  </w:style>
  <w:style w:type="character" w:customStyle="1" w:styleId="WW8Num1z1">
    <w:name w:val="WW8Num1z1"/>
    <w:rsid w:val="00ED2C94"/>
    <w:rPr>
      <w:rFonts w:ascii="Wingdings 2" w:hAnsi="Wingdings 2" w:cs="Wingdings 2"/>
      <w:sz w:val="18"/>
      <w:szCs w:val="18"/>
    </w:rPr>
  </w:style>
  <w:style w:type="character" w:customStyle="1" w:styleId="WW8Num1z2">
    <w:name w:val="WW8Num1z2"/>
    <w:rsid w:val="00ED2C94"/>
    <w:rPr>
      <w:rFonts w:ascii="StarSymbol" w:hAnsi="StarSymbol" w:cs="Wingdings 2"/>
      <w:sz w:val="18"/>
      <w:szCs w:val="18"/>
    </w:rPr>
  </w:style>
  <w:style w:type="character" w:customStyle="1" w:styleId="WW8Num2z1">
    <w:name w:val="WW8Num2z1"/>
    <w:rsid w:val="00ED2C94"/>
    <w:rPr>
      <w:rFonts w:ascii="Wingdings 2" w:hAnsi="Wingdings 2" w:cs="Wingdings 2"/>
      <w:sz w:val="18"/>
      <w:szCs w:val="18"/>
    </w:rPr>
  </w:style>
  <w:style w:type="character" w:customStyle="1" w:styleId="WW8Num2z2">
    <w:name w:val="WW8Num2z2"/>
    <w:rsid w:val="00ED2C94"/>
    <w:rPr>
      <w:rFonts w:ascii="StarSymbol" w:hAnsi="StarSymbol" w:cs="Wingdings 2"/>
      <w:sz w:val="18"/>
      <w:szCs w:val="18"/>
    </w:rPr>
  </w:style>
  <w:style w:type="character" w:customStyle="1" w:styleId="WW-Standardskriftforavsnitt1">
    <w:name w:val="WW-Standardskrift for avsnitt1"/>
    <w:rsid w:val="00ED2C94"/>
  </w:style>
  <w:style w:type="character" w:customStyle="1" w:styleId="WW-Absatz-Standardschriftart11">
    <w:name w:val="WW-Absatz-Standardschriftart11"/>
    <w:rsid w:val="00ED2C94"/>
  </w:style>
  <w:style w:type="character" w:customStyle="1" w:styleId="WW-Absatz-Standardschriftart111">
    <w:name w:val="WW-Absatz-Standardschriftart111"/>
    <w:rsid w:val="00ED2C94"/>
  </w:style>
  <w:style w:type="character" w:customStyle="1" w:styleId="WW-Absatz-Standardschriftart1111">
    <w:name w:val="WW-Absatz-Standardschriftart1111"/>
    <w:rsid w:val="00ED2C94"/>
  </w:style>
  <w:style w:type="character" w:customStyle="1" w:styleId="WW-Absatz-Standardschriftart11111">
    <w:name w:val="WW-Absatz-Standardschriftart11111"/>
    <w:rsid w:val="00ED2C94"/>
  </w:style>
  <w:style w:type="character" w:customStyle="1" w:styleId="WW-Standardskriftforavsnitt11">
    <w:name w:val="WW-Standardskrift for avsnitt11"/>
    <w:rsid w:val="00ED2C94"/>
  </w:style>
  <w:style w:type="character" w:customStyle="1" w:styleId="WW-Absatz-Standardschriftart111111">
    <w:name w:val="WW-Absatz-Standardschriftart111111"/>
    <w:rsid w:val="00ED2C94"/>
  </w:style>
  <w:style w:type="character" w:customStyle="1" w:styleId="WW-Absatz-Standardschriftart1111111">
    <w:name w:val="WW-Absatz-Standardschriftart1111111"/>
    <w:rsid w:val="00ED2C94"/>
  </w:style>
  <w:style w:type="character" w:customStyle="1" w:styleId="WW-Absatz-Standardschriftart11111111">
    <w:name w:val="WW-Absatz-Standardschriftart11111111"/>
    <w:rsid w:val="00ED2C94"/>
  </w:style>
  <w:style w:type="character" w:customStyle="1" w:styleId="WW-Absatz-Standardschriftart111111111">
    <w:name w:val="WW-Absatz-Standardschriftart111111111"/>
    <w:rsid w:val="00ED2C94"/>
  </w:style>
  <w:style w:type="character" w:customStyle="1" w:styleId="WW-Absatz-Standardschriftart1111111111">
    <w:name w:val="WW-Absatz-Standardschriftart1111111111"/>
    <w:rsid w:val="00ED2C94"/>
  </w:style>
  <w:style w:type="character" w:customStyle="1" w:styleId="WW-Absatz-Standardschriftart11111111111">
    <w:name w:val="WW-Absatz-Standardschriftart11111111111"/>
    <w:rsid w:val="00ED2C94"/>
  </w:style>
  <w:style w:type="character" w:customStyle="1" w:styleId="WW-Absatz-Standardschriftart111111111111">
    <w:name w:val="WW-Absatz-Standardschriftart111111111111"/>
    <w:rsid w:val="00ED2C94"/>
  </w:style>
  <w:style w:type="character" w:customStyle="1" w:styleId="Punkttegn">
    <w:name w:val="Punkttegn"/>
    <w:rsid w:val="00ED2C94"/>
    <w:rPr>
      <w:rFonts w:ascii="StarSymbol" w:eastAsia="StarSymbol" w:hAnsi="StarSymbol" w:cs="StarSymbol"/>
      <w:sz w:val="18"/>
      <w:szCs w:val="18"/>
    </w:rPr>
  </w:style>
  <w:style w:type="paragraph" w:customStyle="1" w:styleId="Overskrift">
    <w:name w:val="Overskrift"/>
    <w:basedOn w:val="Normal"/>
    <w:next w:val="Brdtekst"/>
    <w:rsid w:val="00ED2C94"/>
    <w:pPr>
      <w:keepNext/>
      <w:widowControl w:val="0"/>
      <w:suppressAutoHyphens/>
      <w:spacing w:before="240" w:after="120" w:line="240" w:lineRule="auto"/>
    </w:pPr>
    <w:rPr>
      <w:rFonts w:ascii="Arial" w:eastAsia="Lucida Sans Unicode" w:hAnsi="Arial" w:cs="Tahoma"/>
      <w:kern w:val="1"/>
      <w:sz w:val="28"/>
      <w:szCs w:val="28"/>
    </w:rPr>
  </w:style>
  <w:style w:type="paragraph" w:styleId="Brdtekst">
    <w:name w:val="Body Text"/>
    <w:basedOn w:val="Normal"/>
    <w:link w:val="BrdtekstTegn"/>
    <w:semiHidden/>
    <w:rsid w:val="00ED2C94"/>
    <w:pPr>
      <w:widowControl w:val="0"/>
      <w:suppressAutoHyphens/>
      <w:spacing w:after="120" w:line="240" w:lineRule="auto"/>
    </w:pPr>
    <w:rPr>
      <w:rFonts w:ascii="Times New Roman" w:eastAsia="Lucida Sans Unicode" w:hAnsi="Times New Roman"/>
      <w:kern w:val="1"/>
      <w:sz w:val="24"/>
      <w:szCs w:val="24"/>
    </w:rPr>
  </w:style>
  <w:style w:type="character" w:customStyle="1" w:styleId="BrdtekstTegn">
    <w:name w:val="Brødtekst Tegn"/>
    <w:link w:val="Brdtekst"/>
    <w:semiHidden/>
    <w:rsid w:val="00ED2C94"/>
    <w:rPr>
      <w:rFonts w:ascii="Times New Roman" w:eastAsia="Lucida Sans Unicode" w:hAnsi="Times New Roman" w:cs="Times New Roman"/>
      <w:kern w:val="1"/>
      <w:sz w:val="24"/>
      <w:szCs w:val="24"/>
      <w:lang w:eastAsia="nb-NO"/>
    </w:rPr>
  </w:style>
  <w:style w:type="paragraph" w:styleId="Liste">
    <w:name w:val="List"/>
    <w:basedOn w:val="Brdtekst"/>
    <w:semiHidden/>
    <w:rsid w:val="00ED2C94"/>
    <w:rPr>
      <w:rFonts w:cs="Tahoma"/>
    </w:rPr>
  </w:style>
  <w:style w:type="paragraph" w:styleId="Bildetekst">
    <w:name w:val="caption"/>
    <w:basedOn w:val="Normal"/>
    <w:qFormat/>
    <w:rsid w:val="00ED2C9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Register">
    <w:name w:val="Register"/>
    <w:basedOn w:val="Normal"/>
    <w:rsid w:val="00ED2C94"/>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Tabellinnhold">
    <w:name w:val="Tabellinnhold"/>
    <w:basedOn w:val="Normal"/>
    <w:rsid w:val="00ED2C94"/>
    <w:pPr>
      <w:widowControl w:val="0"/>
      <w:suppressLineNumbers/>
      <w:suppressAutoHyphens/>
      <w:spacing w:after="0" w:line="240" w:lineRule="auto"/>
    </w:pPr>
    <w:rPr>
      <w:rFonts w:ascii="Times New Roman" w:eastAsia="Lucida Sans Unicode" w:hAnsi="Times New Roman"/>
      <w:kern w:val="1"/>
      <w:sz w:val="24"/>
      <w:szCs w:val="24"/>
    </w:rPr>
  </w:style>
  <w:style w:type="paragraph" w:customStyle="1" w:styleId="Tabelloverskrift">
    <w:name w:val="Tabelloverskrift"/>
    <w:basedOn w:val="Tabellinnhold"/>
    <w:rsid w:val="00ED2C94"/>
    <w:pPr>
      <w:jc w:val="center"/>
    </w:pPr>
    <w:rPr>
      <w:b/>
      <w:bCs/>
    </w:rPr>
  </w:style>
  <w:style w:type="character" w:styleId="Merknadsreferanse">
    <w:name w:val="annotation reference"/>
    <w:uiPriority w:val="99"/>
    <w:semiHidden/>
    <w:unhideWhenUsed/>
    <w:rsid w:val="00ED2C94"/>
    <w:rPr>
      <w:sz w:val="16"/>
      <w:szCs w:val="16"/>
    </w:rPr>
  </w:style>
  <w:style w:type="paragraph" w:styleId="Merknadstekst">
    <w:name w:val="annotation text"/>
    <w:basedOn w:val="Normal"/>
    <w:link w:val="MerknadstekstTegn"/>
    <w:uiPriority w:val="99"/>
    <w:unhideWhenUsed/>
    <w:rsid w:val="00ED2C94"/>
    <w:pPr>
      <w:widowControl w:val="0"/>
      <w:suppressAutoHyphens/>
      <w:spacing w:after="0" w:line="240" w:lineRule="auto"/>
    </w:pPr>
    <w:rPr>
      <w:rFonts w:ascii="Times New Roman" w:eastAsia="Lucida Sans Unicode" w:hAnsi="Times New Roman"/>
      <w:kern w:val="1"/>
      <w:sz w:val="20"/>
      <w:szCs w:val="20"/>
    </w:rPr>
  </w:style>
  <w:style w:type="character" w:customStyle="1" w:styleId="MerknadstekstTegn">
    <w:name w:val="Merknadstekst Tegn"/>
    <w:link w:val="Merknadstekst"/>
    <w:uiPriority w:val="99"/>
    <w:rsid w:val="00ED2C94"/>
    <w:rPr>
      <w:rFonts w:ascii="Times New Roman" w:eastAsia="Lucida Sans Unicode" w:hAnsi="Times New Roman" w:cs="Times New Roman"/>
      <w:kern w:val="1"/>
      <w:sz w:val="20"/>
      <w:szCs w:val="20"/>
      <w:lang w:eastAsia="nb-NO"/>
    </w:rPr>
  </w:style>
  <w:style w:type="paragraph" w:styleId="Kommentaremne">
    <w:name w:val="annotation subject"/>
    <w:basedOn w:val="Merknadstekst"/>
    <w:next w:val="Merknadstekst"/>
    <w:link w:val="KommentaremneTegn"/>
    <w:uiPriority w:val="99"/>
    <w:semiHidden/>
    <w:unhideWhenUsed/>
    <w:rsid w:val="00ED2C94"/>
    <w:rPr>
      <w:b/>
      <w:bCs/>
    </w:rPr>
  </w:style>
  <w:style w:type="character" w:customStyle="1" w:styleId="KommentaremneTegn">
    <w:name w:val="Kommentaremne Tegn"/>
    <w:link w:val="Kommentaremne"/>
    <w:uiPriority w:val="99"/>
    <w:semiHidden/>
    <w:rsid w:val="00ED2C94"/>
    <w:rPr>
      <w:rFonts w:ascii="Times New Roman" w:eastAsia="Lucida Sans Unicode" w:hAnsi="Times New Roman" w:cs="Times New Roman"/>
      <w:b/>
      <w:bCs/>
      <w:kern w:val="1"/>
      <w:sz w:val="20"/>
      <w:szCs w:val="20"/>
      <w:lang w:eastAsia="nb-NO"/>
    </w:rPr>
  </w:style>
  <w:style w:type="paragraph" w:styleId="Revisjon">
    <w:name w:val="Revision"/>
    <w:hidden/>
    <w:uiPriority w:val="99"/>
    <w:semiHidden/>
    <w:rsid w:val="00AD31DC"/>
    <w:rPr>
      <w:sz w:val="22"/>
      <w:szCs w:val="22"/>
      <w:lang w:eastAsia="nb-NO"/>
    </w:rPr>
  </w:style>
  <w:style w:type="paragraph" w:styleId="Listeavsnitt">
    <w:name w:val="List Paragraph"/>
    <w:basedOn w:val="Normal"/>
    <w:uiPriority w:val="34"/>
    <w:qFormat/>
    <w:rsid w:val="00D50350"/>
    <w:pPr>
      <w:ind w:left="720"/>
      <w:contextualSpacing/>
    </w:pPr>
  </w:style>
  <w:style w:type="character" w:customStyle="1" w:styleId="Overskrift2Tegn">
    <w:name w:val="Overskrift 2 Tegn"/>
    <w:link w:val="Overskrift2"/>
    <w:uiPriority w:val="9"/>
    <w:rsid w:val="00BF54A9"/>
    <w:rPr>
      <w:rFonts w:ascii="Cambria" w:hAnsi="Cambria"/>
      <w:b/>
      <w:bCs/>
      <w:color w:val="4F81BD"/>
      <w:sz w:val="32"/>
      <w:szCs w:val="26"/>
      <w:lang w:eastAsia="nb-NO"/>
    </w:rPr>
  </w:style>
  <w:style w:type="character" w:customStyle="1" w:styleId="Overskrift1Tegn">
    <w:name w:val="Overskrift 1 Tegn"/>
    <w:link w:val="Overskrift1"/>
    <w:uiPriority w:val="9"/>
    <w:rsid w:val="004A3A80"/>
    <w:rPr>
      <w:rFonts w:ascii="Cambria" w:eastAsia="Times New Roman" w:hAnsi="Cambria" w:cs="Times New Roman"/>
      <w:b/>
      <w:bCs/>
      <w:color w:val="365F91"/>
      <w:sz w:val="28"/>
      <w:szCs w:val="28"/>
    </w:rPr>
  </w:style>
  <w:style w:type="character" w:customStyle="1" w:styleId="MetadataoverskriftTegn">
    <w:name w:val="Metadataoverskrift Tegn"/>
    <w:link w:val="Metadataoverskrift"/>
    <w:locked/>
    <w:rsid w:val="00D47F1A"/>
    <w:rPr>
      <w:rFonts w:ascii="Arial" w:hAnsi="Arial" w:cs="Arial"/>
      <w:sz w:val="28"/>
      <w:szCs w:val="28"/>
    </w:rPr>
  </w:style>
  <w:style w:type="paragraph" w:customStyle="1" w:styleId="Metadataoverskrift">
    <w:name w:val="Metadataoverskrift"/>
    <w:basedOn w:val="Normal"/>
    <w:link w:val="MetadataoverskriftTegn"/>
    <w:qFormat/>
    <w:rsid w:val="00D47F1A"/>
    <w:pPr>
      <w:keepNext/>
      <w:keepLines/>
      <w:spacing w:before="240" w:after="120" w:line="240" w:lineRule="auto"/>
    </w:pPr>
    <w:rPr>
      <w:rFonts w:ascii="Arial" w:hAnsi="Arial" w:cs="Arial"/>
      <w:sz w:val="28"/>
      <w:szCs w:val="28"/>
    </w:rPr>
  </w:style>
  <w:style w:type="character" w:styleId="Hyperkobling">
    <w:name w:val="Hyperlink"/>
    <w:uiPriority w:val="99"/>
    <w:unhideWhenUsed/>
    <w:rsid w:val="0054396B"/>
    <w:rPr>
      <w:color w:val="467886"/>
      <w:u w:val="single"/>
    </w:rPr>
  </w:style>
  <w:style w:type="character" w:styleId="Ulstomtale">
    <w:name w:val="Unresolved Mention"/>
    <w:uiPriority w:val="99"/>
    <w:semiHidden/>
    <w:unhideWhenUsed/>
    <w:rsid w:val="0054396B"/>
    <w:rPr>
      <w:color w:val="605E5C"/>
      <w:shd w:val="clear" w:color="auto" w:fill="E1DFDD"/>
    </w:rPr>
  </w:style>
  <w:style w:type="character" w:styleId="Omtale">
    <w:name w:val="Mention"/>
    <w:basedOn w:val="Standardskriftforavsnitt"/>
    <w:uiPriority w:val="99"/>
    <w:unhideWhenUsed/>
    <w:rsid w:val="006662D1"/>
    <w:rPr>
      <w:color w:val="2B579A"/>
      <w:shd w:val="clear" w:color="auto" w:fill="E1DFDD"/>
    </w:rPr>
  </w:style>
  <w:style w:type="table" w:styleId="Tabellrutenett">
    <w:name w:val="Table Grid"/>
    <w:basedOn w:val="Vanligtabell"/>
    <w:uiPriority w:val="39"/>
    <w:rsid w:val="00107778"/>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5F3BE8"/>
    <w:pPr>
      <w:spacing w:before="240" w:line="259" w:lineRule="auto"/>
      <w:outlineLvl w:val="9"/>
    </w:pPr>
    <w:rPr>
      <w:rFonts w:ascii="Aptos Display" w:hAnsi="Aptos Display"/>
      <w:b w:val="0"/>
      <w:bCs w:val="0"/>
      <w:color w:val="0F4761"/>
      <w:sz w:val="32"/>
      <w:szCs w:val="32"/>
      <w:lang w:val="en-US" w:eastAsia="en-US"/>
    </w:rPr>
  </w:style>
  <w:style w:type="paragraph" w:styleId="INNH1">
    <w:name w:val="toc 1"/>
    <w:basedOn w:val="Normal"/>
    <w:next w:val="Normal"/>
    <w:autoRedefine/>
    <w:uiPriority w:val="39"/>
    <w:unhideWhenUsed/>
    <w:rsid w:val="00DC1356"/>
    <w:pPr>
      <w:spacing w:after="100"/>
    </w:pPr>
  </w:style>
  <w:style w:type="paragraph" w:styleId="INNH2">
    <w:name w:val="toc 2"/>
    <w:basedOn w:val="Normal"/>
    <w:next w:val="Normal"/>
    <w:autoRedefine/>
    <w:uiPriority w:val="39"/>
    <w:unhideWhenUsed/>
    <w:rsid w:val="00DC135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7094">
      <w:bodyDiv w:val="1"/>
      <w:marLeft w:val="0"/>
      <w:marRight w:val="0"/>
      <w:marTop w:val="0"/>
      <w:marBottom w:val="0"/>
      <w:divBdr>
        <w:top w:val="none" w:sz="0" w:space="0" w:color="auto"/>
        <w:left w:val="none" w:sz="0" w:space="0" w:color="auto"/>
        <w:bottom w:val="none" w:sz="0" w:space="0" w:color="auto"/>
        <w:right w:val="none" w:sz="0" w:space="0" w:color="auto"/>
      </w:divBdr>
    </w:div>
    <w:div w:id="116527471">
      <w:bodyDiv w:val="1"/>
      <w:marLeft w:val="0"/>
      <w:marRight w:val="0"/>
      <w:marTop w:val="0"/>
      <w:marBottom w:val="0"/>
      <w:divBdr>
        <w:top w:val="none" w:sz="0" w:space="0" w:color="auto"/>
        <w:left w:val="none" w:sz="0" w:space="0" w:color="auto"/>
        <w:bottom w:val="none" w:sz="0" w:space="0" w:color="auto"/>
        <w:right w:val="none" w:sz="0" w:space="0" w:color="auto"/>
      </w:divBdr>
    </w:div>
    <w:div w:id="409083658">
      <w:bodyDiv w:val="1"/>
      <w:marLeft w:val="0"/>
      <w:marRight w:val="0"/>
      <w:marTop w:val="0"/>
      <w:marBottom w:val="0"/>
      <w:divBdr>
        <w:top w:val="none" w:sz="0" w:space="0" w:color="auto"/>
        <w:left w:val="none" w:sz="0" w:space="0" w:color="auto"/>
        <w:bottom w:val="none" w:sz="0" w:space="0" w:color="auto"/>
        <w:right w:val="none" w:sz="0" w:space="0" w:color="auto"/>
      </w:divBdr>
    </w:div>
    <w:div w:id="456409927">
      <w:bodyDiv w:val="1"/>
      <w:marLeft w:val="0"/>
      <w:marRight w:val="0"/>
      <w:marTop w:val="0"/>
      <w:marBottom w:val="0"/>
      <w:divBdr>
        <w:top w:val="none" w:sz="0" w:space="0" w:color="auto"/>
        <w:left w:val="none" w:sz="0" w:space="0" w:color="auto"/>
        <w:bottom w:val="none" w:sz="0" w:space="0" w:color="auto"/>
        <w:right w:val="none" w:sz="0" w:space="0" w:color="auto"/>
      </w:divBdr>
    </w:div>
    <w:div w:id="729226691">
      <w:bodyDiv w:val="1"/>
      <w:marLeft w:val="0"/>
      <w:marRight w:val="0"/>
      <w:marTop w:val="0"/>
      <w:marBottom w:val="0"/>
      <w:divBdr>
        <w:top w:val="none" w:sz="0" w:space="0" w:color="auto"/>
        <w:left w:val="none" w:sz="0" w:space="0" w:color="auto"/>
        <w:bottom w:val="none" w:sz="0" w:space="0" w:color="auto"/>
        <w:right w:val="none" w:sz="0" w:space="0" w:color="auto"/>
      </w:divBdr>
    </w:div>
    <w:div w:id="790512825">
      <w:bodyDiv w:val="1"/>
      <w:marLeft w:val="0"/>
      <w:marRight w:val="0"/>
      <w:marTop w:val="0"/>
      <w:marBottom w:val="0"/>
      <w:divBdr>
        <w:top w:val="none" w:sz="0" w:space="0" w:color="auto"/>
        <w:left w:val="none" w:sz="0" w:space="0" w:color="auto"/>
        <w:bottom w:val="none" w:sz="0" w:space="0" w:color="auto"/>
        <w:right w:val="none" w:sz="0" w:space="0" w:color="auto"/>
      </w:divBdr>
    </w:div>
    <w:div w:id="1788885780">
      <w:bodyDiv w:val="1"/>
      <w:marLeft w:val="0"/>
      <w:marRight w:val="0"/>
      <w:marTop w:val="0"/>
      <w:marBottom w:val="0"/>
      <w:divBdr>
        <w:top w:val="none" w:sz="0" w:space="0" w:color="auto"/>
        <w:left w:val="none" w:sz="0" w:space="0" w:color="auto"/>
        <w:bottom w:val="none" w:sz="0" w:space="0" w:color="auto"/>
        <w:right w:val="none" w:sz="0" w:space="0" w:color="auto"/>
      </w:divBdr>
    </w:div>
    <w:div w:id="21034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er.geonorge.no/epsg-kod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F0BAF4CF2B21946A6ECCE52EE1C1285" ma:contentTypeVersion="11" ma:contentTypeDescription="Opprett et nytt dokument." ma:contentTypeScope="" ma:versionID="131fe74a804d8a7ce03ab78df1c840b7">
  <xsd:schema xmlns:xsd="http://www.w3.org/2001/XMLSchema" xmlns:xs="http://www.w3.org/2001/XMLSchema" xmlns:p="http://schemas.microsoft.com/office/2006/metadata/properties" xmlns:ns2="6e5ae06f-abec-49c5-ac7a-87fe59b39cf0" xmlns:ns3="0881f365-8c25-4f90-9113-7feb6054137b" targetNamespace="http://schemas.microsoft.com/office/2006/metadata/properties" ma:root="true" ma:fieldsID="0e77f89d7c398be0babf8e0ac25a80ca" ns2:_="" ns3:_="">
    <xsd:import namespace="6e5ae06f-abec-49c5-ac7a-87fe59b39cf0"/>
    <xsd:import namespace="0881f365-8c25-4f90-9113-7feb605413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ae06f-abec-49c5-ac7a-87fe59b3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afe1b40-fc33-4129-ab18-9aaa3e8ef8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1f365-8c25-4f90-9113-7feb605413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b51564-25e1-47ad-b4c8-1c198bc6c178}" ma:internalName="TaxCatchAll" ma:showField="CatchAllData" ma:web="0881f365-8c25-4f90-9113-7feb60541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5ae06f-abec-49c5-ac7a-87fe59b39cf0">
      <Terms xmlns="http://schemas.microsoft.com/office/infopath/2007/PartnerControls"/>
    </lcf76f155ced4ddcb4097134ff3c332f>
    <TaxCatchAll xmlns="0881f365-8c25-4f90-9113-7feb6054137b" xsi:nil="true"/>
  </documentManagement>
</p:properties>
</file>

<file path=customXml/itemProps1.xml><?xml version="1.0" encoding="utf-8"?>
<ds:datastoreItem xmlns:ds="http://schemas.openxmlformats.org/officeDocument/2006/customXml" ds:itemID="{36D82CBA-B760-B942-AC09-B3009AAF42E9}">
  <ds:schemaRefs>
    <ds:schemaRef ds:uri="http://schemas.openxmlformats.org/officeDocument/2006/bibliography"/>
  </ds:schemaRefs>
</ds:datastoreItem>
</file>

<file path=customXml/itemProps2.xml><?xml version="1.0" encoding="utf-8"?>
<ds:datastoreItem xmlns:ds="http://schemas.openxmlformats.org/officeDocument/2006/customXml" ds:itemID="{EE94FEA9-A84C-499E-816E-A5BBF51EC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ae06f-abec-49c5-ac7a-87fe59b39cf0"/>
    <ds:schemaRef ds:uri="0881f365-8c25-4f90-9113-7feb60541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68A57-38BA-E24A-B8D8-6530A5FE0D32}">
  <ds:schemaRefs>
    <ds:schemaRef ds:uri="http://schemas.microsoft.com/sharepoint/v3/contenttype/forms"/>
  </ds:schemaRefs>
</ds:datastoreItem>
</file>

<file path=customXml/itemProps4.xml><?xml version="1.0" encoding="utf-8"?>
<ds:datastoreItem xmlns:ds="http://schemas.openxmlformats.org/officeDocument/2006/customXml" ds:itemID="{3F0A4808-81C6-4DF4-9077-7987D3410949}">
  <ds:schemaRefs>
    <ds:schemaRef ds:uri="http://purl.org/dc/dcmitype/"/>
    <ds:schemaRef ds:uri="http://schemas.microsoft.com/office/2006/documentManagement/types"/>
    <ds:schemaRef ds:uri="http://purl.org/dc/elements/1.1/"/>
    <ds:schemaRef ds:uri="http://www.w3.org/XML/1998/namespace"/>
    <ds:schemaRef ds:uri="http://purl.org/dc/terms/"/>
    <ds:schemaRef ds:uri="6e5ae06f-abec-49c5-ac7a-87fe59b39cf0"/>
    <ds:schemaRef ds:uri="http://schemas.microsoft.com/office/infopath/2007/PartnerControls"/>
    <ds:schemaRef ds:uri="http://schemas.openxmlformats.org/package/2006/metadata/core-properties"/>
    <ds:schemaRef ds:uri="0881f365-8c25-4f90-9113-7feb6054137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64</Pages>
  <Words>10526</Words>
  <Characters>59999</Characters>
  <Application>Microsoft Office Word</Application>
  <DocSecurity>0</DocSecurity>
  <Lines>499</Lines>
  <Paragraphs>140</Paragraphs>
  <ScaleCrop>false</ScaleCrop>
  <HeadingPairs>
    <vt:vector size="2" baseType="variant">
      <vt:variant>
        <vt:lpstr>Tittel</vt:lpstr>
      </vt:variant>
      <vt:variant>
        <vt:i4>1</vt:i4>
      </vt:variant>
    </vt:vector>
  </HeadingPairs>
  <TitlesOfParts>
    <vt:vector size="1" baseType="lpstr">
      <vt:lpstr>Noark 5                                                                                                       Vedlegg nr. 1</vt:lpstr>
    </vt:vector>
  </TitlesOfParts>
  <Company>Arkivverket</Company>
  <LinksUpToDate>false</LinksUpToDate>
  <CharactersWithSpaces>70385</CharactersWithSpaces>
  <SharedDoc>false</SharedDoc>
  <HLinks>
    <vt:vector size="132" baseType="variant">
      <vt:variant>
        <vt:i4>7012392</vt:i4>
      </vt:variant>
      <vt:variant>
        <vt:i4>129</vt:i4>
      </vt:variant>
      <vt:variant>
        <vt:i4>0</vt:i4>
      </vt:variant>
      <vt:variant>
        <vt:i4>5</vt:i4>
      </vt:variant>
      <vt:variant>
        <vt:lpwstr>https://register.geonorge.no/epsg-koder</vt:lpwstr>
      </vt:variant>
      <vt:variant>
        <vt:lpwstr/>
      </vt:variant>
      <vt:variant>
        <vt:i4>1179699</vt:i4>
      </vt:variant>
      <vt:variant>
        <vt:i4>122</vt:i4>
      </vt:variant>
      <vt:variant>
        <vt:i4>0</vt:i4>
      </vt:variant>
      <vt:variant>
        <vt:i4>5</vt:i4>
      </vt:variant>
      <vt:variant>
        <vt:lpwstr/>
      </vt:variant>
      <vt:variant>
        <vt:lpwstr>_Toc209512925</vt:lpwstr>
      </vt:variant>
      <vt:variant>
        <vt:i4>1179699</vt:i4>
      </vt:variant>
      <vt:variant>
        <vt:i4>116</vt:i4>
      </vt:variant>
      <vt:variant>
        <vt:i4>0</vt:i4>
      </vt:variant>
      <vt:variant>
        <vt:i4>5</vt:i4>
      </vt:variant>
      <vt:variant>
        <vt:lpwstr/>
      </vt:variant>
      <vt:variant>
        <vt:lpwstr>_Toc209512924</vt:lpwstr>
      </vt:variant>
      <vt:variant>
        <vt:i4>1179699</vt:i4>
      </vt:variant>
      <vt:variant>
        <vt:i4>110</vt:i4>
      </vt:variant>
      <vt:variant>
        <vt:i4>0</vt:i4>
      </vt:variant>
      <vt:variant>
        <vt:i4>5</vt:i4>
      </vt:variant>
      <vt:variant>
        <vt:lpwstr/>
      </vt:variant>
      <vt:variant>
        <vt:lpwstr>_Toc209512923</vt:lpwstr>
      </vt:variant>
      <vt:variant>
        <vt:i4>1179699</vt:i4>
      </vt:variant>
      <vt:variant>
        <vt:i4>104</vt:i4>
      </vt:variant>
      <vt:variant>
        <vt:i4>0</vt:i4>
      </vt:variant>
      <vt:variant>
        <vt:i4>5</vt:i4>
      </vt:variant>
      <vt:variant>
        <vt:lpwstr/>
      </vt:variant>
      <vt:variant>
        <vt:lpwstr>_Toc209512922</vt:lpwstr>
      </vt:variant>
      <vt:variant>
        <vt:i4>1179699</vt:i4>
      </vt:variant>
      <vt:variant>
        <vt:i4>98</vt:i4>
      </vt:variant>
      <vt:variant>
        <vt:i4>0</vt:i4>
      </vt:variant>
      <vt:variant>
        <vt:i4>5</vt:i4>
      </vt:variant>
      <vt:variant>
        <vt:lpwstr/>
      </vt:variant>
      <vt:variant>
        <vt:lpwstr>_Toc209512921</vt:lpwstr>
      </vt:variant>
      <vt:variant>
        <vt:i4>1179699</vt:i4>
      </vt:variant>
      <vt:variant>
        <vt:i4>92</vt:i4>
      </vt:variant>
      <vt:variant>
        <vt:i4>0</vt:i4>
      </vt:variant>
      <vt:variant>
        <vt:i4>5</vt:i4>
      </vt:variant>
      <vt:variant>
        <vt:lpwstr/>
      </vt:variant>
      <vt:variant>
        <vt:lpwstr>_Toc209512920</vt:lpwstr>
      </vt:variant>
      <vt:variant>
        <vt:i4>1114163</vt:i4>
      </vt:variant>
      <vt:variant>
        <vt:i4>86</vt:i4>
      </vt:variant>
      <vt:variant>
        <vt:i4>0</vt:i4>
      </vt:variant>
      <vt:variant>
        <vt:i4>5</vt:i4>
      </vt:variant>
      <vt:variant>
        <vt:lpwstr/>
      </vt:variant>
      <vt:variant>
        <vt:lpwstr>_Toc209512919</vt:lpwstr>
      </vt:variant>
      <vt:variant>
        <vt:i4>1114163</vt:i4>
      </vt:variant>
      <vt:variant>
        <vt:i4>80</vt:i4>
      </vt:variant>
      <vt:variant>
        <vt:i4>0</vt:i4>
      </vt:variant>
      <vt:variant>
        <vt:i4>5</vt:i4>
      </vt:variant>
      <vt:variant>
        <vt:lpwstr/>
      </vt:variant>
      <vt:variant>
        <vt:lpwstr>_Toc209512918</vt:lpwstr>
      </vt:variant>
      <vt:variant>
        <vt:i4>1114163</vt:i4>
      </vt:variant>
      <vt:variant>
        <vt:i4>74</vt:i4>
      </vt:variant>
      <vt:variant>
        <vt:i4>0</vt:i4>
      </vt:variant>
      <vt:variant>
        <vt:i4>5</vt:i4>
      </vt:variant>
      <vt:variant>
        <vt:lpwstr/>
      </vt:variant>
      <vt:variant>
        <vt:lpwstr>_Toc209512917</vt:lpwstr>
      </vt:variant>
      <vt:variant>
        <vt:i4>1114163</vt:i4>
      </vt:variant>
      <vt:variant>
        <vt:i4>68</vt:i4>
      </vt:variant>
      <vt:variant>
        <vt:i4>0</vt:i4>
      </vt:variant>
      <vt:variant>
        <vt:i4>5</vt:i4>
      </vt:variant>
      <vt:variant>
        <vt:lpwstr/>
      </vt:variant>
      <vt:variant>
        <vt:lpwstr>_Toc209512916</vt:lpwstr>
      </vt:variant>
      <vt:variant>
        <vt:i4>1114163</vt:i4>
      </vt:variant>
      <vt:variant>
        <vt:i4>62</vt:i4>
      </vt:variant>
      <vt:variant>
        <vt:i4>0</vt:i4>
      </vt:variant>
      <vt:variant>
        <vt:i4>5</vt:i4>
      </vt:variant>
      <vt:variant>
        <vt:lpwstr/>
      </vt:variant>
      <vt:variant>
        <vt:lpwstr>_Toc209512915</vt:lpwstr>
      </vt:variant>
      <vt:variant>
        <vt:i4>1114163</vt:i4>
      </vt:variant>
      <vt:variant>
        <vt:i4>56</vt:i4>
      </vt:variant>
      <vt:variant>
        <vt:i4>0</vt:i4>
      </vt:variant>
      <vt:variant>
        <vt:i4>5</vt:i4>
      </vt:variant>
      <vt:variant>
        <vt:lpwstr/>
      </vt:variant>
      <vt:variant>
        <vt:lpwstr>_Toc209512914</vt:lpwstr>
      </vt:variant>
      <vt:variant>
        <vt:i4>1114163</vt:i4>
      </vt:variant>
      <vt:variant>
        <vt:i4>50</vt:i4>
      </vt:variant>
      <vt:variant>
        <vt:i4>0</vt:i4>
      </vt:variant>
      <vt:variant>
        <vt:i4>5</vt:i4>
      </vt:variant>
      <vt:variant>
        <vt:lpwstr/>
      </vt:variant>
      <vt:variant>
        <vt:lpwstr>_Toc209512913</vt:lpwstr>
      </vt:variant>
      <vt:variant>
        <vt:i4>1114163</vt:i4>
      </vt:variant>
      <vt:variant>
        <vt:i4>44</vt:i4>
      </vt:variant>
      <vt:variant>
        <vt:i4>0</vt:i4>
      </vt:variant>
      <vt:variant>
        <vt:i4>5</vt:i4>
      </vt:variant>
      <vt:variant>
        <vt:lpwstr/>
      </vt:variant>
      <vt:variant>
        <vt:lpwstr>_Toc209512912</vt:lpwstr>
      </vt:variant>
      <vt:variant>
        <vt:i4>1114163</vt:i4>
      </vt:variant>
      <vt:variant>
        <vt:i4>38</vt:i4>
      </vt:variant>
      <vt:variant>
        <vt:i4>0</vt:i4>
      </vt:variant>
      <vt:variant>
        <vt:i4>5</vt:i4>
      </vt:variant>
      <vt:variant>
        <vt:lpwstr/>
      </vt:variant>
      <vt:variant>
        <vt:lpwstr>_Toc209512911</vt:lpwstr>
      </vt:variant>
      <vt:variant>
        <vt:i4>1114163</vt:i4>
      </vt:variant>
      <vt:variant>
        <vt:i4>32</vt:i4>
      </vt:variant>
      <vt:variant>
        <vt:i4>0</vt:i4>
      </vt:variant>
      <vt:variant>
        <vt:i4>5</vt:i4>
      </vt:variant>
      <vt:variant>
        <vt:lpwstr/>
      </vt:variant>
      <vt:variant>
        <vt:lpwstr>_Toc209512910</vt:lpwstr>
      </vt:variant>
      <vt:variant>
        <vt:i4>1048627</vt:i4>
      </vt:variant>
      <vt:variant>
        <vt:i4>26</vt:i4>
      </vt:variant>
      <vt:variant>
        <vt:i4>0</vt:i4>
      </vt:variant>
      <vt:variant>
        <vt:i4>5</vt:i4>
      </vt:variant>
      <vt:variant>
        <vt:lpwstr/>
      </vt:variant>
      <vt:variant>
        <vt:lpwstr>_Toc209512909</vt:lpwstr>
      </vt:variant>
      <vt:variant>
        <vt:i4>1048627</vt:i4>
      </vt:variant>
      <vt:variant>
        <vt:i4>20</vt:i4>
      </vt:variant>
      <vt:variant>
        <vt:i4>0</vt:i4>
      </vt:variant>
      <vt:variant>
        <vt:i4>5</vt:i4>
      </vt:variant>
      <vt:variant>
        <vt:lpwstr/>
      </vt:variant>
      <vt:variant>
        <vt:lpwstr>_Toc209512908</vt:lpwstr>
      </vt:variant>
      <vt:variant>
        <vt:i4>1048627</vt:i4>
      </vt:variant>
      <vt:variant>
        <vt:i4>14</vt:i4>
      </vt:variant>
      <vt:variant>
        <vt:i4>0</vt:i4>
      </vt:variant>
      <vt:variant>
        <vt:i4>5</vt:i4>
      </vt:variant>
      <vt:variant>
        <vt:lpwstr/>
      </vt:variant>
      <vt:variant>
        <vt:lpwstr>_Toc209512907</vt:lpwstr>
      </vt:variant>
      <vt:variant>
        <vt:i4>1048627</vt:i4>
      </vt:variant>
      <vt:variant>
        <vt:i4>8</vt:i4>
      </vt:variant>
      <vt:variant>
        <vt:i4>0</vt:i4>
      </vt:variant>
      <vt:variant>
        <vt:i4>5</vt:i4>
      </vt:variant>
      <vt:variant>
        <vt:lpwstr/>
      </vt:variant>
      <vt:variant>
        <vt:lpwstr>_Toc209512906</vt:lpwstr>
      </vt:variant>
      <vt:variant>
        <vt:i4>1048627</vt:i4>
      </vt:variant>
      <vt:variant>
        <vt:i4>2</vt:i4>
      </vt:variant>
      <vt:variant>
        <vt:i4>0</vt:i4>
      </vt:variant>
      <vt:variant>
        <vt:i4>5</vt:i4>
      </vt:variant>
      <vt:variant>
        <vt:lpwstr/>
      </vt:variant>
      <vt:variant>
        <vt:lpwstr>_Toc209512905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Noark 5                                                                                                       Vedlegg nr. 1</dc:title>
  <dc:subject>Versjon 6.0</dc:subject>
  <dc:creator>Øivind Kruse</dc:creator>
  <cp:keywords/>
  <cp:lastModifiedBy>Anne Sofie Knutsen</cp:lastModifiedBy>
  <cp:revision>5</cp:revision>
  <cp:lastPrinted>2011-02-25T05:30:00Z</cp:lastPrinted>
  <dcterms:created xsi:type="dcterms:W3CDTF">2025-09-23T08:57:00Z</dcterms:created>
  <dcterms:modified xsi:type="dcterms:W3CDTF">2025-09-23T13:29:00Z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0x0101003F0BAF4CF2B21946A6ECCE52EE1C1285</vt:lpwstr>
  </property>
  <property fmtid="{D5CDD505-2E9C-101B-9397-08002B2CF9AE}" pid="6" name="docLang">
    <vt:lpwstr>en</vt:lpwstr>
  </property>
</Properties>
</file>